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5D6" w:rsidRDefault="00B135D6"/>
    <w:p w:rsidR="00B135D6" w:rsidRDefault="00B135D6"/>
    <w:p w:rsidR="00784B47" w:rsidRDefault="00784B47">
      <w:r>
        <w:rPr>
          <w:noProof/>
          <w:sz w:val="20"/>
          <w:lang w:eastAsia="ru-RU"/>
        </w:rPr>
        <w:drawing>
          <wp:inline distT="0" distB="0" distL="0" distR="0" wp14:anchorId="2B3F2856" wp14:editId="30FB2EE7">
            <wp:extent cx="6340513" cy="95585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0513" cy="955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35D6" w:rsidRDefault="00B135D6"/>
    <w:p w:rsidR="00B135D6" w:rsidRPr="00B135D6" w:rsidRDefault="00B135D6" w:rsidP="00B135D6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</w:p>
    <w:p w:rsidR="00B135D6" w:rsidRPr="00B135D6" w:rsidRDefault="00B135D6" w:rsidP="00B135D6">
      <w:pPr>
        <w:spacing w:after="0" w:line="236" w:lineRule="auto"/>
        <w:ind w:left="9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изучения учебного предмета «Физическая культура» в начальной</w:t>
      </w:r>
    </w:p>
    <w:p w:rsidR="00B135D6" w:rsidRPr="00B135D6" w:rsidRDefault="00B135D6" w:rsidP="00B135D6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должны быть достигнуты определенные результаты.</w:t>
      </w:r>
    </w:p>
    <w:p w:rsidR="00B135D6" w:rsidRPr="00B135D6" w:rsidRDefault="00B135D6" w:rsidP="00B135D6">
      <w:pPr>
        <w:spacing w:after="0" w:line="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2"/>
        </w:numPr>
        <w:tabs>
          <w:tab w:val="left" w:pos="4700"/>
        </w:tabs>
        <w:spacing w:after="0" w:line="240" w:lineRule="auto"/>
        <w:ind w:left="4700" w:hanging="21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</w:p>
    <w:p w:rsidR="00B135D6" w:rsidRPr="00B135D6" w:rsidRDefault="00B135D6" w:rsidP="00B135D6">
      <w:pPr>
        <w:spacing w:after="0" w:line="27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38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B135D6" w:rsidRPr="00B135D6" w:rsidRDefault="00B135D6" w:rsidP="00B135D6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внутренней позиции школьника;</w:t>
      </w:r>
    </w:p>
    <w:p w:rsidR="00B135D6" w:rsidRPr="00B135D6" w:rsidRDefault="00B135D6" w:rsidP="00B135D6">
      <w:pPr>
        <w:numPr>
          <w:ilvl w:val="0"/>
          <w:numId w:val="3"/>
        </w:numPr>
        <w:tabs>
          <w:tab w:val="left" w:pos="980"/>
        </w:tabs>
        <w:spacing w:after="0" w:line="238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учебно-познавательный интерес к новому учебному материалу;</w:t>
      </w:r>
    </w:p>
    <w:p w:rsidR="00B135D6" w:rsidRPr="00B135D6" w:rsidRDefault="00B135D6" w:rsidP="00B135D6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3"/>
        </w:numPr>
        <w:tabs>
          <w:tab w:val="left" w:pos="980"/>
        </w:tabs>
        <w:spacing w:after="0" w:line="225" w:lineRule="auto"/>
        <w:ind w:left="980" w:right="42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понимание причин успеха в учебной деятельности: самоанализ и самоконтроль результата;</w:t>
      </w:r>
    </w:p>
    <w:p w:rsidR="00B135D6" w:rsidRPr="00B135D6" w:rsidRDefault="00B135D6" w:rsidP="00B135D6">
      <w:pPr>
        <w:spacing w:after="0" w:line="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самооценке на основе критериев успешности учебной деятельности.</w:t>
      </w:r>
    </w:p>
    <w:p w:rsidR="00B135D6" w:rsidRPr="00B135D6" w:rsidRDefault="00B135D6" w:rsidP="00B135D6">
      <w:pPr>
        <w:spacing w:after="0" w:line="27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36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B135D6" w:rsidRPr="00B135D6" w:rsidRDefault="00B135D6" w:rsidP="00B135D6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</w:t>
      </w:r>
    </w:p>
    <w:p w:rsidR="00B135D6" w:rsidRPr="00B135D6" w:rsidRDefault="00B135D6" w:rsidP="00B135D6">
      <w:pPr>
        <w:spacing w:after="0" w:line="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4"/>
        </w:numPr>
        <w:tabs>
          <w:tab w:val="left" w:pos="980"/>
        </w:tabs>
        <w:spacing w:after="0" w:line="225" w:lineRule="auto"/>
        <w:ind w:left="980" w:right="16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в соответствии с поставленной задачей и условиями её реализации;</w:t>
      </w:r>
    </w:p>
    <w:p w:rsidR="00B135D6" w:rsidRPr="00B135D6" w:rsidRDefault="00B135D6" w:rsidP="00B135D6">
      <w:pPr>
        <w:spacing w:after="0" w:line="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выполнения действия;</w:t>
      </w:r>
    </w:p>
    <w:p w:rsidR="00B135D6" w:rsidRPr="00B135D6" w:rsidRDefault="00B135D6" w:rsidP="00B135D6">
      <w:pPr>
        <w:spacing w:after="0"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4"/>
        </w:numPr>
        <w:tabs>
          <w:tab w:val="left" w:pos="980"/>
        </w:tabs>
        <w:spacing w:after="0" w:line="225" w:lineRule="auto"/>
        <w:ind w:left="980" w:right="12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B135D6" w:rsidRPr="00B135D6" w:rsidRDefault="00B135D6" w:rsidP="00B135D6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4"/>
        </w:numPr>
        <w:tabs>
          <w:tab w:val="left" w:pos="980"/>
        </w:tabs>
        <w:spacing w:after="0" w:line="225" w:lineRule="auto"/>
        <w:ind w:left="980" w:right="24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ошибок.</w:t>
      </w:r>
    </w:p>
    <w:p w:rsidR="00B135D6" w:rsidRPr="00B135D6" w:rsidRDefault="00B135D6" w:rsidP="00B135D6">
      <w:pPr>
        <w:spacing w:after="0" w:line="28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</w:t>
      </w:r>
    </w:p>
    <w:p w:rsidR="00B135D6" w:rsidRPr="00B135D6" w:rsidRDefault="00B135D6" w:rsidP="00B135D6">
      <w:pPr>
        <w:numPr>
          <w:ilvl w:val="0"/>
          <w:numId w:val="5"/>
        </w:numPr>
        <w:tabs>
          <w:tab w:val="left" w:pos="980"/>
        </w:tabs>
        <w:spacing w:after="0" w:line="238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выполненных действий;</w:t>
      </w:r>
    </w:p>
    <w:p w:rsidR="00B135D6" w:rsidRPr="00B135D6" w:rsidRDefault="00B135D6" w:rsidP="00B135D6">
      <w:pPr>
        <w:spacing w:after="0" w:line="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включаться в процесс выполнения заданий;</w:t>
      </w:r>
    </w:p>
    <w:p w:rsidR="00B135D6" w:rsidRPr="00B135D6" w:rsidRDefault="00B135D6" w:rsidP="00B135D6">
      <w:pPr>
        <w:numPr>
          <w:ilvl w:val="0"/>
          <w:numId w:val="5"/>
        </w:numPr>
        <w:tabs>
          <w:tab w:val="left" w:pos="980"/>
        </w:tabs>
        <w:spacing w:after="0" w:line="238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творческое отношение к выполнению упражнений.</w:t>
      </w:r>
    </w:p>
    <w:p w:rsidR="00B135D6" w:rsidRPr="00B135D6" w:rsidRDefault="00B135D6" w:rsidP="00B135D6">
      <w:pPr>
        <w:spacing w:after="0" w:line="27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</w:t>
      </w:r>
    </w:p>
    <w:p w:rsidR="00B135D6" w:rsidRPr="00B135D6" w:rsidRDefault="00B135D6" w:rsidP="00B135D6">
      <w:pPr>
        <w:spacing w:after="0" w:line="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6"/>
        </w:numPr>
        <w:tabs>
          <w:tab w:val="left" w:pos="980"/>
        </w:tabs>
        <w:spacing w:after="0" w:line="231" w:lineRule="auto"/>
        <w:ind w:left="980" w:right="10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B135D6" w:rsidRPr="00B135D6" w:rsidRDefault="00B135D6" w:rsidP="00B135D6">
      <w:pPr>
        <w:spacing w:after="0" w:line="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6"/>
        </w:numPr>
        <w:tabs>
          <w:tab w:val="left" w:pos="980"/>
        </w:tabs>
        <w:spacing w:after="0" w:line="238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B135D6" w:rsidRPr="00B135D6" w:rsidRDefault="00B135D6" w:rsidP="00B135D6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6"/>
        </w:numPr>
        <w:tabs>
          <w:tab w:val="left" w:pos="980"/>
        </w:tabs>
        <w:spacing w:after="0" w:line="225" w:lineRule="auto"/>
        <w:ind w:left="980" w:right="16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</w:t>
      </w:r>
    </w:p>
    <w:p w:rsidR="00B135D6" w:rsidRPr="00B135D6" w:rsidRDefault="00B135D6" w:rsidP="00B135D6">
      <w:pPr>
        <w:spacing w:after="0" w:line="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интересов;</w:t>
      </w:r>
    </w:p>
    <w:p w:rsidR="00B135D6" w:rsidRPr="00B135D6" w:rsidRDefault="00B135D6" w:rsidP="00B135D6">
      <w:pPr>
        <w:spacing w:after="0" w:line="28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6"/>
        </w:numPr>
        <w:tabs>
          <w:tab w:val="left" w:pos="980"/>
        </w:tabs>
        <w:spacing w:after="0" w:line="227" w:lineRule="auto"/>
        <w:ind w:left="980" w:right="20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понятные для партнёра высказывания, учитывающие, что партнёр знает и видит, а что нет;</w:t>
      </w:r>
    </w:p>
    <w:p w:rsidR="00B135D6" w:rsidRPr="00B135D6" w:rsidRDefault="00B135D6" w:rsidP="00B135D6">
      <w:pPr>
        <w:spacing w:after="0" w:line="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действия партнёра;</w:t>
      </w:r>
    </w:p>
    <w:p w:rsidR="00B135D6" w:rsidRPr="00B135D6" w:rsidRDefault="00B135D6" w:rsidP="00B135D6">
      <w:pPr>
        <w:numPr>
          <w:ilvl w:val="0"/>
          <w:numId w:val="6"/>
        </w:numPr>
        <w:tabs>
          <w:tab w:val="left" w:pos="980"/>
        </w:tabs>
        <w:spacing w:after="0" w:line="238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речь для регуляции своего действия.</w:t>
      </w:r>
    </w:p>
    <w:p w:rsidR="00B135D6" w:rsidRPr="00B135D6" w:rsidRDefault="00B135D6" w:rsidP="00B135D6">
      <w:pPr>
        <w:spacing w:after="0" w:line="27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44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</w:p>
    <w:p w:rsidR="00B135D6" w:rsidRPr="00B135D6" w:rsidRDefault="00B135D6" w:rsidP="00B135D6">
      <w:pPr>
        <w:spacing w:after="0" w:line="236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научатся:</w:t>
      </w:r>
    </w:p>
    <w:p w:rsidR="00B135D6" w:rsidRPr="00B135D6" w:rsidRDefault="00B135D6" w:rsidP="00B135D6">
      <w:pPr>
        <w:spacing w:after="0" w:line="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 «физическая культура», «режим дня»;</w:t>
      </w:r>
    </w:p>
    <w:p w:rsidR="00B135D6" w:rsidRPr="00B135D6" w:rsidRDefault="00B135D6" w:rsidP="00B135D6">
      <w:pPr>
        <w:spacing w:after="0"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7"/>
        </w:numPr>
        <w:tabs>
          <w:tab w:val="left" w:pos="980"/>
        </w:tabs>
        <w:spacing w:after="0" w:line="225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комплексы упражнений, направленные на формирование правильной осанки;</w:t>
      </w:r>
    </w:p>
    <w:p w:rsidR="00B135D6" w:rsidRPr="00B135D6" w:rsidRDefault="00B135D6" w:rsidP="00B135D6">
      <w:pPr>
        <w:spacing w:after="0" w:line="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комплексы упражнений утренней зарядки и физкультминуток;</w:t>
      </w:r>
    </w:p>
    <w:p w:rsidR="00B135D6" w:rsidRPr="00B135D6" w:rsidRDefault="00B135D6" w:rsidP="00B135D6">
      <w:pPr>
        <w:numPr>
          <w:ilvl w:val="0"/>
          <w:numId w:val="7"/>
        </w:numPr>
        <w:tabs>
          <w:tab w:val="left" w:pos="980"/>
        </w:tabs>
        <w:spacing w:after="0" w:line="238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в подвижные игры;</w:t>
      </w:r>
    </w:p>
    <w:p w:rsidR="00B135D6" w:rsidRPr="00B135D6" w:rsidRDefault="00B135D6" w:rsidP="00B135D6">
      <w:pPr>
        <w:numPr>
          <w:ilvl w:val="0"/>
          <w:numId w:val="7"/>
        </w:numPr>
        <w:tabs>
          <w:tab w:val="left" w:pos="980"/>
        </w:tabs>
        <w:spacing w:after="0" w:line="238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передвижения в ходьбе, беге, прыжках разными способами;</w:t>
      </w:r>
    </w:p>
    <w:p w:rsidR="00B135D6" w:rsidRPr="00B135D6" w:rsidRDefault="00B135D6" w:rsidP="00B135D6">
      <w:pPr>
        <w:spacing w:after="0" w:line="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строевые упражнения</w:t>
      </w:r>
    </w:p>
    <w:p w:rsidR="00B135D6" w:rsidRPr="00B135D6" w:rsidRDefault="00B135D6" w:rsidP="00B135D6">
      <w:pPr>
        <w:numPr>
          <w:ilvl w:val="0"/>
          <w:numId w:val="7"/>
        </w:numPr>
        <w:tabs>
          <w:tab w:val="left" w:pos="980"/>
        </w:tabs>
        <w:spacing w:after="0" w:line="238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уровень физической подготовленности</w:t>
      </w:r>
    </w:p>
    <w:p w:rsidR="00B135D6" w:rsidRPr="00B135D6" w:rsidRDefault="00B135D6" w:rsidP="00B135D6">
      <w:pPr>
        <w:spacing w:after="0" w:line="16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B135D6" w:rsidRPr="00B135D6" w:rsidRDefault="00B135D6" w:rsidP="00B135D6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8"/>
        </w:numPr>
        <w:tabs>
          <w:tab w:val="left" w:pos="1140"/>
        </w:tabs>
        <w:spacing w:after="0" w:line="240" w:lineRule="auto"/>
        <w:ind w:left="114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роль и значение режима дня в сохранении и укреплении здоровья;</w:t>
      </w:r>
    </w:p>
    <w:p w:rsidR="00B135D6" w:rsidRPr="00B135D6" w:rsidRDefault="00B135D6" w:rsidP="00B135D6">
      <w:pPr>
        <w:spacing w:after="0" w:line="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8"/>
        </w:numPr>
        <w:tabs>
          <w:tab w:val="left" w:pos="1140"/>
        </w:tabs>
        <w:spacing w:after="0" w:line="240" w:lineRule="auto"/>
        <w:ind w:left="114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 и особенностям движений и передвижений человека;</w:t>
      </w:r>
    </w:p>
    <w:p w:rsidR="00B135D6" w:rsidRPr="00B135D6" w:rsidRDefault="00B135D6" w:rsidP="00B135D6">
      <w:pPr>
        <w:numPr>
          <w:ilvl w:val="0"/>
          <w:numId w:val="8"/>
        </w:numPr>
        <w:tabs>
          <w:tab w:val="left" w:pos="1140"/>
        </w:tabs>
        <w:spacing w:after="0" w:line="238" w:lineRule="auto"/>
        <w:ind w:left="114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направления и скорость движения различными способам;</w:t>
      </w:r>
    </w:p>
    <w:p w:rsidR="00B135D6" w:rsidRPr="00B135D6" w:rsidRDefault="00B135D6" w:rsidP="00B135D6">
      <w:pPr>
        <w:numPr>
          <w:ilvl w:val="0"/>
          <w:numId w:val="8"/>
        </w:numPr>
        <w:tabs>
          <w:tab w:val="left" w:pos="1140"/>
        </w:tabs>
        <w:spacing w:after="0" w:line="238" w:lineRule="auto"/>
        <w:ind w:left="114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составлению и соблюдению режима дня и соблюдению личной гигиены;</w:t>
      </w:r>
    </w:p>
    <w:p w:rsidR="00B135D6" w:rsidRPr="00B135D6" w:rsidRDefault="00B135D6" w:rsidP="00B135D6">
      <w:pPr>
        <w:spacing w:after="0" w:line="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8"/>
        </w:numPr>
        <w:tabs>
          <w:tab w:val="left" w:pos="1140"/>
        </w:tabs>
        <w:spacing w:after="0" w:line="240" w:lineRule="auto"/>
        <w:ind w:left="114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составлению комплексов утренней зарядки;</w:t>
      </w:r>
    </w:p>
    <w:p w:rsidR="00B135D6" w:rsidRPr="00B135D6" w:rsidRDefault="00B135D6" w:rsidP="00B135D6">
      <w:pPr>
        <w:numPr>
          <w:ilvl w:val="0"/>
          <w:numId w:val="8"/>
        </w:numPr>
        <w:tabs>
          <w:tab w:val="left" w:pos="1140"/>
        </w:tabs>
        <w:spacing w:after="0" w:line="238" w:lineRule="auto"/>
        <w:ind w:left="114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тестовые нормативы по общей физической подготовке (см. табл. 1).</w:t>
      </w:r>
    </w:p>
    <w:p w:rsidR="00B135D6" w:rsidRPr="00B135D6" w:rsidRDefault="00B135D6" w:rsidP="00B135D6">
      <w:pPr>
        <w:spacing w:after="0" w:line="27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1260"/>
        <w:gridCol w:w="1440"/>
        <w:gridCol w:w="1100"/>
        <w:gridCol w:w="1180"/>
        <w:gridCol w:w="1260"/>
        <w:gridCol w:w="1260"/>
      </w:tblGrid>
      <w:tr w:rsidR="00B135D6" w:rsidRPr="00B135D6" w:rsidTr="00B135D6">
        <w:trPr>
          <w:trHeight w:val="276"/>
        </w:trPr>
        <w:tc>
          <w:tcPr>
            <w:tcW w:w="272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0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Таблица 1</w:t>
            </w:r>
          </w:p>
        </w:tc>
      </w:tr>
      <w:tr w:rsidR="00B135D6" w:rsidRPr="00B135D6" w:rsidTr="00B135D6">
        <w:trPr>
          <w:trHeight w:val="290"/>
        </w:trPr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58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5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58" w:lineRule="exact"/>
              <w:ind w:righ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135D6" w:rsidRPr="00B135D6" w:rsidTr="00B135D6">
        <w:trPr>
          <w:trHeight w:val="26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B135D6" w:rsidRPr="00B135D6" w:rsidTr="00B135D6">
        <w:trPr>
          <w:trHeight w:val="268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4" w:lineRule="exact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35D6" w:rsidRPr="00B135D6" w:rsidTr="00B135D6">
        <w:trPr>
          <w:trHeight w:val="25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 – 12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 – 10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 – 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 – 10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 – 8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 – 6</w:t>
            </w:r>
          </w:p>
        </w:tc>
      </w:tr>
      <w:tr w:rsidR="00B135D6" w:rsidRPr="00B135D6" w:rsidTr="00B135D6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низкой перекладине из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82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виса лежа, кол-во раз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Прыжок в длину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118 – 120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115 – 117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105 –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116 –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113 – 115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95 – 112</w:t>
            </w:r>
          </w:p>
        </w:tc>
      </w:tr>
      <w:tr w:rsidR="00B135D6" w:rsidRPr="00B135D6" w:rsidTr="00B135D6">
        <w:trPr>
          <w:trHeight w:val="281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места, см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5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вперед, не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Коснуть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Коснутьс</w:t>
            </w:r>
          </w:p>
        </w:tc>
      </w:tr>
      <w:tr w:rsidR="00B135D6" w:rsidRPr="00B135D6" w:rsidTr="00B135D6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сгибая ног в коленях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я</w:t>
            </w:r>
          </w:p>
        </w:tc>
      </w:tr>
      <w:tr w:rsidR="00B135D6" w:rsidRPr="00B135D6" w:rsidTr="00B135D6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ладонями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ладоням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</w:t>
            </w:r>
          </w:p>
        </w:tc>
      </w:tr>
      <w:tr w:rsidR="00B135D6" w:rsidRPr="00B135D6" w:rsidTr="00B135D6">
        <w:trPr>
          <w:trHeight w:val="281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 пола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пола</w:t>
            </w:r>
          </w:p>
        </w:tc>
      </w:tr>
      <w:tr w:rsidR="00B135D6" w:rsidRPr="00B135D6" w:rsidTr="00B135D6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с высокого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6,2 – 6,0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6,7 – 6,3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7,2 – 7,0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6,3 – 6,1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6,9 – 6,5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7,2 – 7,0</w:t>
            </w:r>
          </w:p>
        </w:tc>
      </w:tr>
      <w:tr w:rsidR="00B135D6" w:rsidRPr="00B135D6" w:rsidTr="00B135D6">
        <w:trPr>
          <w:trHeight w:val="281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старта, с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66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4" w:lineRule="exact"/>
              <w:ind w:righ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B135D6" w:rsidRPr="00B135D6" w:rsidRDefault="00B135D6" w:rsidP="00B135D6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CBE6416" wp14:editId="2F128D2A">
                <wp:simplePos x="0" y="0"/>
                <wp:positionH relativeFrom="column">
                  <wp:posOffset>2508885</wp:posOffset>
                </wp:positionH>
                <wp:positionV relativeFrom="paragraph">
                  <wp:posOffset>-2144395</wp:posOffset>
                </wp:positionV>
                <wp:extent cx="1270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1F087B" id="Shape 2" o:spid="_x0000_s1026" style="position:absolute;margin-left:197.55pt;margin-top:-168.85pt;width:1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5BE50C2" wp14:editId="212D0DC7">
                <wp:simplePos x="0" y="0"/>
                <wp:positionH relativeFrom="column">
                  <wp:posOffset>3429000</wp:posOffset>
                </wp:positionH>
                <wp:positionV relativeFrom="paragraph">
                  <wp:posOffset>-2144395</wp:posOffset>
                </wp:positionV>
                <wp:extent cx="12065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527D94" id="Shape 3" o:spid="_x0000_s1026" style="position:absolute;margin-left:270pt;margin-top:-168.85pt;width:.95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87642F7" wp14:editId="4BF3D5FF">
                <wp:simplePos x="0" y="0"/>
                <wp:positionH relativeFrom="column">
                  <wp:posOffset>4864735</wp:posOffset>
                </wp:positionH>
                <wp:positionV relativeFrom="paragraph">
                  <wp:posOffset>-2141855</wp:posOffset>
                </wp:positionV>
                <wp:extent cx="12700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06AD2B" id="Shape 4" o:spid="_x0000_s1026" style="position:absolute;margin-left:383.05pt;margin-top:-168.65pt;width:1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esgQEAAAIDAAAOAAAAZHJzL2Uyb0RvYy54bWysUk1vGyEQvVfKf0Dc411bUV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465706D" wp14:editId="2296E8CE">
                <wp:simplePos x="0" y="0"/>
                <wp:positionH relativeFrom="column">
                  <wp:posOffset>5667375</wp:posOffset>
                </wp:positionH>
                <wp:positionV relativeFrom="paragraph">
                  <wp:posOffset>-2141855</wp:posOffset>
                </wp:positionV>
                <wp:extent cx="12700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C36C21" id="Shape 5" o:spid="_x0000_s1026" style="position:absolute;margin-left:446.25pt;margin-top:-168.65pt;width:1pt;height: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j7gQEAAAIDAAAOAAAAZHJzL2Uyb0RvYy54bWysUk1vGyEQvVfKf0Dc411bS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B135D6" w:rsidRPr="00B135D6" w:rsidRDefault="00B135D6" w:rsidP="00B135D6">
      <w:pPr>
        <w:spacing w:after="0" w:line="25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2"/>
          <w:numId w:val="9"/>
        </w:numPr>
        <w:tabs>
          <w:tab w:val="left" w:pos="5000"/>
        </w:tabs>
        <w:spacing w:after="0" w:line="240" w:lineRule="auto"/>
        <w:ind w:left="5000" w:hanging="18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класс.</w:t>
      </w:r>
    </w:p>
    <w:p w:rsidR="00B135D6" w:rsidRPr="00B135D6" w:rsidRDefault="00B135D6" w:rsidP="00B135D6">
      <w:pPr>
        <w:spacing w:after="0" w:line="240" w:lineRule="auto"/>
        <w:ind w:left="39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B135D6" w:rsidRPr="00B135D6" w:rsidRDefault="00B135D6" w:rsidP="00B135D6">
      <w:pPr>
        <w:spacing w:after="0" w:line="28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9"/>
        </w:numPr>
        <w:tabs>
          <w:tab w:val="left" w:pos="1140"/>
        </w:tabs>
        <w:spacing w:after="0" w:line="225" w:lineRule="auto"/>
        <w:ind w:left="1140" w:right="74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сопереживания,</w:t>
      </w:r>
    </w:p>
    <w:p w:rsidR="00B135D6" w:rsidRPr="00B135D6" w:rsidRDefault="00B135D6" w:rsidP="00B135D6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9"/>
        </w:numPr>
        <w:tabs>
          <w:tab w:val="left" w:pos="1140"/>
        </w:tabs>
        <w:spacing w:after="0" w:line="225" w:lineRule="auto"/>
        <w:ind w:left="1140" w:right="104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положительные качества личности и управлять своими эмоциями в различных ситуациях и условиях,</w:t>
      </w:r>
    </w:p>
    <w:p w:rsidR="00B135D6" w:rsidRPr="00B135D6" w:rsidRDefault="00B135D6" w:rsidP="00B135D6">
      <w:pPr>
        <w:spacing w:after="0" w:line="34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9"/>
        </w:numPr>
        <w:tabs>
          <w:tab w:val="left" w:pos="1140"/>
        </w:tabs>
        <w:spacing w:after="0" w:line="227" w:lineRule="auto"/>
        <w:ind w:left="1140" w:right="154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дисциплинированность, трудолюбие и упорство в достижении поставленных целей,</w:t>
      </w:r>
    </w:p>
    <w:p w:rsidR="00B135D6" w:rsidRPr="00B135D6" w:rsidRDefault="00B135D6" w:rsidP="00B135D6">
      <w:pPr>
        <w:spacing w:after="0" w:line="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9"/>
        </w:numPr>
        <w:tabs>
          <w:tab w:val="left" w:pos="1140"/>
        </w:tabs>
        <w:spacing w:after="0" w:line="240" w:lineRule="auto"/>
        <w:ind w:left="114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бескорыстную помощь своим сверстникам, находить с ними общий язык</w:t>
      </w:r>
    </w:p>
    <w:p w:rsidR="00B135D6" w:rsidRPr="00B135D6" w:rsidRDefault="00B135D6" w:rsidP="00B135D6">
      <w:pPr>
        <w:numPr>
          <w:ilvl w:val="1"/>
          <w:numId w:val="9"/>
        </w:numPr>
        <w:tabs>
          <w:tab w:val="left" w:pos="1320"/>
        </w:tabs>
        <w:spacing w:after="0" w:line="236" w:lineRule="auto"/>
        <w:ind w:left="1320" w:hanging="1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интересы.</w:t>
      </w:r>
    </w:p>
    <w:p w:rsidR="00B135D6" w:rsidRPr="00B135D6" w:rsidRDefault="00B135D6" w:rsidP="00B135D6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51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Symbol" w:eastAsia="Symbol" w:hAnsi="Symbol" w:cs="Symbol"/>
          <w:sz w:val="24"/>
          <w:szCs w:val="24"/>
          <w:lang w:eastAsia="ru-RU"/>
        </w:rPr>
        <w:t></w:t>
      </w:r>
    </w:p>
    <w:p w:rsidR="00B135D6" w:rsidRPr="00B135D6" w:rsidRDefault="00B135D6" w:rsidP="00B135D6">
      <w:pPr>
        <w:spacing w:after="0" w:line="240" w:lineRule="auto"/>
        <w:ind w:left="38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B135D6" w:rsidRPr="00B135D6" w:rsidRDefault="00B135D6" w:rsidP="00B135D6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</w:t>
      </w:r>
    </w:p>
    <w:p w:rsidR="00B135D6" w:rsidRPr="00B135D6" w:rsidRDefault="00B135D6" w:rsidP="00B135D6">
      <w:pPr>
        <w:spacing w:after="0" w:line="2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10"/>
        </w:numPr>
        <w:tabs>
          <w:tab w:val="left" w:pos="1140"/>
        </w:tabs>
        <w:spacing w:after="0" w:line="225" w:lineRule="auto"/>
        <w:ind w:left="1140" w:right="16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B135D6" w:rsidRPr="00B135D6" w:rsidRDefault="00B135D6" w:rsidP="00B135D6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10"/>
        </w:numPr>
        <w:tabs>
          <w:tab w:val="left" w:pos="1140"/>
        </w:tabs>
        <w:spacing w:after="0" w:line="231" w:lineRule="auto"/>
        <w:ind w:left="1140" w:right="52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B135D6" w:rsidRPr="00B135D6" w:rsidRDefault="00B135D6" w:rsidP="00B135D6">
      <w:pPr>
        <w:spacing w:after="0" w:line="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10"/>
        </w:numPr>
        <w:tabs>
          <w:tab w:val="left" w:pos="1140"/>
        </w:tabs>
        <w:spacing w:after="0" w:line="240" w:lineRule="auto"/>
        <w:ind w:left="114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B135D6" w:rsidRPr="00B135D6" w:rsidRDefault="00B135D6" w:rsidP="00B135D6">
      <w:pPr>
        <w:spacing w:after="0" w:line="28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10"/>
        </w:numPr>
        <w:tabs>
          <w:tab w:val="left" w:pos="1140"/>
        </w:tabs>
        <w:spacing w:after="0" w:line="225" w:lineRule="auto"/>
        <w:ind w:left="1140" w:right="62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занятий;</w:t>
      </w:r>
    </w:p>
    <w:p w:rsidR="00B135D6" w:rsidRPr="00B135D6" w:rsidRDefault="00B135D6" w:rsidP="00B135D6">
      <w:pPr>
        <w:spacing w:after="0" w:line="34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10"/>
        </w:numPr>
        <w:tabs>
          <w:tab w:val="left" w:pos="1140"/>
        </w:tabs>
        <w:spacing w:after="0" w:line="227" w:lineRule="auto"/>
        <w:ind w:left="1140" w:right="52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деятельности;</w:t>
      </w:r>
    </w:p>
    <w:p w:rsidR="00B135D6" w:rsidRPr="00B135D6" w:rsidRDefault="00B135D6" w:rsidP="00B135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3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B135D6" w:rsidRPr="00B135D6" w:rsidSect="00784B47">
          <w:footerReference w:type="default" r:id="rId8"/>
          <w:pgSz w:w="11900" w:h="16836"/>
          <w:pgMar w:top="0" w:right="428" w:bottom="422" w:left="1280" w:header="0" w:footer="0" w:gutter="0"/>
          <w:cols w:space="720" w:equalWidth="0">
            <w:col w:w="10200"/>
          </w:cols>
        </w:sectPr>
      </w:pPr>
    </w:p>
    <w:p w:rsidR="00B135D6" w:rsidRPr="00B135D6" w:rsidRDefault="00B135D6" w:rsidP="00B135D6">
      <w:pPr>
        <w:numPr>
          <w:ilvl w:val="0"/>
          <w:numId w:val="11"/>
        </w:numPr>
        <w:tabs>
          <w:tab w:val="left" w:pos="980"/>
        </w:tabs>
        <w:spacing w:after="0" w:line="227" w:lineRule="auto"/>
        <w:ind w:left="980" w:right="1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видеть красоту движений, выделять и обосновывать эстетические признаки в движениях и передвижениях человека.</w:t>
      </w:r>
    </w:p>
    <w:p w:rsidR="00B135D6" w:rsidRPr="00B135D6" w:rsidRDefault="00B135D6" w:rsidP="00B135D6">
      <w:pPr>
        <w:spacing w:after="0" w:line="28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</w:t>
      </w:r>
    </w:p>
    <w:p w:rsidR="00B135D6" w:rsidRPr="00B135D6" w:rsidRDefault="00B135D6" w:rsidP="00B135D6">
      <w:pPr>
        <w:spacing w:after="0" w:line="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12"/>
        </w:numPr>
        <w:tabs>
          <w:tab w:val="left" w:pos="980"/>
        </w:tabs>
        <w:spacing w:after="0" w:line="225" w:lineRule="auto"/>
        <w:ind w:left="980" w:right="46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осознанного построения речевого высказывания в устной форме;</w:t>
      </w:r>
    </w:p>
    <w:p w:rsidR="00B135D6" w:rsidRPr="00B135D6" w:rsidRDefault="00B135D6" w:rsidP="00B135D6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12"/>
        </w:numPr>
        <w:tabs>
          <w:tab w:val="left" w:pos="980"/>
        </w:tabs>
        <w:spacing w:after="0" w:line="225" w:lineRule="auto"/>
        <w:ind w:left="980" w:right="14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простые вопросы учителя, находить нужную информацию в учебнике и дополнительной литературе;</w:t>
      </w:r>
    </w:p>
    <w:p w:rsidR="00B135D6" w:rsidRPr="00B135D6" w:rsidRDefault="00B135D6" w:rsidP="00B135D6">
      <w:pPr>
        <w:spacing w:after="0" w:line="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12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действия моделирования;</w:t>
      </w:r>
    </w:p>
    <w:p w:rsidR="00B135D6" w:rsidRPr="00B135D6" w:rsidRDefault="00B135D6" w:rsidP="00B135D6">
      <w:pPr>
        <w:spacing w:after="0"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12"/>
        </w:numPr>
        <w:tabs>
          <w:tab w:val="left" w:pos="980"/>
        </w:tabs>
        <w:spacing w:after="0" w:line="225" w:lineRule="auto"/>
        <w:ind w:left="980" w:right="92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самостоятельного выполнению упражнений в оздоровительных формах занятий;</w:t>
      </w:r>
    </w:p>
    <w:p w:rsidR="00B135D6" w:rsidRPr="00B135D6" w:rsidRDefault="00B135D6" w:rsidP="00B135D6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12"/>
        </w:numPr>
        <w:tabs>
          <w:tab w:val="left" w:pos="980"/>
        </w:tabs>
        <w:spacing w:after="0" w:line="225" w:lineRule="auto"/>
        <w:ind w:left="980" w:right="6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физической нагрузки для развития основных физических качеств;</w:t>
      </w:r>
    </w:p>
    <w:p w:rsidR="00B135D6" w:rsidRPr="00B135D6" w:rsidRDefault="00B135D6" w:rsidP="00B135D6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12"/>
        </w:numPr>
        <w:tabs>
          <w:tab w:val="left" w:pos="980"/>
        </w:tabs>
        <w:spacing w:after="0" w:line="227" w:lineRule="auto"/>
        <w:ind w:left="980" w:right="7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самостоятельного выполнения упражнений дыхательной гимнастики и гимнастики для глаз;</w:t>
      </w:r>
    </w:p>
    <w:p w:rsidR="00B135D6" w:rsidRPr="00B135D6" w:rsidRDefault="00B135D6" w:rsidP="00B135D6">
      <w:pPr>
        <w:spacing w:after="0" w:line="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12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техники выполнения разучиваемых заданий и упражнений.</w:t>
      </w:r>
    </w:p>
    <w:p w:rsidR="00B135D6" w:rsidRPr="00B135D6" w:rsidRDefault="00B135D6" w:rsidP="00B135D6">
      <w:pPr>
        <w:spacing w:after="0" w:line="27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</w:t>
      </w:r>
    </w:p>
    <w:p w:rsidR="00B135D6" w:rsidRPr="00B135D6" w:rsidRDefault="00B135D6" w:rsidP="00B135D6">
      <w:pPr>
        <w:numPr>
          <w:ilvl w:val="0"/>
          <w:numId w:val="13"/>
        </w:numPr>
        <w:tabs>
          <w:tab w:val="left" w:pos="980"/>
        </w:tabs>
        <w:spacing w:after="0" w:line="238" w:lineRule="auto"/>
        <w:ind w:left="980" w:hanging="360"/>
        <w:rPr>
          <w:rFonts w:ascii="Symbol" w:eastAsia="Symbol" w:hAnsi="Symbol" w:cs="Symbol"/>
          <w:color w:val="242C2E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</w:t>
      </w:r>
      <w:r w:rsidR="0016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зарождении древних Олимпийских игр;</w:t>
      </w:r>
    </w:p>
    <w:p w:rsidR="00B135D6" w:rsidRPr="00B135D6" w:rsidRDefault="00B135D6" w:rsidP="00B135D6">
      <w:pPr>
        <w:spacing w:after="0" w:line="28" w:lineRule="exact"/>
        <w:rPr>
          <w:rFonts w:ascii="Symbol" w:eastAsia="Symbol" w:hAnsi="Symbol" w:cs="Symbol"/>
          <w:color w:val="242C2E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13"/>
        </w:numPr>
        <w:tabs>
          <w:tab w:val="left" w:pos="980"/>
        </w:tabs>
        <w:spacing w:after="0" w:line="225" w:lineRule="auto"/>
        <w:ind w:left="980" w:right="70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собственное мнение о влиянии занятий физической культурой на воспитание характера человека;</w:t>
      </w:r>
    </w:p>
    <w:p w:rsidR="00B135D6" w:rsidRPr="00B135D6" w:rsidRDefault="00B135D6" w:rsidP="00B135D6">
      <w:pPr>
        <w:spacing w:after="0" w:line="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13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решению, работая в паре, в команде.</w:t>
      </w:r>
    </w:p>
    <w:p w:rsidR="00B135D6" w:rsidRPr="00B135D6" w:rsidRDefault="00B135D6" w:rsidP="00B135D6">
      <w:pPr>
        <w:spacing w:after="0" w:line="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13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собственное эмоциональное отношение к разным видам спорта;</w:t>
      </w:r>
    </w:p>
    <w:p w:rsidR="00B135D6" w:rsidRPr="00B135D6" w:rsidRDefault="00B135D6" w:rsidP="00B135D6">
      <w:pPr>
        <w:spacing w:after="0" w:line="27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44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</w:p>
    <w:p w:rsidR="00B135D6" w:rsidRPr="00B135D6" w:rsidRDefault="00B135D6" w:rsidP="00B135D6">
      <w:pPr>
        <w:spacing w:after="0" w:line="236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научатся:</w:t>
      </w:r>
    </w:p>
    <w:p w:rsidR="00B135D6" w:rsidRPr="00B135D6" w:rsidRDefault="00B135D6" w:rsidP="00B135D6">
      <w:pPr>
        <w:spacing w:after="0" w:line="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14"/>
        </w:numPr>
        <w:tabs>
          <w:tab w:val="left" w:pos="1400"/>
        </w:tabs>
        <w:spacing w:after="0" w:line="240" w:lineRule="auto"/>
        <w:ind w:left="1400" w:hanging="359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уровень развития физических качеств (силы, быстроты, гибкости);</w:t>
      </w:r>
    </w:p>
    <w:p w:rsidR="00B135D6" w:rsidRPr="00B135D6" w:rsidRDefault="00B135D6" w:rsidP="00B135D6">
      <w:pPr>
        <w:numPr>
          <w:ilvl w:val="0"/>
          <w:numId w:val="14"/>
        </w:numPr>
        <w:tabs>
          <w:tab w:val="left" w:pos="1400"/>
        </w:tabs>
        <w:spacing w:after="0" w:line="238" w:lineRule="auto"/>
        <w:ind w:left="1400" w:hanging="359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наблюдения за физическим развитием и физической подготовленностью;</w:t>
      </w:r>
    </w:p>
    <w:p w:rsidR="00B135D6" w:rsidRPr="00B135D6" w:rsidRDefault="00B135D6" w:rsidP="00B135D6">
      <w:pPr>
        <w:spacing w:after="0" w:line="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14"/>
        </w:numPr>
        <w:tabs>
          <w:tab w:val="left" w:pos="1400"/>
        </w:tabs>
        <w:spacing w:after="0" w:line="240" w:lineRule="auto"/>
        <w:ind w:left="1400" w:hanging="359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закаливающие водные процедуры (обтирание);</w:t>
      </w:r>
    </w:p>
    <w:p w:rsidR="00B135D6" w:rsidRPr="00B135D6" w:rsidRDefault="00B135D6" w:rsidP="00B135D6">
      <w:pPr>
        <w:numPr>
          <w:ilvl w:val="0"/>
          <w:numId w:val="14"/>
        </w:numPr>
        <w:tabs>
          <w:tab w:val="left" w:pos="1400"/>
        </w:tabs>
        <w:spacing w:after="0" w:line="238" w:lineRule="auto"/>
        <w:ind w:left="1400" w:hanging="359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комплексы упражнений для формирования правильной осанки;</w:t>
      </w:r>
    </w:p>
    <w:p w:rsidR="00B135D6" w:rsidRPr="00B135D6" w:rsidRDefault="00B135D6" w:rsidP="00B135D6">
      <w:pPr>
        <w:spacing w:after="0" w:line="28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14"/>
        </w:numPr>
        <w:tabs>
          <w:tab w:val="left" w:pos="1400"/>
        </w:tabs>
        <w:spacing w:after="0" w:line="227" w:lineRule="auto"/>
        <w:ind w:left="1400" w:right="680" w:hanging="359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комплексы упражнений для развития точности метания малого мяча;</w:t>
      </w:r>
    </w:p>
    <w:p w:rsidR="00B135D6" w:rsidRPr="00B135D6" w:rsidRDefault="00B135D6" w:rsidP="00B135D6">
      <w:pPr>
        <w:spacing w:after="0" w:line="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14"/>
        </w:numPr>
        <w:tabs>
          <w:tab w:val="left" w:pos="1400"/>
        </w:tabs>
        <w:spacing w:after="0" w:line="240" w:lineRule="auto"/>
        <w:ind w:left="1400" w:hanging="359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комплексы упражнений для развития равновесия.</w:t>
      </w:r>
    </w:p>
    <w:p w:rsidR="00B135D6" w:rsidRPr="00B135D6" w:rsidRDefault="00B135D6" w:rsidP="00B135D6">
      <w:pPr>
        <w:spacing w:after="0" w:line="27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B135D6" w:rsidRPr="00B135D6" w:rsidRDefault="00B135D6" w:rsidP="00B135D6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15"/>
        </w:numPr>
        <w:tabs>
          <w:tab w:val="left" w:pos="1400"/>
        </w:tabs>
        <w:spacing w:after="0" w:line="240" w:lineRule="auto"/>
        <w:ind w:left="1400" w:hanging="359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выполнения  закаливающих процедур,</w:t>
      </w:r>
    </w:p>
    <w:p w:rsidR="00B135D6" w:rsidRPr="00B135D6" w:rsidRDefault="00B135D6" w:rsidP="00B135D6">
      <w:pPr>
        <w:numPr>
          <w:ilvl w:val="0"/>
          <w:numId w:val="15"/>
        </w:numPr>
        <w:tabs>
          <w:tab w:val="left" w:pos="1400"/>
        </w:tabs>
        <w:spacing w:after="0" w:line="238" w:lineRule="auto"/>
        <w:ind w:left="1400" w:hanging="359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правилам определения уровня развития физических качеств;</w:t>
      </w:r>
    </w:p>
    <w:p w:rsidR="00B135D6" w:rsidRPr="00B135D6" w:rsidRDefault="00B135D6" w:rsidP="00B135D6">
      <w:pPr>
        <w:spacing w:after="0" w:line="28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15"/>
        </w:numPr>
        <w:tabs>
          <w:tab w:val="left" w:pos="1400"/>
        </w:tabs>
        <w:spacing w:after="0" w:line="227" w:lineRule="auto"/>
        <w:ind w:left="1400" w:right="660" w:hanging="359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упражнения по коррекции и профилактике нарушения зрения и осанки;</w:t>
      </w:r>
    </w:p>
    <w:p w:rsidR="00B135D6" w:rsidRPr="00B135D6" w:rsidRDefault="00B135D6" w:rsidP="00B135D6">
      <w:pPr>
        <w:spacing w:after="0" w:line="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15"/>
        </w:numPr>
        <w:tabs>
          <w:tab w:val="left" w:pos="1400"/>
        </w:tabs>
        <w:spacing w:after="0" w:line="240" w:lineRule="auto"/>
        <w:ind w:left="1400" w:hanging="359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тестовые нормативы по общей физической подготовке (см. табл. 2).</w:t>
      </w:r>
    </w:p>
    <w:p w:rsidR="00B135D6" w:rsidRPr="00B135D6" w:rsidRDefault="00B135D6" w:rsidP="00B135D6">
      <w:pPr>
        <w:spacing w:after="0" w:line="27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140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240"/>
        <w:gridCol w:w="1260"/>
        <w:gridCol w:w="1220"/>
        <w:gridCol w:w="1240"/>
        <w:gridCol w:w="1240"/>
        <w:gridCol w:w="1240"/>
      </w:tblGrid>
      <w:tr w:rsidR="00B135D6" w:rsidRPr="00B135D6" w:rsidTr="00B135D6">
        <w:trPr>
          <w:trHeight w:val="294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90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71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7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7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7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7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7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7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низкий</w:t>
            </w:r>
          </w:p>
        </w:tc>
      </w:tr>
      <w:tr w:rsidR="00B135D6" w:rsidRPr="00B135D6" w:rsidTr="00B135D6">
        <w:trPr>
          <w:trHeight w:val="28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8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Подтягивание 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14—16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8—13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5—7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13—15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8—12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5—7</w:t>
            </w:r>
          </w:p>
        </w:tc>
      </w:tr>
      <w:tr w:rsidR="00B135D6" w:rsidRPr="00B135D6" w:rsidTr="00B135D6">
        <w:trPr>
          <w:trHeight w:val="29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висе лежа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93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согнувшись, кол-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96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во раз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8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4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Прыжок в длину с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143—150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128—142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119—127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136—146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118—135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108—117</w:t>
            </w:r>
          </w:p>
        </w:tc>
      </w:tr>
      <w:tr w:rsidR="00B135D6" w:rsidRPr="00B135D6" w:rsidTr="00B135D6">
        <w:trPr>
          <w:trHeight w:val="306"/>
        </w:trPr>
        <w:tc>
          <w:tcPr>
            <w:tcW w:w="216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35D6" w:rsidRPr="00B135D6" w:rsidRDefault="00B135D6" w:rsidP="00B135D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B135D6" w:rsidRPr="00B135D6">
          <w:pgSz w:w="11900" w:h="16836"/>
          <w:pgMar w:top="1154" w:right="728" w:bottom="422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240"/>
        <w:gridCol w:w="1260"/>
        <w:gridCol w:w="1220"/>
        <w:gridCol w:w="1240"/>
        <w:gridCol w:w="1240"/>
        <w:gridCol w:w="1240"/>
      </w:tblGrid>
      <w:tr w:rsidR="00B135D6" w:rsidRPr="00B135D6" w:rsidTr="00B135D6">
        <w:trPr>
          <w:trHeight w:val="306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lastRenderedPageBreak/>
              <w:t>места, см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8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Наклон вперед, не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Коснуться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Коснуться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Коснуться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Коснуться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Коснуться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Коснуться</w:t>
            </w:r>
          </w:p>
        </w:tc>
      </w:tr>
      <w:tr w:rsidR="00B135D6" w:rsidRPr="00B135D6" w:rsidTr="00B135D6">
        <w:trPr>
          <w:trHeight w:val="29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сгибая ног 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лбом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ладонями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лбом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ладонями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пальцами</w:t>
            </w:r>
          </w:p>
        </w:tc>
      </w:tr>
      <w:tr w:rsidR="00B135D6" w:rsidRPr="00B135D6" w:rsidTr="00B135D6">
        <w:trPr>
          <w:trHeight w:val="29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коленях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колен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пола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пола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колен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пола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пола</w:t>
            </w:r>
          </w:p>
        </w:tc>
      </w:tr>
      <w:tr w:rsidR="00B135D6" w:rsidRPr="00B135D6" w:rsidTr="00B135D6">
        <w:trPr>
          <w:trHeight w:val="28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Бег 30 м 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6,0—5,8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6,7—6,1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7,0—6,8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6,2—6,0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6,7—6,3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7,0—6,8</w:t>
            </w:r>
          </w:p>
        </w:tc>
      </w:tr>
      <w:tr w:rsidR="00B135D6" w:rsidRPr="00B135D6" w:rsidTr="00B135D6">
        <w:trPr>
          <w:trHeight w:val="294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высокого старта, с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8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Бег 1000 м</w:t>
            </w: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87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Ходьба на лыжах</w:t>
            </w:r>
          </w:p>
        </w:tc>
        <w:tc>
          <w:tcPr>
            <w:tcW w:w="2500" w:type="dxa"/>
            <w:gridSpan w:val="2"/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22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96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35D6" w:rsidRPr="00B135D6" w:rsidRDefault="00B135D6" w:rsidP="00B135D6">
      <w:pPr>
        <w:spacing w:after="0" w:line="3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16"/>
        </w:numPr>
        <w:tabs>
          <w:tab w:val="left" w:pos="4920"/>
        </w:tabs>
        <w:spacing w:after="0" w:line="240" w:lineRule="auto"/>
        <w:ind w:left="4920" w:hanging="3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класс.</w:t>
      </w:r>
    </w:p>
    <w:p w:rsidR="00B135D6" w:rsidRPr="00B135D6" w:rsidRDefault="00B135D6" w:rsidP="00B135D6">
      <w:pPr>
        <w:spacing w:after="0" w:line="234" w:lineRule="auto"/>
        <w:ind w:left="37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B135D6" w:rsidRPr="00B135D6" w:rsidRDefault="00B135D6" w:rsidP="00B135D6">
      <w:pPr>
        <w:numPr>
          <w:ilvl w:val="0"/>
          <w:numId w:val="17"/>
        </w:numPr>
        <w:tabs>
          <w:tab w:val="left" w:pos="980"/>
        </w:tabs>
        <w:spacing w:after="0" w:line="239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к урокам физической культуры;</w:t>
      </w:r>
    </w:p>
    <w:p w:rsidR="00B135D6" w:rsidRPr="00B135D6" w:rsidRDefault="00B135D6" w:rsidP="00B135D6">
      <w:pPr>
        <w:numPr>
          <w:ilvl w:val="0"/>
          <w:numId w:val="17"/>
        </w:numPr>
        <w:tabs>
          <w:tab w:val="left" w:pos="980"/>
        </w:tabs>
        <w:spacing w:after="0" w:line="238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физической культуры для укрепленья здоровья человека;</w:t>
      </w:r>
    </w:p>
    <w:p w:rsidR="00B135D6" w:rsidRPr="00B135D6" w:rsidRDefault="00B135D6" w:rsidP="00B135D6">
      <w:pPr>
        <w:spacing w:after="0" w:line="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17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к выполнению закаливающих процедур.</w:t>
      </w:r>
    </w:p>
    <w:p w:rsidR="00B135D6" w:rsidRPr="00B135D6" w:rsidRDefault="00B135D6" w:rsidP="00B135D6">
      <w:pPr>
        <w:numPr>
          <w:ilvl w:val="0"/>
          <w:numId w:val="17"/>
        </w:numPr>
        <w:tabs>
          <w:tab w:val="left" w:pos="980"/>
        </w:tabs>
        <w:spacing w:after="0" w:line="238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мотивации к истории возникновения физической культуры;</w:t>
      </w:r>
    </w:p>
    <w:p w:rsidR="00B135D6" w:rsidRPr="00B135D6" w:rsidRDefault="00B135D6" w:rsidP="00B135D6">
      <w:pPr>
        <w:spacing w:after="0" w:line="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17"/>
        </w:numPr>
        <w:tabs>
          <w:tab w:val="left" w:pos="980"/>
        </w:tabs>
        <w:spacing w:after="0" w:line="238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положительной мотивации к изучению различных приёмов и способов;</w:t>
      </w:r>
    </w:p>
    <w:p w:rsidR="00B135D6" w:rsidRPr="00B135D6" w:rsidRDefault="00B135D6" w:rsidP="00B135D6">
      <w:pPr>
        <w:spacing w:after="0"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17"/>
        </w:numPr>
        <w:tabs>
          <w:tab w:val="left" w:pos="980"/>
        </w:tabs>
        <w:spacing w:after="0" w:line="225" w:lineRule="auto"/>
        <w:ind w:left="980" w:right="104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уважительного отношения к физической культуре как важной части общей культуры;</w:t>
      </w:r>
    </w:p>
    <w:p w:rsidR="00B135D6" w:rsidRPr="00B135D6" w:rsidRDefault="00B135D6" w:rsidP="00B135D6">
      <w:pPr>
        <w:spacing w:after="0" w:line="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17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со взрослыми и сверстниками, умения не</w:t>
      </w:r>
    </w:p>
    <w:p w:rsidR="00B135D6" w:rsidRPr="00B135D6" w:rsidRDefault="00B135D6" w:rsidP="00B135D6">
      <w:pPr>
        <w:tabs>
          <w:tab w:val="left" w:pos="6740"/>
        </w:tabs>
        <w:spacing w:after="0" w:line="236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конфликтов и находить выходы из спорных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ситуаций;</w:t>
      </w:r>
    </w:p>
    <w:p w:rsidR="00B135D6" w:rsidRPr="00B135D6" w:rsidRDefault="00B135D6" w:rsidP="00B135D6">
      <w:pPr>
        <w:spacing w:after="0" w:line="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18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 на безопасный, здоровый образ жизни.</w:t>
      </w:r>
    </w:p>
    <w:p w:rsidR="00B135D6" w:rsidRPr="00B135D6" w:rsidRDefault="00B135D6" w:rsidP="00B135D6">
      <w:pPr>
        <w:spacing w:after="0" w:line="28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36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B135D6" w:rsidRPr="00B135D6" w:rsidRDefault="00B135D6" w:rsidP="00B135D6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</w:t>
      </w:r>
    </w:p>
    <w:p w:rsidR="00B135D6" w:rsidRPr="00B135D6" w:rsidRDefault="00B135D6" w:rsidP="00B135D6">
      <w:pPr>
        <w:numPr>
          <w:ilvl w:val="0"/>
          <w:numId w:val="19"/>
        </w:numPr>
        <w:tabs>
          <w:tab w:val="left" w:pos="980"/>
        </w:tabs>
        <w:spacing w:after="0" w:line="238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цель выполняемых действий;</w:t>
      </w:r>
    </w:p>
    <w:p w:rsidR="00B135D6" w:rsidRPr="00B135D6" w:rsidRDefault="00B135D6" w:rsidP="00B135D6">
      <w:pPr>
        <w:numPr>
          <w:ilvl w:val="0"/>
          <w:numId w:val="19"/>
        </w:numPr>
        <w:tabs>
          <w:tab w:val="left" w:pos="980"/>
        </w:tabs>
        <w:spacing w:after="0" w:line="238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действия, руководствуясь инструкцией учителя;</w:t>
      </w:r>
    </w:p>
    <w:p w:rsidR="00B135D6" w:rsidRPr="00B135D6" w:rsidRDefault="00B135D6" w:rsidP="00B135D6">
      <w:pPr>
        <w:spacing w:after="0" w:line="28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19"/>
        </w:numPr>
        <w:tabs>
          <w:tab w:val="left" w:pos="980"/>
        </w:tabs>
        <w:spacing w:after="0" w:line="225" w:lineRule="auto"/>
        <w:ind w:left="980" w:right="20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правильность выполнения задания; использовать технические приёмы при выполнении физических упражнений;</w:t>
      </w:r>
    </w:p>
    <w:p w:rsidR="00B135D6" w:rsidRPr="00B135D6" w:rsidRDefault="00B135D6" w:rsidP="00B135D6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19"/>
        </w:numPr>
        <w:tabs>
          <w:tab w:val="left" w:pos="980"/>
        </w:tabs>
        <w:spacing w:after="0" w:line="227" w:lineRule="auto"/>
        <w:ind w:left="980" w:right="6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результаты выполненных заданий по заданным критериям (под руководством учителя);</w:t>
      </w:r>
    </w:p>
    <w:p w:rsidR="00B135D6" w:rsidRPr="00B135D6" w:rsidRDefault="00B135D6" w:rsidP="00B135D6">
      <w:pPr>
        <w:spacing w:after="0" w:line="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19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свою работу.</w:t>
      </w:r>
    </w:p>
    <w:p w:rsidR="00B135D6" w:rsidRPr="00B135D6" w:rsidRDefault="00B135D6" w:rsidP="00B135D6">
      <w:pPr>
        <w:spacing w:after="0" w:line="28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19"/>
        </w:numPr>
        <w:tabs>
          <w:tab w:val="left" w:pos="980"/>
        </w:tabs>
        <w:spacing w:after="0" w:line="225" w:lineRule="auto"/>
        <w:ind w:left="980" w:right="24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продумывать последовательность упражнений, составлять комплексы упражнений утренней гимнастики;</w:t>
      </w:r>
    </w:p>
    <w:p w:rsidR="00B135D6" w:rsidRPr="00B135D6" w:rsidRDefault="00B135D6" w:rsidP="00B135D6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19"/>
        </w:numPr>
        <w:tabs>
          <w:tab w:val="left" w:pos="980"/>
        </w:tabs>
        <w:spacing w:after="0" w:line="227" w:lineRule="auto"/>
        <w:ind w:left="980" w:right="100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какие технические приёмы были использованы при выполнении задания;</w:t>
      </w:r>
    </w:p>
    <w:p w:rsidR="00B135D6" w:rsidRPr="00B135D6" w:rsidRDefault="00B135D6" w:rsidP="00B135D6">
      <w:pPr>
        <w:spacing w:after="0"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19"/>
        </w:numPr>
        <w:tabs>
          <w:tab w:val="left" w:pos="980"/>
        </w:tabs>
        <w:spacing w:after="0" w:line="225" w:lineRule="auto"/>
        <w:ind w:left="980" w:right="64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комплексы упражнений, направленные на развитие физических качеств;</w:t>
      </w:r>
    </w:p>
    <w:p w:rsidR="00B135D6" w:rsidRPr="00B135D6" w:rsidRDefault="00B135D6" w:rsidP="00B135D6">
      <w:pPr>
        <w:spacing w:after="0" w:line="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19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взаимодействие с партнёрами в игре;</w:t>
      </w:r>
    </w:p>
    <w:p w:rsidR="00B135D6" w:rsidRPr="00B135D6" w:rsidRDefault="00B135D6" w:rsidP="00B135D6">
      <w:pPr>
        <w:numPr>
          <w:ilvl w:val="0"/>
          <w:numId w:val="19"/>
        </w:numPr>
        <w:tabs>
          <w:tab w:val="left" w:pos="980"/>
        </w:tabs>
        <w:spacing w:after="0" w:line="238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подвижные игры во время прогулок и каникул.</w:t>
      </w:r>
    </w:p>
    <w:p w:rsidR="00B135D6" w:rsidRPr="00B135D6" w:rsidRDefault="00B135D6" w:rsidP="00B135D6">
      <w:pPr>
        <w:spacing w:after="0" w:line="28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</w:t>
      </w:r>
    </w:p>
    <w:p w:rsidR="00B135D6" w:rsidRPr="00B135D6" w:rsidRDefault="00B135D6" w:rsidP="00B135D6">
      <w:pPr>
        <w:spacing w:after="0" w:line="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20"/>
        </w:numPr>
        <w:tabs>
          <w:tab w:val="left" w:pos="980"/>
        </w:tabs>
        <w:spacing w:after="0" w:line="225" w:lineRule="auto"/>
        <w:ind w:left="980" w:right="32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B135D6" w:rsidRPr="00B135D6" w:rsidRDefault="00B135D6" w:rsidP="00B135D6">
      <w:pPr>
        <w:spacing w:after="0" w:line="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0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различать, группировать подвижные и спортивные игры;</w:t>
      </w:r>
    </w:p>
    <w:p w:rsidR="00B135D6" w:rsidRPr="00B135D6" w:rsidRDefault="00B135D6" w:rsidP="00B135D6">
      <w:pPr>
        <w:numPr>
          <w:ilvl w:val="0"/>
          <w:numId w:val="20"/>
        </w:numPr>
        <w:tabs>
          <w:tab w:val="left" w:pos="980"/>
        </w:tabs>
        <w:spacing w:after="0" w:line="238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физические качества;</w:t>
      </w:r>
    </w:p>
    <w:p w:rsidR="00B135D6" w:rsidRPr="00B135D6" w:rsidRDefault="00B135D6" w:rsidP="00B135D6">
      <w:pPr>
        <w:numPr>
          <w:ilvl w:val="0"/>
          <w:numId w:val="20"/>
        </w:numPr>
        <w:tabs>
          <w:tab w:val="left" w:pos="980"/>
        </w:tabs>
        <w:spacing w:after="0" w:line="238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игры по видам спорта;</w:t>
      </w:r>
    </w:p>
    <w:p w:rsidR="00B135D6" w:rsidRPr="00B135D6" w:rsidRDefault="00B135D6" w:rsidP="00B135D6">
      <w:pPr>
        <w:spacing w:after="0" w:line="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0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водные закаливающие процедуры (обливание под душем)</w:t>
      </w:r>
    </w:p>
    <w:p w:rsidR="00B135D6" w:rsidRPr="00B135D6" w:rsidRDefault="00B135D6" w:rsidP="00B135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6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B135D6" w:rsidRPr="00B135D6">
          <w:pgSz w:w="11900" w:h="16836"/>
          <w:pgMar w:top="1112" w:right="728" w:bottom="422" w:left="1440" w:header="0" w:footer="0" w:gutter="0"/>
          <w:cols w:space="720" w:equalWidth="0">
            <w:col w:w="9740"/>
          </w:cols>
        </w:sectPr>
      </w:pPr>
    </w:p>
    <w:p w:rsidR="00B135D6" w:rsidRPr="00B135D6" w:rsidRDefault="00B135D6" w:rsidP="00B135D6">
      <w:pPr>
        <w:numPr>
          <w:ilvl w:val="0"/>
          <w:numId w:val="21"/>
        </w:numPr>
        <w:tabs>
          <w:tab w:val="left" w:pos="980"/>
        </w:tabs>
        <w:spacing w:after="0" w:line="227" w:lineRule="auto"/>
        <w:ind w:left="980" w:right="34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поиск необходимой информации, используя различные справочные материалы;</w:t>
      </w:r>
    </w:p>
    <w:p w:rsidR="00B135D6" w:rsidRPr="00B135D6" w:rsidRDefault="00B135D6" w:rsidP="00B135D6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1"/>
        </w:numPr>
        <w:tabs>
          <w:tab w:val="left" w:pos="980"/>
        </w:tabs>
        <w:spacing w:after="0" w:line="225" w:lineRule="auto"/>
        <w:ind w:left="980" w:right="30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ориентироваться в книге, используя информацию форзацев, оглавления, справочного бюро;</w:t>
      </w:r>
    </w:p>
    <w:p w:rsidR="00B135D6" w:rsidRPr="00B135D6" w:rsidRDefault="00B135D6" w:rsidP="00B135D6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1"/>
        </w:numPr>
        <w:tabs>
          <w:tab w:val="left" w:pos="980"/>
        </w:tabs>
        <w:spacing w:after="0" w:line="225" w:lineRule="auto"/>
        <w:ind w:left="980" w:right="1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взаимосвязь между занятиями физической культурой и воспитанием характера человека</w:t>
      </w:r>
    </w:p>
    <w:p w:rsidR="00B135D6" w:rsidRPr="00B135D6" w:rsidRDefault="00B135D6" w:rsidP="00B135D6">
      <w:pPr>
        <w:spacing w:after="0" w:line="28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</w:t>
      </w:r>
    </w:p>
    <w:p w:rsidR="00B135D6" w:rsidRPr="00B135D6" w:rsidRDefault="00B135D6" w:rsidP="00B135D6">
      <w:pPr>
        <w:spacing w:after="0" w:line="2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22"/>
        </w:numPr>
        <w:tabs>
          <w:tab w:val="left" w:pos="980"/>
        </w:tabs>
        <w:spacing w:after="0" w:line="231" w:lineRule="auto"/>
        <w:ind w:left="980" w:right="540" w:hanging="360"/>
        <w:rPr>
          <w:rFonts w:ascii="Symbol" w:eastAsia="Symbol" w:hAnsi="Symbol" w:cs="Symbol"/>
          <w:color w:val="242C2E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рассказыватьо физической культуре и ее содержании у народов древней Руси, о разновидностях физических упражнений: общеразвивающих, подводящих и соревновательных, об особенностях игры футбол, баскетбол, волейбол</w:t>
      </w:r>
    </w:p>
    <w:p w:rsidR="00B135D6" w:rsidRPr="00B135D6" w:rsidRDefault="00B135D6" w:rsidP="00B135D6">
      <w:pPr>
        <w:spacing w:after="0" w:line="33" w:lineRule="exact"/>
        <w:rPr>
          <w:rFonts w:ascii="Symbol" w:eastAsia="Symbol" w:hAnsi="Symbol" w:cs="Symbol"/>
          <w:color w:val="242C2E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2"/>
        </w:numPr>
        <w:tabs>
          <w:tab w:val="left" w:pos="980"/>
        </w:tabs>
        <w:spacing w:after="0" w:line="225" w:lineRule="auto"/>
        <w:ind w:left="980" w:right="70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собственное мнение о влиянии занятий физической культурой на воспитание характера человека;</w:t>
      </w:r>
    </w:p>
    <w:p w:rsidR="00B135D6" w:rsidRPr="00B135D6" w:rsidRDefault="00B135D6" w:rsidP="00B135D6">
      <w:pPr>
        <w:spacing w:after="0" w:line="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2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решению, работая в паре, в команде.</w:t>
      </w:r>
    </w:p>
    <w:p w:rsidR="00B135D6" w:rsidRPr="00B135D6" w:rsidRDefault="00B135D6" w:rsidP="00B135D6">
      <w:pPr>
        <w:numPr>
          <w:ilvl w:val="0"/>
          <w:numId w:val="22"/>
        </w:numPr>
        <w:tabs>
          <w:tab w:val="left" w:pos="980"/>
        </w:tabs>
        <w:spacing w:after="0" w:line="238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собственное эмоциональное отношение к разным видам спорта;</w:t>
      </w:r>
    </w:p>
    <w:p w:rsidR="00B135D6" w:rsidRPr="00B135D6" w:rsidRDefault="00B135D6" w:rsidP="00B135D6">
      <w:pPr>
        <w:spacing w:after="0"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2"/>
        </w:numPr>
        <w:tabs>
          <w:tab w:val="left" w:pos="976"/>
        </w:tabs>
        <w:spacing w:after="0" w:line="225" w:lineRule="auto"/>
        <w:ind w:left="540" w:right="1500" w:firstLine="8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 уточняющего характера по выполнению физических упражнений;</w:t>
      </w:r>
    </w:p>
    <w:p w:rsidR="00B135D6" w:rsidRPr="00B135D6" w:rsidRDefault="00B135D6" w:rsidP="00B135D6">
      <w:pPr>
        <w:spacing w:after="0" w:line="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2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действия партнёра в игровой ситуации.</w:t>
      </w:r>
    </w:p>
    <w:p w:rsidR="00B135D6" w:rsidRPr="00B135D6" w:rsidRDefault="00B135D6" w:rsidP="00B135D6">
      <w:pPr>
        <w:spacing w:after="0" w:line="32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44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</w:p>
    <w:p w:rsidR="00B135D6" w:rsidRPr="00B135D6" w:rsidRDefault="00B135D6" w:rsidP="00B135D6">
      <w:pPr>
        <w:spacing w:after="0" w:line="236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научатся:</w:t>
      </w:r>
    </w:p>
    <w:p w:rsidR="00B135D6" w:rsidRPr="00B135D6" w:rsidRDefault="00B135D6" w:rsidP="00B135D6">
      <w:pPr>
        <w:spacing w:after="0" w:line="3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23"/>
        </w:numPr>
        <w:tabs>
          <w:tab w:val="left" w:pos="980"/>
        </w:tabs>
        <w:spacing w:after="0" w:line="225" w:lineRule="auto"/>
        <w:ind w:left="980" w:right="56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выполнять комплексы общеразвивающих упражнений на развитие силы, быстроты, гибкости и координации;</w:t>
      </w:r>
    </w:p>
    <w:p w:rsidR="00B135D6" w:rsidRPr="00B135D6" w:rsidRDefault="00B135D6" w:rsidP="00B135D6">
      <w:pPr>
        <w:spacing w:after="0" w:line="34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3"/>
        </w:numPr>
        <w:tabs>
          <w:tab w:val="left" w:pos="980"/>
        </w:tabs>
        <w:spacing w:after="0" w:line="225" w:lineRule="auto"/>
        <w:ind w:left="980" w:right="24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B135D6" w:rsidRPr="00B135D6" w:rsidRDefault="00B135D6" w:rsidP="00B135D6">
      <w:pPr>
        <w:spacing w:after="0" w:line="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3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закаливающие процедуры (обливание под душем).</w:t>
      </w:r>
    </w:p>
    <w:p w:rsidR="00B135D6" w:rsidRPr="00B135D6" w:rsidRDefault="00B135D6" w:rsidP="00B135D6">
      <w:pPr>
        <w:spacing w:after="0" w:line="27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B135D6" w:rsidRPr="00B135D6" w:rsidRDefault="00B135D6" w:rsidP="00B135D6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24"/>
        </w:numPr>
        <w:tabs>
          <w:tab w:val="left" w:pos="980"/>
        </w:tabs>
        <w:spacing w:after="0" w:line="234" w:lineRule="auto"/>
        <w:ind w:left="980" w:right="1020" w:hanging="360"/>
        <w:rPr>
          <w:rFonts w:ascii="Symbol" w:eastAsia="Symbol" w:hAnsi="Symbol" w:cs="Symbol"/>
          <w:sz w:val="16"/>
          <w:szCs w:val="16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подсчитывать частоту сердечных сокращений при выполнении физических упражнений с разной нагрузкой;</w:t>
      </w:r>
    </w:p>
    <w:p w:rsidR="00B135D6" w:rsidRPr="00B135D6" w:rsidRDefault="00B135D6" w:rsidP="00B135D6">
      <w:pPr>
        <w:spacing w:after="0" w:line="33" w:lineRule="exact"/>
        <w:rPr>
          <w:rFonts w:ascii="Symbol" w:eastAsia="Symbol" w:hAnsi="Symbol" w:cs="Symbol"/>
          <w:sz w:val="16"/>
          <w:szCs w:val="16"/>
          <w:lang w:eastAsia="ru-RU"/>
        </w:rPr>
      </w:pPr>
    </w:p>
    <w:p w:rsidR="00B135D6" w:rsidRPr="00B135D6" w:rsidRDefault="00B135D6" w:rsidP="00B135D6">
      <w:pPr>
        <w:numPr>
          <w:ilvl w:val="0"/>
          <w:numId w:val="24"/>
        </w:numPr>
        <w:tabs>
          <w:tab w:val="left" w:pos="980"/>
        </w:tabs>
        <w:spacing w:after="0" w:line="225" w:lineRule="auto"/>
        <w:ind w:left="980" w:right="50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B135D6" w:rsidRPr="00B135D6" w:rsidRDefault="00B135D6" w:rsidP="00B135D6">
      <w:pPr>
        <w:spacing w:after="0" w:line="34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4"/>
        </w:numPr>
        <w:tabs>
          <w:tab w:val="left" w:pos="980"/>
        </w:tabs>
        <w:spacing w:after="0" w:line="225" w:lineRule="auto"/>
        <w:ind w:left="980" w:right="8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наблюдения за показателями частоты сердечных сокращений во время выполнения физических упражнений;</w:t>
      </w:r>
    </w:p>
    <w:p w:rsidR="00B135D6" w:rsidRPr="00B135D6" w:rsidRDefault="00B135D6" w:rsidP="00B135D6">
      <w:pPr>
        <w:spacing w:after="0" w:line="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4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тестовые нормативы по общей физической подготовке (см. табл. 3).</w:t>
      </w:r>
    </w:p>
    <w:p w:rsidR="00B135D6" w:rsidRPr="00B135D6" w:rsidRDefault="00B135D6" w:rsidP="00B135D6">
      <w:pPr>
        <w:spacing w:after="0" w:line="27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240"/>
        <w:gridCol w:w="1280"/>
        <w:gridCol w:w="1200"/>
        <w:gridCol w:w="1240"/>
        <w:gridCol w:w="1240"/>
        <w:gridCol w:w="1240"/>
      </w:tblGrid>
      <w:tr w:rsidR="00B135D6" w:rsidRPr="00B135D6" w:rsidTr="00B135D6">
        <w:trPr>
          <w:trHeight w:val="276"/>
        </w:trPr>
        <w:tc>
          <w:tcPr>
            <w:tcW w:w="216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Таблица 3</w:t>
            </w:r>
          </w:p>
        </w:tc>
      </w:tr>
      <w:tr w:rsidR="00B135D6" w:rsidRPr="00B135D6" w:rsidTr="00B135D6">
        <w:trPr>
          <w:trHeight w:val="290"/>
        </w:trPr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8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4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91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73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9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9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9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9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9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9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низкий</w:t>
            </w:r>
          </w:p>
        </w:tc>
      </w:tr>
      <w:tr w:rsidR="00B135D6" w:rsidRPr="00B135D6" w:rsidTr="00B135D6">
        <w:trPr>
          <w:trHeight w:val="28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8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Подтягивание 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5</w:t>
            </w:r>
          </w:p>
        </w:tc>
      </w:tr>
      <w:tr w:rsidR="00B135D6" w:rsidRPr="00B135D6" w:rsidTr="00B135D6">
        <w:trPr>
          <w:trHeight w:val="29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висе лежа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9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согнувшись, кол-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94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во раз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8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Прыжок в длину 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150—160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131—149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120—130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143—152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126—142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115—125</w:t>
            </w:r>
          </w:p>
        </w:tc>
      </w:tr>
      <w:tr w:rsidR="00B135D6" w:rsidRPr="00B135D6" w:rsidTr="00B135D6">
        <w:trPr>
          <w:trHeight w:val="294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места, см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8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Наклон вперед, не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Коснуться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Коснуться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Коснуться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Коснуться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Коснуться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Коснуться</w:t>
            </w:r>
          </w:p>
        </w:tc>
      </w:tr>
      <w:tr w:rsidR="00B135D6" w:rsidRPr="00B135D6" w:rsidTr="00B135D6">
        <w:trPr>
          <w:trHeight w:val="29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сгибая ног 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лбом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ладонями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лбом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ладонями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пальцами</w:t>
            </w:r>
          </w:p>
        </w:tc>
      </w:tr>
      <w:tr w:rsidR="00B135D6" w:rsidRPr="00B135D6" w:rsidTr="00B135D6">
        <w:trPr>
          <w:trHeight w:val="300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коленях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колен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пола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пола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колен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пола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пола</w:t>
            </w:r>
          </w:p>
        </w:tc>
      </w:tr>
      <w:tr w:rsidR="00B135D6" w:rsidRPr="00B135D6" w:rsidTr="00B135D6">
        <w:trPr>
          <w:trHeight w:val="286"/>
        </w:trPr>
        <w:tc>
          <w:tcPr>
            <w:tcW w:w="216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0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35D6" w:rsidRPr="00B135D6" w:rsidRDefault="00B135D6" w:rsidP="00B135D6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A1B4C10" wp14:editId="7441DD39">
                <wp:simplePos x="0" y="0"/>
                <wp:positionH relativeFrom="column">
                  <wp:posOffset>2233295</wp:posOffset>
                </wp:positionH>
                <wp:positionV relativeFrom="paragraph">
                  <wp:posOffset>-2291080</wp:posOffset>
                </wp:positionV>
                <wp:extent cx="12700" cy="1206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C2EB96" id="Shape 6" o:spid="_x0000_s1026" style="position:absolute;margin-left:175.85pt;margin-top:-180.4pt;width:1pt;height:.9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DD0C4A0" wp14:editId="6D13FDC5">
                <wp:simplePos x="0" y="0"/>
                <wp:positionH relativeFrom="column">
                  <wp:posOffset>3026410</wp:posOffset>
                </wp:positionH>
                <wp:positionV relativeFrom="paragraph">
                  <wp:posOffset>-2291080</wp:posOffset>
                </wp:positionV>
                <wp:extent cx="12700" cy="1206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A9FFB7" id="Shape 7" o:spid="_x0000_s1026" style="position:absolute;margin-left:238.3pt;margin-top:-180.4pt;width:1pt;height: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2FB71FE" wp14:editId="7350E7D3">
                <wp:simplePos x="0" y="0"/>
                <wp:positionH relativeFrom="column">
                  <wp:posOffset>3808730</wp:posOffset>
                </wp:positionH>
                <wp:positionV relativeFrom="paragraph">
                  <wp:posOffset>-2291080</wp:posOffset>
                </wp:positionV>
                <wp:extent cx="12700" cy="1206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831E5A" id="Shape 8" o:spid="_x0000_s1026" style="position:absolute;margin-left:299.9pt;margin-top:-180.4pt;width:1pt;height:.9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" o:allowincell="f" fillcolor="black" stroked="f">
                <v:path arrowok="t"/>
              </v:rect>
            </w:pict>
          </mc:Fallback>
        </mc:AlternateContent>
      </w: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1DA7F98" wp14:editId="365D9A19">
                <wp:simplePos x="0" y="0"/>
                <wp:positionH relativeFrom="column">
                  <wp:posOffset>4591050</wp:posOffset>
                </wp:positionH>
                <wp:positionV relativeFrom="paragraph">
                  <wp:posOffset>-2287905</wp:posOffset>
                </wp:positionV>
                <wp:extent cx="12700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FF957E" id="Shape 9" o:spid="_x0000_s1026" style="position:absolute;margin-left:361.5pt;margin-top:-180.15pt;width:1pt;height:1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" o:allowincell="f" fillcolor="black" stroked="f">
                <v:path arrowok="t"/>
              </v:rect>
            </w:pict>
          </mc:Fallback>
        </mc:AlternateContent>
      </w: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FED8D8C" wp14:editId="175C03E3">
                <wp:simplePos x="0" y="0"/>
                <wp:positionH relativeFrom="column">
                  <wp:posOffset>5386705</wp:posOffset>
                </wp:positionH>
                <wp:positionV relativeFrom="paragraph">
                  <wp:posOffset>-2291080</wp:posOffset>
                </wp:positionV>
                <wp:extent cx="12700" cy="1206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2D9F4B" id="Shape 10" o:spid="_x0000_s1026" style="position:absolute;margin-left:424.15pt;margin-top:-180.4pt;width:1pt;height:.9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B135D6" w:rsidRPr="00B135D6" w:rsidRDefault="00B135D6" w:rsidP="00B135D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B135D6" w:rsidRPr="00B135D6">
          <w:pgSz w:w="11900" w:h="16836"/>
          <w:pgMar w:top="1154" w:right="728" w:bottom="422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240"/>
        <w:gridCol w:w="1260"/>
        <w:gridCol w:w="1220"/>
        <w:gridCol w:w="1240"/>
        <w:gridCol w:w="1240"/>
        <w:gridCol w:w="1240"/>
      </w:tblGrid>
      <w:tr w:rsidR="00B135D6" w:rsidRPr="00B135D6" w:rsidTr="00B135D6">
        <w:trPr>
          <w:trHeight w:val="304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lastRenderedPageBreak/>
              <w:t>Бег 30 м с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5,8-5,6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right="3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6,3-5,9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right="3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6,6-6,4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right="3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6,3-6,0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right="3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6,5-5,9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right="3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6,8-6,6</w:t>
            </w:r>
          </w:p>
        </w:tc>
      </w:tr>
      <w:tr w:rsidR="00B135D6" w:rsidRPr="00B135D6" w:rsidTr="00B135D6">
        <w:trPr>
          <w:trHeight w:val="296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9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высокого старта, с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8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4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Бег 1000 м</w:t>
            </w: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Без учета времени.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8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4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Ходьба на лыжах</w:t>
            </w:r>
          </w:p>
        </w:tc>
        <w:tc>
          <w:tcPr>
            <w:tcW w:w="2500" w:type="dxa"/>
            <w:gridSpan w:val="2"/>
            <w:vAlign w:val="bottom"/>
          </w:tcPr>
          <w:p w:rsidR="00B135D6" w:rsidRPr="00B135D6" w:rsidRDefault="00B135D6" w:rsidP="00B135D6">
            <w:pPr>
              <w:spacing w:after="0" w:line="28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Без учета времени.</w:t>
            </w:r>
          </w:p>
        </w:tc>
        <w:tc>
          <w:tcPr>
            <w:tcW w:w="122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300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35D6" w:rsidRPr="00B135D6" w:rsidRDefault="00B135D6" w:rsidP="00B135D6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F936769" wp14:editId="64F2FF8F">
                <wp:simplePos x="0" y="0"/>
                <wp:positionH relativeFrom="page">
                  <wp:posOffset>1003300</wp:posOffset>
                </wp:positionH>
                <wp:positionV relativeFrom="page">
                  <wp:posOffset>717550</wp:posOffset>
                </wp:positionV>
                <wp:extent cx="12700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B60CFD" id="Shape 11" o:spid="_x0000_s1026" style="position:absolute;margin-left:79pt;margin-top:56.5pt;width:1pt;height:1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BidgQ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" o:allowincell="f" fillcolor="black" stroked="f">
                <v:path arrowok="t"/>
                <w10:wrap anchorx="page" anchory="page"/>
              </v:rect>
            </w:pict>
          </mc:Fallback>
        </mc:AlternateContent>
      </w: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942F7AD" wp14:editId="792482CF">
                <wp:simplePos x="0" y="0"/>
                <wp:positionH relativeFrom="page">
                  <wp:posOffset>2362835</wp:posOffset>
                </wp:positionH>
                <wp:positionV relativeFrom="page">
                  <wp:posOffset>717550</wp:posOffset>
                </wp:positionV>
                <wp:extent cx="12700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960D60" id="Shape 12" o:spid="_x0000_s1026" style="position:absolute;margin-left:186.05pt;margin-top:56.5pt;width:1pt;height:1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LPgQ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" o:allowincell="f" fillcolor="black" stroked="f">
                <v:path arrowok="t"/>
                <w10:wrap anchorx="page" anchory="page"/>
              </v:rect>
            </w:pict>
          </mc:Fallback>
        </mc:AlternateContent>
      </w: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8BB2CAC" wp14:editId="0FAD8480">
                <wp:simplePos x="0" y="0"/>
                <wp:positionH relativeFrom="page">
                  <wp:posOffset>3147695</wp:posOffset>
                </wp:positionH>
                <wp:positionV relativeFrom="page">
                  <wp:posOffset>717550</wp:posOffset>
                </wp:positionV>
                <wp:extent cx="12700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0509B4" id="Shape 13" o:spid="_x0000_s1026" style="position:absolute;margin-left:247.85pt;margin-top:56.5pt;width:1pt;height:1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T+gQEAAAQ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" o:allowincell="f" fillcolor="black" stroked="f">
                <v:path arrowok="t"/>
                <w10:wrap anchorx="page" anchory="page"/>
              </v:rect>
            </w:pict>
          </mc:Fallback>
        </mc:AlternateContent>
      </w: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EC0D6F4" wp14:editId="170307D0">
                <wp:simplePos x="0" y="0"/>
                <wp:positionH relativeFrom="page">
                  <wp:posOffset>4723130</wp:posOffset>
                </wp:positionH>
                <wp:positionV relativeFrom="page">
                  <wp:posOffset>717550</wp:posOffset>
                </wp:positionV>
                <wp:extent cx="12700" cy="127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8AA2B5" id="Shape 14" o:spid="_x0000_s1026" style="position:absolute;margin-left:371.9pt;margin-top:56.5pt;width:1pt;height:1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dqgQEAAAQDAAAOAAAAZHJzL2Uyb0RvYy54bWysUk1vGyEQvVfqf0Dc611bUV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" o:allowincell="f" fillcolor="black" stroked="f">
                <v:path arrowok="t"/>
                <w10:wrap anchorx="page" anchory="page"/>
              </v:rect>
            </w:pict>
          </mc:Fallback>
        </mc:AlternateContent>
      </w: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A4F80BD" wp14:editId="070ACC1F">
                <wp:simplePos x="0" y="0"/>
                <wp:positionH relativeFrom="page">
                  <wp:posOffset>7083425</wp:posOffset>
                </wp:positionH>
                <wp:positionV relativeFrom="page">
                  <wp:posOffset>717550</wp:posOffset>
                </wp:positionV>
                <wp:extent cx="12700" cy="127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260F27" id="Shape 15" o:spid="_x0000_s1026" style="position:absolute;margin-left:557.75pt;margin-top:56.5pt;width:1pt;height:1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4FbgQEAAAQDAAAOAAAAZHJzL2Uyb0RvYy54bWysUk1vGyEQvVfqf0Dc611bS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" o:allowincell="f" fillcolor="black" stroked="f">
                <v:path arrowok="t"/>
                <w10:wrap anchorx="page" anchory="page"/>
              </v:rect>
            </w:pict>
          </mc:Fallback>
        </mc:AlternateContent>
      </w: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44458599" wp14:editId="3A230B3C">
                <wp:simplePos x="0" y="0"/>
                <wp:positionH relativeFrom="column">
                  <wp:posOffset>3026410</wp:posOffset>
                </wp:positionH>
                <wp:positionV relativeFrom="paragraph">
                  <wp:posOffset>-967105</wp:posOffset>
                </wp:positionV>
                <wp:extent cx="12700" cy="127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AC78ED" id="Shape 16" o:spid="_x0000_s1026" style="position:absolute;margin-left:238.3pt;margin-top:-76.15pt;width:1pt;height:1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6D72CFAA" wp14:editId="6895A8E9">
                <wp:simplePos x="0" y="0"/>
                <wp:positionH relativeFrom="column">
                  <wp:posOffset>4591050</wp:posOffset>
                </wp:positionH>
                <wp:positionV relativeFrom="paragraph">
                  <wp:posOffset>-967105</wp:posOffset>
                </wp:positionV>
                <wp:extent cx="12700" cy="127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8489B8" id="Shape 17" o:spid="_x0000_s1026" style="position:absolute;margin-left:361.5pt;margin-top:-76.15pt;width:1pt;height:1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507DF219" wp14:editId="0ABD81CD">
                <wp:simplePos x="0" y="0"/>
                <wp:positionH relativeFrom="column">
                  <wp:posOffset>5386705</wp:posOffset>
                </wp:positionH>
                <wp:positionV relativeFrom="paragraph">
                  <wp:posOffset>-967105</wp:posOffset>
                </wp:positionV>
                <wp:extent cx="12700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27382F" id="Shape 18" o:spid="_x0000_s1026" style="position:absolute;margin-left:424.15pt;margin-top:-76.15pt;width:1pt;height:1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B135D6" w:rsidRPr="00B135D6" w:rsidRDefault="00B135D6" w:rsidP="00B135D6">
      <w:pPr>
        <w:spacing w:after="0" w:line="25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1"/>
          <w:numId w:val="25"/>
        </w:numPr>
        <w:tabs>
          <w:tab w:val="left" w:pos="5000"/>
        </w:tabs>
        <w:spacing w:after="0" w:line="240" w:lineRule="auto"/>
        <w:ind w:left="5000" w:hanging="3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B135D6" w:rsidRPr="00B135D6" w:rsidRDefault="00B135D6" w:rsidP="00B135D6">
      <w:pPr>
        <w:spacing w:after="0" w:line="240" w:lineRule="auto"/>
        <w:ind w:left="37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B135D6" w:rsidRPr="00B135D6" w:rsidRDefault="00B135D6" w:rsidP="00B135D6">
      <w:pPr>
        <w:spacing w:after="0" w:line="28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5"/>
        </w:numPr>
        <w:tabs>
          <w:tab w:val="left" w:pos="980"/>
        </w:tabs>
        <w:spacing w:after="0" w:line="225" w:lineRule="auto"/>
        <w:ind w:left="980" w:right="106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гордости за свою Родину, формирование ценностей многонационального российского общества;</w:t>
      </w:r>
    </w:p>
    <w:p w:rsidR="00B135D6" w:rsidRPr="00B135D6" w:rsidRDefault="00B135D6" w:rsidP="00B135D6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5"/>
        </w:numPr>
        <w:tabs>
          <w:tab w:val="left" w:pos="980"/>
        </w:tabs>
        <w:spacing w:after="0" w:line="225" w:lineRule="auto"/>
        <w:ind w:left="980" w:right="5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B135D6" w:rsidRPr="00B135D6" w:rsidRDefault="00B135D6" w:rsidP="00B135D6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5"/>
        </w:numPr>
        <w:tabs>
          <w:tab w:val="left" w:pos="980"/>
        </w:tabs>
        <w:spacing w:after="0" w:line="227" w:lineRule="auto"/>
        <w:ind w:left="980" w:right="70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мотивов учебной деятельности и формирование личностного смысла учения;</w:t>
      </w:r>
    </w:p>
    <w:p w:rsidR="00B135D6" w:rsidRPr="00B135D6" w:rsidRDefault="00B135D6" w:rsidP="00B135D6">
      <w:pPr>
        <w:spacing w:after="0"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5"/>
        </w:numPr>
        <w:tabs>
          <w:tab w:val="left" w:pos="980"/>
        </w:tabs>
        <w:spacing w:after="0" w:line="235" w:lineRule="auto"/>
        <w:ind w:left="980" w:right="240" w:hanging="360"/>
        <w:rPr>
          <w:rFonts w:ascii="Symbol" w:eastAsia="Symbol" w:hAnsi="Symbol" w:cs="Symbol"/>
          <w:sz w:val="23"/>
          <w:szCs w:val="23"/>
          <w:lang w:eastAsia="ru-RU"/>
        </w:rPr>
      </w:pPr>
      <w:r w:rsidRPr="00B135D6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B135D6" w:rsidRPr="00B135D6" w:rsidRDefault="00B135D6" w:rsidP="00B135D6">
      <w:pPr>
        <w:spacing w:after="0" w:line="3" w:lineRule="exact"/>
        <w:rPr>
          <w:rFonts w:ascii="Symbol" w:eastAsia="Symbol" w:hAnsi="Symbol" w:cs="Symbol"/>
          <w:sz w:val="23"/>
          <w:szCs w:val="23"/>
          <w:lang w:eastAsia="ru-RU"/>
        </w:rPr>
      </w:pPr>
    </w:p>
    <w:p w:rsidR="00B135D6" w:rsidRPr="00B135D6" w:rsidRDefault="00B135D6" w:rsidP="00B135D6">
      <w:pPr>
        <w:numPr>
          <w:ilvl w:val="0"/>
          <w:numId w:val="25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B135D6" w:rsidRPr="00B135D6" w:rsidRDefault="00B135D6" w:rsidP="00B135D6">
      <w:pPr>
        <w:spacing w:after="0" w:line="28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5"/>
        </w:numPr>
        <w:tabs>
          <w:tab w:val="left" w:pos="980"/>
        </w:tabs>
        <w:spacing w:after="0" w:line="235" w:lineRule="auto"/>
        <w:ind w:left="980" w:right="480" w:hanging="360"/>
        <w:rPr>
          <w:rFonts w:ascii="Symbol" w:eastAsia="Symbol" w:hAnsi="Symbol" w:cs="Symbol"/>
          <w:sz w:val="23"/>
          <w:szCs w:val="23"/>
          <w:lang w:eastAsia="ru-RU"/>
        </w:rPr>
      </w:pPr>
      <w:r w:rsidRPr="00B135D6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B135D6" w:rsidRPr="00B135D6" w:rsidRDefault="00B135D6" w:rsidP="00B135D6">
      <w:pPr>
        <w:spacing w:after="0" w:line="33" w:lineRule="exact"/>
        <w:rPr>
          <w:rFonts w:ascii="Symbol" w:eastAsia="Symbol" w:hAnsi="Symbol" w:cs="Symbol"/>
          <w:sz w:val="23"/>
          <w:szCs w:val="23"/>
          <w:lang w:eastAsia="ru-RU"/>
        </w:rPr>
      </w:pPr>
    </w:p>
    <w:p w:rsidR="00B135D6" w:rsidRPr="00B135D6" w:rsidRDefault="00B135D6" w:rsidP="00B135D6">
      <w:pPr>
        <w:numPr>
          <w:ilvl w:val="0"/>
          <w:numId w:val="25"/>
        </w:numPr>
        <w:tabs>
          <w:tab w:val="left" w:pos="980"/>
        </w:tabs>
        <w:spacing w:after="0" w:line="227" w:lineRule="auto"/>
        <w:ind w:left="980" w:righ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B135D6" w:rsidRPr="00B135D6" w:rsidRDefault="00B135D6" w:rsidP="00B135D6">
      <w:pPr>
        <w:spacing w:after="0" w:line="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5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образ жизни.</w:t>
      </w:r>
    </w:p>
    <w:p w:rsidR="00B135D6" w:rsidRPr="00B135D6" w:rsidRDefault="00B135D6" w:rsidP="00B135D6">
      <w:pPr>
        <w:spacing w:after="0" w:line="28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36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B135D6" w:rsidRPr="00B135D6" w:rsidRDefault="00B135D6" w:rsidP="00B135D6">
      <w:pPr>
        <w:spacing w:after="0" w:line="13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</w:t>
      </w:r>
    </w:p>
    <w:p w:rsidR="00B135D6" w:rsidRPr="00B135D6" w:rsidRDefault="00B135D6" w:rsidP="00B135D6">
      <w:pPr>
        <w:spacing w:after="0" w:line="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26"/>
        </w:numPr>
        <w:tabs>
          <w:tab w:val="left" w:pos="980"/>
        </w:tabs>
        <w:spacing w:after="0" w:line="235" w:lineRule="auto"/>
        <w:ind w:left="980" w:right="3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Century" w:eastAsia="Century" w:hAnsi="Century" w:cs="Century"/>
          <w:sz w:val="24"/>
          <w:szCs w:val="24"/>
          <w:lang w:eastAsia="ru-RU"/>
        </w:rPr>
        <w:t>овладевать способностью принимать и сохранять цели и задачи учебной деятельности;</w:t>
      </w:r>
    </w:p>
    <w:p w:rsidR="00B135D6" w:rsidRPr="00B135D6" w:rsidRDefault="00B135D6" w:rsidP="00B135D6">
      <w:pPr>
        <w:spacing w:after="0" w:line="28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6"/>
        </w:numPr>
        <w:tabs>
          <w:tab w:val="left" w:pos="980"/>
        </w:tabs>
        <w:spacing w:after="0" w:line="225" w:lineRule="auto"/>
        <w:ind w:left="980" w:right="154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контролировать и оценивать учебные действия в соответствии с поставленной задачей и условиями ее реализации;</w:t>
      </w:r>
    </w:p>
    <w:p w:rsidR="00B135D6" w:rsidRPr="00B135D6" w:rsidRDefault="00B135D6" w:rsidP="00B135D6">
      <w:pPr>
        <w:spacing w:after="0" w:line="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6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способность конструктивно действовать даже в ситуациях неуспеха;</w:t>
      </w:r>
    </w:p>
    <w:p w:rsidR="00B135D6" w:rsidRPr="00B135D6" w:rsidRDefault="00B135D6" w:rsidP="00B135D6">
      <w:pPr>
        <w:spacing w:after="0" w:line="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6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цель учебной деятельности и пути ее достижения;</w:t>
      </w:r>
    </w:p>
    <w:p w:rsidR="00B135D6" w:rsidRPr="00B135D6" w:rsidRDefault="00B135D6" w:rsidP="00B135D6">
      <w:pPr>
        <w:numPr>
          <w:ilvl w:val="0"/>
          <w:numId w:val="26"/>
        </w:numPr>
        <w:tabs>
          <w:tab w:val="left" w:pos="980"/>
        </w:tabs>
        <w:spacing w:after="0" w:line="238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собственное поведение.</w:t>
      </w:r>
    </w:p>
    <w:p w:rsidR="00B135D6" w:rsidRPr="00B135D6" w:rsidRDefault="00B135D6" w:rsidP="00B135D6">
      <w:pPr>
        <w:spacing w:after="0" w:line="27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</w:t>
      </w:r>
    </w:p>
    <w:p w:rsidR="00B135D6" w:rsidRPr="00B135D6" w:rsidRDefault="00B135D6" w:rsidP="00B135D6">
      <w:pPr>
        <w:spacing w:after="0" w:line="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27"/>
        </w:numPr>
        <w:tabs>
          <w:tab w:val="left" w:pos="980"/>
        </w:tabs>
        <w:spacing w:after="0" w:line="225" w:lineRule="auto"/>
        <w:ind w:left="980" w:right="14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планировать учебные действия в соответствии с поставленной задачей и условиями ее реализации;</w:t>
      </w:r>
    </w:p>
    <w:p w:rsidR="00B135D6" w:rsidRPr="00B135D6" w:rsidRDefault="00B135D6" w:rsidP="00B135D6">
      <w:pPr>
        <w:spacing w:after="0" w:line="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7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наиболее эффективные способы достижения результата;</w:t>
      </w:r>
    </w:p>
    <w:p w:rsidR="00B135D6" w:rsidRPr="00B135D6" w:rsidRDefault="00B135D6" w:rsidP="00B135D6">
      <w:pPr>
        <w:spacing w:after="0" w:line="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7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средств достижения цели и задачи учебной деятельности;</w:t>
      </w:r>
    </w:p>
    <w:p w:rsidR="00B135D6" w:rsidRPr="00B135D6" w:rsidRDefault="00B135D6" w:rsidP="00B135D6">
      <w:pPr>
        <w:numPr>
          <w:ilvl w:val="0"/>
          <w:numId w:val="27"/>
        </w:numPr>
        <w:tabs>
          <w:tab w:val="left" w:pos="980"/>
        </w:tabs>
        <w:spacing w:after="0" w:line="238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деятельности;</w:t>
      </w:r>
    </w:p>
    <w:p w:rsidR="00B135D6" w:rsidRPr="00B135D6" w:rsidRDefault="00B135D6" w:rsidP="00B135D6">
      <w:pPr>
        <w:spacing w:after="0" w:line="29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7"/>
        </w:numPr>
        <w:tabs>
          <w:tab w:val="left" w:pos="980"/>
        </w:tabs>
        <w:spacing w:after="0" w:line="227" w:lineRule="auto"/>
        <w:ind w:left="980" w:right="32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B135D6" w:rsidRPr="00B135D6" w:rsidRDefault="00B135D6" w:rsidP="00B135D6">
      <w:pPr>
        <w:spacing w:after="0" w:line="28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3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</w:t>
      </w:r>
    </w:p>
    <w:p w:rsidR="00B135D6" w:rsidRPr="00B135D6" w:rsidRDefault="00B135D6" w:rsidP="00B135D6">
      <w:pPr>
        <w:spacing w:after="0" w:line="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28"/>
        </w:numPr>
        <w:tabs>
          <w:tab w:val="left" w:pos="980"/>
        </w:tabs>
        <w:spacing w:after="0" w:line="225" w:lineRule="auto"/>
        <w:ind w:left="980" w:right="13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договариваться о распределении функций и ролей в совместной деятельности;</w:t>
      </w:r>
    </w:p>
    <w:p w:rsidR="00B135D6" w:rsidRPr="00B135D6" w:rsidRDefault="00B135D6" w:rsidP="00B135D6">
      <w:pPr>
        <w:spacing w:after="0" w:line="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8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 в совместной деятельности,</w:t>
      </w:r>
    </w:p>
    <w:p w:rsidR="00B135D6" w:rsidRPr="00B135D6" w:rsidRDefault="00B135D6" w:rsidP="00B135D6">
      <w:pPr>
        <w:numPr>
          <w:ilvl w:val="0"/>
          <w:numId w:val="28"/>
        </w:numPr>
        <w:tabs>
          <w:tab w:val="left" w:pos="980"/>
        </w:tabs>
        <w:spacing w:after="0" w:line="238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поведение окружающих;</w:t>
      </w:r>
    </w:p>
    <w:p w:rsidR="00B135D6" w:rsidRPr="00B135D6" w:rsidRDefault="00B135D6" w:rsidP="00B135D6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8"/>
        </w:numPr>
        <w:tabs>
          <w:tab w:val="left" w:pos="980"/>
        </w:tabs>
        <w:spacing w:after="0" w:line="225" w:lineRule="auto"/>
        <w:ind w:left="980" w:right="64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конструктивно разрешать конфликты посредством учета интересов сторон и сотрудничества.</w:t>
      </w:r>
    </w:p>
    <w:p w:rsidR="00B135D6" w:rsidRPr="00B135D6" w:rsidRDefault="00B135D6" w:rsidP="00B135D6">
      <w:pPr>
        <w:spacing w:after="0" w:line="2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Default="00B135D6" w:rsidP="00B135D6">
      <w:pPr>
        <w:spacing w:after="0" w:line="240" w:lineRule="auto"/>
        <w:ind w:left="44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44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Предметные</w:t>
      </w:r>
    </w:p>
    <w:p w:rsidR="00B135D6" w:rsidRPr="00B135D6" w:rsidRDefault="00B135D6" w:rsidP="00B135D6">
      <w:pPr>
        <w:spacing w:after="0" w:line="236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научатся:</w:t>
      </w:r>
    </w:p>
    <w:p w:rsidR="00B135D6" w:rsidRPr="00B135D6" w:rsidRDefault="00B135D6" w:rsidP="00B135D6">
      <w:pPr>
        <w:spacing w:after="0" w:line="3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29"/>
        </w:numPr>
        <w:tabs>
          <w:tab w:val="left" w:pos="980"/>
        </w:tabs>
        <w:spacing w:after="0" w:line="231" w:lineRule="auto"/>
        <w:ind w:left="980" w:right="50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роль и значение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B135D6" w:rsidRPr="00B135D6" w:rsidRDefault="00B135D6" w:rsidP="00B135D6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9"/>
        </w:numPr>
        <w:tabs>
          <w:tab w:val="left" w:pos="980"/>
        </w:tabs>
        <w:spacing w:after="0" w:line="225" w:lineRule="auto"/>
        <w:ind w:left="980" w:right="6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на примерах положительное влияние занятий физической культурой на физическое, личностное и социальное развитие;</w:t>
      </w:r>
    </w:p>
    <w:p w:rsidR="00B135D6" w:rsidRPr="00B135D6" w:rsidRDefault="00B135D6" w:rsidP="00B135D6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9"/>
        </w:numPr>
        <w:tabs>
          <w:tab w:val="left" w:pos="980"/>
        </w:tabs>
        <w:spacing w:after="0" w:line="230" w:lineRule="auto"/>
        <w:ind w:left="980" w:right="30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B135D6" w:rsidRPr="00B135D6" w:rsidRDefault="00B135D6" w:rsidP="00B135D6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9"/>
        </w:numPr>
        <w:tabs>
          <w:tab w:val="left" w:pos="980"/>
        </w:tabs>
        <w:spacing w:after="0" w:line="231" w:lineRule="auto"/>
        <w:ind w:left="980" w:right="6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места занятий физическими упражнениями и подвижными играми, соблюдать правила поведения и предупреждения травматизма во время занятий физическими упражнениями;</w:t>
      </w:r>
    </w:p>
    <w:p w:rsidR="00B135D6" w:rsidRPr="00B135D6" w:rsidRDefault="00B135D6" w:rsidP="00B135D6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9"/>
        </w:numPr>
        <w:tabs>
          <w:tab w:val="left" w:pos="980"/>
        </w:tabs>
        <w:spacing w:after="0" w:line="230" w:lineRule="auto"/>
        <w:ind w:left="980" w:right="13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динамикой;</w:t>
      </w:r>
    </w:p>
    <w:p w:rsidR="00B135D6" w:rsidRPr="00B135D6" w:rsidRDefault="00B135D6" w:rsidP="00B135D6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9"/>
        </w:numPr>
        <w:tabs>
          <w:tab w:val="left" w:pos="980"/>
        </w:tabs>
        <w:spacing w:after="0" w:line="225" w:lineRule="auto"/>
        <w:ind w:left="980" w:right="64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развитие физических качеств (силы, быстроты, выносливости, координации, гибкости);</w:t>
      </w:r>
    </w:p>
    <w:p w:rsidR="00B135D6" w:rsidRPr="00B135D6" w:rsidRDefault="00B135D6" w:rsidP="00B135D6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9"/>
        </w:numPr>
        <w:tabs>
          <w:tab w:val="left" w:pos="980"/>
        </w:tabs>
        <w:spacing w:after="0" w:line="227" w:lineRule="auto"/>
        <w:ind w:left="980" w:right="104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величину нагрузки по частоте пульса (с помощью специальной таблицы);</w:t>
      </w:r>
    </w:p>
    <w:p w:rsidR="00B135D6" w:rsidRPr="00B135D6" w:rsidRDefault="00B135D6" w:rsidP="00B135D6">
      <w:pPr>
        <w:spacing w:after="0"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9"/>
        </w:numPr>
        <w:tabs>
          <w:tab w:val="left" w:pos="980"/>
        </w:tabs>
        <w:spacing w:after="0" w:line="225" w:lineRule="auto"/>
        <w:ind w:left="980" w:right="30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тестовые упражнения на оценку динамики индивидуального развития основных физических качеств;</w:t>
      </w:r>
    </w:p>
    <w:p w:rsidR="00B135D6" w:rsidRPr="00B135D6" w:rsidRDefault="00B135D6" w:rsidP="00B135D6">
      <w:pPr>
        <w:spacing w:after="0" w:line="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9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организующие строевые команды и приёмы;</w:t>
      </w:r>
    </w:p>
    <w:p w:rsidR="00B135D6" w:rsidRPr="00B135D6" w:rsidRDefault="00B135D6" w:rsidP="00B135D6">
      <w:pPr>
        <w:numPr>
          <w:ilvl w:val="0"/>
          <w:numId w:val="29"/>
        </w:numPr>
        <w:tabs>
          <w:tab w:val="left" w:pos="980"/>
        </w:tabs>
        <w:spacing w:after="0" w:line="238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акробатические упражнения (кувырки, стойки, перекаты);</w:t>
      </w:r>
    </w:p>
    <w:p w:rsidR="00B135D6" w:rsidRPr="00B135D6" w:rsidRDefault="00B135D6" w:rsidP="00B135D6">
      <w:pPr>
        <w:spacing w:after="0" w:line="29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9"/>
        </w:numPr>
        <w:tabs>
          <w:tab w:val="left" w:pos="980"/>
        </w:tabs>
        <w:spacing w:after="0" w:line="227" w:lineRule="auto"/>
        <w:ind w:left="980" w:right="114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гимнастические упражнения на спортивных снарядах (низкие перекладина и брусья, напольное гимнастическое бревно);</w:t>
      </w:r>
    </w:p>
    <w:p w:rsidR="00B135D6" w:rsidRPr="00B135D6" w:rsidRDefault="00B135D6" w:rsidP="00B135D6">
      <w:pPr>
        <w:spacing w:after="0"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9"/>
        </w:numPr>
        <w:tabs>
          <w:tab w:val="left" w:pos="980"/>
        </w:tabs>
        <w:spacing w:after="0" w:line="225" w:lineRule="auto"/>
        <w:ind w:left="980" w:right="40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легкоатлетические упражнения (бег, прыжки, метания и броски мяча разного веса и объёма);</w:t>
      </w:r>
    </w:p>
    <w:p w:rsidR="00B135D6" w:rsidRPr="00B135D6" w:rsidRDefault="00B135D6" w:rsidP="00B135D6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29"/>
        </w:numPr>
        <w:tabs>
          <w:tab w:val="left" w:pos="980"/>
        </w:tabs>
        <w:spacing w:after="0" w:line="225" w:lineRule="auto"/>
        <w:ind w:left="980" w:right="146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B135D6" w:rsidRPr="00B135D6" w:rsidRDefault="00B135D6" w:rsidP="00B135D6">
      <w:pPr>
        <w:spacing w:after="0" w:line="27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B135D6" w:rsidRPr="00B135D6" w:rsidRDefault="00B135D6" w:rsidP="00B135D6">
      <w:pPr>
        <w:spacing w:after="0" w:line="3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30"/>
        </w:numPr>
        <w:tabs>
          <w:tab w:val="left" w:pos="980"/>
        </w:tabs>
        <w:spacing w:after="0" w:line="227" w:lineRule="auto"/>
        <w:ind w:left="980" w:right="2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связь занятий физической культурой с трудовой и военной деятельностью;</w:t>
      </w:r>
    </w:p>
    <w:p w:rsidR="00B135D6" w:rsidRPr="00B135D6" w:rsidRDefault="00B135D6" w:rsidP="00B135D6">
      <w:pPr>
        <w:spacing w:after="0"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30"/>
        </w:numPr>
        <w:tabs>
          <w:tab w:val="left" w:pos="980"/>
        </w:tabs>
        <w:spacing w:after="0" w:line="230" w:lineRule="auto"/>
        <w:ind w:left="980" w:hanging="36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подготовленности;</w:t>
      </w:r>
    </w:p>
    <w:p w:rsidR="00B135D6" w:rsidRPr="00B135D6" w:rsidRDefault="00B135D6" w:rsidP="00B135D6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30"/>
        </w:numPr>
        <w:tabs>
          <w:tab w:val="left" w:pos="980"/>
        </w:tabs>
        <w:spacing w:after="0" w:line="232" w:lineRule="auto"/>
        <w:ind w:left="980" w:hanging="36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B135D6" w:rsidRPr="00B135D6" w:rsidRDefault="00B135D6" w:rsidP="00B135D6">
      <w:pPr>
        <w:spacing w:after="0" w:line="35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30"/>
        </w:numPr>
        <w:tabs>
          <w:tab w:val="left" w:pos="980"/>
        </w:tabs>
        <w:spacing w:after="0" w:line="225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B135D6" w:rsidRPr="00B135D6" w:rsidRDefault="00B135D6" w:rsidP="00B135D6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30"/>
        </w:numPr>
        <w:tabs>
          <w:tab w:val="left" w:pos="980"/>
        </w:tabs>
        <w:spacing w:after="0" w:line="227" w:lineRule="auto"/>
        <w:ind w:left="980" w:right="2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простейшие приёмы оказания доврачебной помощи при травмах и ушибах;</w:t>
      </w:r>
    </w:p>
    <w:p w:rsidR="00B135D6" w:rsidRPr="00B135D6" w:rsidRDefault="00B135D6" w:rsidP="00B135D6">
      <w:pPr>
        <w:spacing w:after="0" w:line="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30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B135D6" w:rsidRPr="00B135D6" w:rsidRDefault="00B135D6" w:rsidP="00B135D6">
      <w:pPr>
        <w:numPr>
          <w:ilvl w:val="0"/>
          <w:numId w:val="30"/>
        </w:numPr>
        <w:tabs>
          <w:tab w:val="left" w:pos="980"/>
        </w:tabs>
        <w:spacing w:after="0" w:line="238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эстетически красиво гимнастические и акробатические комбинации;</w:t>
      </w:r>
    </w:p>
    <w:p w:rsidR="00B135D6" w:rsidRPr="00B135D6" w:rsidRDefault="00B135D6" w:rsidP="00B135D6">
      <w:pPr>
        <w:numPr>
          <w:ilvl w:val="0"/>
          <w:numId w:val="30"/>
        </w:numPr>
        <w:tabs>
          <w:tab w:val="left" w:pos="980"/>
        </w:tabs>
        <w:spacing w:after="0" w:line="238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в баскетбол, футбол и перестрелку по упрощённым правилам;</w:t>
      </w:r>
    </w:p>
    <w:p w:rsidR="00B135D6" w:rsidRPr="00B135D6" w:rsidRDefault="00B135D6" w:rsidP="00B135D6">
      <w:pPr>
        <w:spacing w:after="0" w:line="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30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тестовые нормативы по физической подготовке;</w:t>
      </w:r>
    </w:p>
    <w:p w:rsidR="00B135D6" w:rsidRPr="00B135D6" w:rsidRDefault="00B135D6" w:rsidP="00B135D6">
      <w:pPr>
        <w:numPr>
          <w:ilvl w:val="0"/>
          <w:numId w:val="30"/>
        </w:numPr>
        <w:tabs>
          <w:tab w:val="left" w:pos="980"/>
        </w:tabs>
        <w:spacing w:after="0" w:line="238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выполнять, передвижения на лыжах;</w:t>
      </w:r>
    </w:p>
    <w:p w:rsidR="00B135D6" w:rsidRPr="00B135D6" w:rsidRDefault="00B135D6" w:rsidP="00B135D6">
      <w:pPr>
        <w:spacing w:after="0" w:line="24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31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тестовые нормативы по физической подготовке ГТО (см. табл. 4).</w:t>
      </w:r>
    </w:p>
    <w:p w:rsidR="00B135D6" w:rsidRPr="00B135D6" w:rsidRDefault="00B135D6" w:rsidP="00B135D6">
      <w:pPr>
        <w:spacing w:after="0" w:line="280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135D6" w:rsidRDefault="00B135D6" w:rsidP="00B135D6">
      <w:pPr>
        <w:spacing w:after="0" w:line="240" w:lineRule="auto"/>
        <w:ind w:left="860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8600"/>
        <w:rPr>
          <w:rFonts w:ascii="Symbol" w:eastAsia="Symbol" w:hAnsi="Symbol" w:cs="Symbol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Таблица 4</w:t>
      </w:r>
    </w:p>
    <w:p w:rsidR="00B135D6" w:rsidRPr="00B135D6" w:rsidRDefault="00B135D6" w:rsidP="00B135D6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23294B59" wp14:editId="023C5FD1">
                <wp:simplePos x="0" y="0"/>
                <wp:positionH relativeFrom="column">
                  <wp:posOffset>88900</wp:posOffset>
                </wp:positionH>
                <wp:positionV relativeFrom="paragraph">
                  <wp:posOffset>182880</wp:posOffset>
                </wp:positionV>
                <wp:extent cx="12700" cy="1206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91CB82" id="Shape 19" o:spid="_x0000_s1026" style="position:absolute;margin-left:7pt;margin-top:14.4pt;width:1pt;height:.9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" o:allowincell="f" fillcolor="black" stroked="f">
                <v:path arrowok="t"/>
              </v:rect>
            </w:pict>
          </mc:Fallback>
        </mc:AlternateContent>
      </w: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6134772B" wp14:editId="34CC86D7">
                <wp:simplePos x="0" y="0"/>
                <wp:positionH relativeFrom="column">
                  <wp:posOffset>6169025</wp:posOffset>
                </wp:positionH>
                <wp:positionV relativeFrom="paragraph">
                  <wp:posOffset>182880</wp:posOffset>
                </wp:positionV>
                <wp:extent cx="12700" cy="1206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66C140" id="Shape 20" o:spid="_x0000_s1026" style="position:absolute;margin-left:485.75pt;margin-top:14.4pt;width:1pt;height:.9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1zsgwEAAAQ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B135D6" w:rsidRPr="00B135D6" w:rsidRDefault="00B135D6" w:rsidP="00B135D6">
      <w:pPr>
        <w:spacing w:after="0" w:line="25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240"/>
        <w:gridCol w:w="1260"/>
        <w:gridCol w:w="1220"/>
        <w:gridCol w:w="1240"/>
        <w:gridCol w:w="1240"/>
        <w:gridCol w:w="1300"/>
      </w:tblGrid>
      <w:tr w:rsidR="00B135D6" w:rsidRPr="00B135D6" w:rsidTr="00B135D6">
        <w:trPr>
          <w:trHeight w:val="304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90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71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9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9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9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9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9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9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низкий</w:t>
            </w:r>
          </w:p>
        </w:tc>
      </w:tr>
      <w:tr w:rsidR="00B135D6" w:rsidRPr="00B135D6" w:rsidTr="00B135D6">
        <w:trPr>
          <w:trHeight w:val="288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8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Подтягивание 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94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висе, кол-во раз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8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Подтягивание 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10</w:t>
            </w:r>
          </w:p>
        </w:tc>
      </w:tr>
      <w:tr w:rsidR="00B135D6" w:rsidRPr="00B135D6" w:rsidTr="00B135D6">
        <w:trPr>
          <w:trHeight w:val="29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висе лежа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9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согнувшись, кол-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96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во раз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8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4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Прыжок в длину 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160—165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150—159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145—149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150—155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140—149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130—139</w:t>
            </w:r>
          </w:p>
        </w:tc>
      </w:tr>
      <w:tr w:rsidR="00B135D6" w:rsidRPr="00B135D6" w:rsidTr="00B135D6">
        <w:trPr>
          <w:trHeight w:val="298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места, см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8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Наклон вперед,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Коснуться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Коснуться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Коснуться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Коснуться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Коснуться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Коснуться</w:t>
            </w:r>
          </w:p>
        </w:tc>
      </w:tr>
      <w:tr w:rsidR="00B135D6" w:rsidRPr="00B135D6" w:rsidTr="00B135D6">
        <w:trPr>
          <w:trHeight w:val="29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9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не сгибая ног 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9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лбом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9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ладонями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92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9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лбом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9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ладонями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9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пальцами</w:t>
            </w:r>
          </w:p>
        </w:tc>
      </w:tr>
      <w:tr w:rsidR="00B135D6" w:rsidRPr="00B135D6" w:rsidTr="00B135D6">
        <w:trPr>
          <w:trHeight w:val="294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коленях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колен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пола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пола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колен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пола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пола</w:t>
            </w:r>
          </w:p>
        </w:tc>
      </w:tr>
      <w:tr w:rsidR="00B135D6" w:rsidRPr="00B135D6" w:rsidTr="00B135D6">
        <w:trPr>
          <w:trHeight w:val="28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Бег 30 м 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5,8-5,6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6,3-5,9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6,6-6,4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6,3-6,0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6,5-5,9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6,8-6,6</w:t>
            </w:r>
          </w:p>
        </w:tc>
      </w:tr>
      <w:tr w:rsidR="00B135D6" w:rsidRPr="00B135D6" w:rsidTr="00B135D6">
        <w:trPr>
          <w:trHeight w:val="29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высокого старта,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98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88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Бег 1000 м, мин. с</w:t>
            </w: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Без учёта времени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8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Ходьба на лыжах</w:t>
            </w:r>
          </w:p>
        </w:tc>
        <w:tc>
          <w:tcPr>
            <w:tcW w:w="2500" w:type="dxa"/>
            <w:gridSpan w:val="2"/>
            <w:vAlign w:val="bottom"/>
          </w:tcPr>
          <w:p w:rsidR="00B135D6" w:rsidRPr="00B135D6" w:rsidRDefault="00B135D6" w:rsidP="00B135D6">
            <w:pPr>
              <w:spacing w:after="0" w:line="28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Без учёта времени</w:t>
            </w:r>
          </w:p>
        </w:tc>
        <w:tc>
          <w:tcPr>
            <w:tcW w:w="122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96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 км, мин. с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35D6" w:rsidRPr="00B135D6" w:rsidRDefault="00B135D6" w:rsidP="00B135D6">
      <w:pPr>
        <w:spacing w:after="0" w:line="26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right="-49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сдают все учащиеся с учётом состояния здоровья и физическим развитием.</w:t>
      </w:r>
    </w:p>
    <w:p w:rsidR="00B135D6" w:rsidRPr="00B135D6" w:rsidRDefault="00B135D6" w:rsidP="00B135D6">
      <w:pPr>
        <w:spacing w:after="0" w:line="28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10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оценивания учащихся в зависимости от состояния здоровья.</w:t>
      </w:r>
    </w:p>
    <w:p w:rsidR="00B135D6" w:rsidRPr="00B135D6" w:rsidRDefault="00B135D6" w:rsidP="00B135D6">
      <w:pPr>
        <w:spacing w:after="0" w:line="28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32"/>
        </w:numPr>
        <w:tabs>
          <w:tab w:val="left" w:pos="860"/>
        </w:tabs>
        <w:spacing w:after="0" w:line="250" w:lineRule="auto"/>
        <w:ind w:left="260" w:right="140" w:firstLine="360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135D6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 учащиеся, независимо от их состояния здоровья и медицинской группы, должны иметь четвертные (полугодовые), годовые, итоговые отметки по физической культуре.</w:t>
      </w:r>
    </w:p>
    <w:p w:rsidR="00B135D6" w:rsidRPr="00B135D6" w:rsidRDefault="00B135D6" w:rsidP="00B135D6">
      <w:pPr>
        <w:spacing w:after="0" w:line="1" w:lineRule="exac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B135D6" w:rsidRPr="00B135D6" w:rsidRDefault="00B135D6" w:rsidP="00B135D6">
      <w:pPr>
        <w:numPr>
          <w:ilvl w:val="0"/>
          <w:numId w:val="32"/>
        </w:numPr>
        <w:tabs>
          <w:tab w:val="left" w:pos="860"/>
        </w:tabs>
        <w:spacing w:after="0" w:line="236" w:lineRule="auto"/>
        <w:ind w:left="260" w:right="260"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Учащиеся, отнесенные по состоянию здоровья к основной группе, оцениваются на основе стандартных критериев оценивания обучающегося на уроках физической культуры, отраженных в рабочих программах учителей.</w:t>
      </w:r>
    </w:p>
    <w:p w:rsidR="00B135D6" w:rsidRPr="00B135D6" w:rsidRDefault="00B135D6" w:rsidP="00B135D6">
      <w:pPr>
        <w:spacing w:after="0" w:line="1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32"/>
        </w:numPr>
        <w:tabs>
          <w:tab w:val="left" w:pos="860"/>
        </w:tabs>
        <w:spacing w:after="0" w:line="237" w:lineRule="auto"/>
        <w:ind w:left="260" w:right="700"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учащихся, отнесенных по состоянию здоровья к подготовительной медицинской группе, осуществляется на общих основаниях, однако при этом исключаются те виды движений, которые им противопоказаны по медицинским показаниям.</w:t>
      </w:r>
    </w:p>
    <w:p w:rsidR="00B135D6" w:rsidRPr="00B135D6" w:rsidRDefault="00B135D6" w:rsidP="00B135D6">
      <w:pPr>
        <w:spacing w:after="0" w:line="29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1"/>
          <w:numId w:val="32"/>
        </w:numPr>
        <w:tabs>
          <w:tab w:val="left" w:pos="1348"/>
        </w:tabs>
        <w:spacing w:after="0" w:line="236" w:lineRule="auto"/>
        <w:ind w:left="260" w:right="1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государственными требованиями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 В МБОУ ООШ№10</w:t>
      </w:r>
    </w:p>
    <w:p w:rsidR="00B135D6" w:rsidRPr="00B135D6" w:rsidRDefault="00B135D6" w:rsidP="00B135D6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34" w:lineRule="auto"/>
        <w:ind w:left="260" w:right="1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предусматривает три уровня трудности (золотой, серебряный и бронзовый знаки отличия Комплекса).</w:t>
      </w:r>
    </w:p>
    <w:p w:rsidR="00B135D6" w:rsidRDefault="00B135D6" w:rsidP="00B13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5D6" w:rsidRDefault="00B135D6" w:rsidP="00B13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5D6" w:rsidRDefault="00B135D6" w:rsidP="00B13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5D6" w:rsidRDefault="00B135D6" w:rsidP="00B13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5D6" w:rsidRDefault="00B135D6" w:rsidP="00B13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5D6" w:rsidRDefault="00B135D6" w:rsidP="00B13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5D6" w:rsidRDefault="00B135D6" w:rsidP="00B13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5D6" w:rsidRDefault="00B135D6" w:rsidP="00B13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5D6" w:rsidRDefault="00B135D6" w:rsidP="00B13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5D6" w:rsidRDefault="00B135D6" w:rsidP="00B13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НОРМАТИВНО-ТЕСТИРУЮЩАЯ ЧАСТЬ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ВФСК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ГТО</w:t>
      </w:r>
    </w:p>
    <w:p w:rsidR="00B135D6" w:rsidRPr="00B135D6" w:rsidRDefault="00B135D6" w:rsidP="00B135D6">
      <w:pPr>
        <w:spacing w:after="0" w:line="27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I СТУПЕНЬ</w:t>
      </w:r>
    </w:p>
    <w:p w:rsidR="00B135D6" w:rsidRPr="00B135D6" w:rsidRDefault="00B135D6" w:rsidP="00B135D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(мальчики и девочки 6-8 лет) 1-2 класс</w:t>
      </w:r>
    </w:p>
    <w:p w:rsidR="00B135D6" w:rsidRPr="00B135D6" w:rsidRDefault="00B135D6" w:rsidP="00B135D6">
      <w:pPr>
        <w:spacing w:after="0" w:line="28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испытаний (тесты) и нормы</w:t>
      </w:r>
    </w:p>
    <w:p w:rsidR="00B135D6" w:rsidRPr="00B135D6" w:rsidRDefault="00B135D6" w:rsidP="00B135D6">
      <w:pPr>
        <w:spacing w:after="0" w:line="26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60"/>
        <w:gridCol w:w="1280"/>
        <w:gridCol w:w="1280"/>
        <w:gridCol w:w="1140"/>
        <w:gridCol w:w="140"/>
        <w:gridCol w:w="1280"/>
        <w:gridCol w:w="1260"/>
        <w:gridCol w:w="1560"/>
        <w:gridCol w:w="30"/>
      </w:tblGrid>
      <w:tr w:rsidR="00B135D6" w:rsidRPr="00B135D6" w:rsidTr="00B135D6">
        <w:trPr>
          <w:trHeight w:val="279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2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Бронзовы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Серебрян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</w:t>
            </w:r>
          </w:p>
        </w:tc>
        <w:tc>
          <w:tcPr>
            <w:tcW w:w="1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4" w:lineRule="exact"/>
              <w:ind w:right="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Бронзовый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Золотой</w:t>
            </w: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3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испытаний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4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знак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знак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знак</w:t>
            </w:r>
          </w:p>
        </w:tc>
        <w:tc>
          <w:tcPr>
            <w:tcW w:w="1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right="8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знак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ый знак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Знак</w:t>
            </w: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3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(тесты)</w:t>
            </w: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2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100" w:type="dxa"/>
            <w:gridSpan w:val="5"/>
            <w:vMerge w:val="restart"/>
            <w:vAlign w:val="bottom"/>
          </w:tcPr>
          <w:p w:rsidR="00B135D6" w:rsidRPr="00B135D6" w:rsidRDefault="00B135D6" w:rsidP="00B135D6">
            <w:pPr>
              <w:spacing w:after="0" w:line="26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5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10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5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3х10 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1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(сек)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5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бег на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40" w:type="dxa"/>
            <w:vMerge w:val="restart"/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3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 (сек)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40" w:type="dxa"/>
            <w:vMerge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5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1140" w:type="dxa"/>
            <w:vMerge w:val="restart"/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4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0" w:type="dxa"/>
            <w:vMerge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3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времени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времени</w:t>
            </w:r>
          </w:p>
        </w:tc>
        <w:tc>
          <w:tcPr>
            <w:tcW w:w="1140" w:type="dxa"/>
            <w:vMerge w:val="restart"/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</w:t>
            </w: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(1 км)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0" w:type="dxa"/>
            <w:vMerge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4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длину 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0" w:type="dxa"/>
            <w:vMerge w:val="restart"/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3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толчком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40" w:type="dxa"/>
            <w:vMerge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ногами (см)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5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виса на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vMerge w:val="restart"/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высокой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40" w:type="dxa"/>
            <w:vMerge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82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59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5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е из виса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(кол-во раз)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5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разгибание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в упоре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полу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 из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Достать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</w:t>
            </w:r>
          </w:p>
        </w:tc>
        <w:tc>
          <w:tcPr>
            <w:tcW w:w="11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Достать пол</w:t>
            </w: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3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с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140" w:type="dxa"/>
            <w:vMerge w:val="restart"/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4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0" w:type="dxa"/>
            <w:vMerge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ладонями</w:t>
            </w: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3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прямыми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1140" w:type="dxa"/>
            <w:vMerge w:val="restart"/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ладонями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0" w:type="dxa"/>
            <w:vMerge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ногами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439"/>
        </w:trPr>
        <w:tc>
          <w:tcPr>
            <w:tcW w:w="56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ind w:right="4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B135D6" w:rsidRPr="00B135D6" w:rsidRDefault="00B135D6" w:rsidP="00B135D6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47DA99F1" wp14:editId="28509981">
                <wp:simplePos x="0" y="0"/>
                <wp:positionH relativeFrom="column">
                  <wp:posOffset>3040380</wp:posOffset>
                </wp:positionH>
                <wp:positionV relativeFrom="paragraph">
                  <wp:posOffset>-3641725</wp:posOffset>
                </wp:positionV>
                <wp:extent cx="12065" cy="127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10BF6D" id="Shape 21" o:spid="_x0000_s1026" style="position:absolute;margin-left:239.4pt;margin-top:-286.75pt;width:.95pt;height:1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" o:allowincell="f" fillcolor="black" stroked="f">
                <v:path arrowok="t"/>
              </v:rect>
            </w:pict>
          </mc:Fallback>
        </mc:AlternateContent>
      </w: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371DB35E" wp14:editId="0976FE42">
                <wp:simplePos x="0" y="0"/>
                <wp:positionH relativeFrom="column">
                  <wp:posOffset>3850640</wp:posOffset>
                </wp:positionH>
                <wp:positionV relativeFrom="paragraph">
                  <wp:posOffset>-3641725</wp:posOffset>
                </wp:positionV>
                <wp:extent cx="12700" cy="127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217F70" id="Shape 22" o:spid="_x0000_s1026" style="position:absolute;margin-left:303.2pt;margin-top:-286.75pt;width:1pt;height:1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3504ED0A" wp14:editId="190661EA">
                <wp:simplePos x="0" y="0"/>
                <wp:positionH relativeFrom="column">
                  <wp:posOffset>4661535</wp:posOffset>
                </wp:positionH>
                <wp:positionV relativeFrom="paragraph">
                  <wp:posOffset>-3641725</wp:posOffset>
                </wp:positionV>
                <wp:extent cx="12700" cy="1270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42C759" id="Shape 23" o:spid="_x0000_s1026" style="position:absolute;margin-left:367.05pt;margin-top:-286.75pt;width:1pt;height:1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bw+ggEAAAQDAAAOAAAAZHJzL2Uyb0RvYy54bWysUk1vGyEQvVfKf0Dc4107Ul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24E71A36" wp14:editId="50E5590A">
                <wp:simplePos x="0" y="0"/>
                <wp:positionH relativeFrom="column">
                  <wp:posOffset>6462395</wp:posOffset>
                </wp:positionH>
                <wp:positionV relativeFrom="paragraph">
                  <wp:posOffset>-3641725</wp:posOffset>
                </wp:positionV>
                <wp:extent cx="12700" cy="127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C49762" id="Shape 24" o:spid="_x0000_s1026" style="position:absolute;margin-left:508.85pt;margin-top:-286.75pt;width:1pt;height:1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s+qggEAAAQDAAAOAAAAZHJzL2Uyb0RvYy54bWysUk1vGyEQvVfKf0Dc411bUV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B135D6" w:rsidRPr="00B135D6" w:rsidRDefault="00B135D6" w:rsidP="00B135D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B135D6" w:rsidRPr="00B135D6">
          <w:pgSz w:w="11900" w:h="16836"/>
          <w:pgMar w:top="1402" w:right="268" w:bottom="422" w:left="144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60"/>
        <w:gridCol w:w="1300"/>
        <w:gridCol w:w="1260"/>
        <w:gridCol w:w="1280"/>
        <w:gridCol w:w="1280"/>
        <w:gridCol w:w="80"/>
        <w:gridCol w:w="1180"/>
        <w:gridCol w:w="1280"/>
        <w:gridCol w:w="280"/>
        <w:gridCol w:w="30"/>
      </w:tblGrid>
      <w:tr w:rsidR="00B135D6" w:rsidRPr="00B135D6" w:rsidTr="00B135D6">
        <w:trPr>
          <w:trHeight w:val="28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right="7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(тесты) по выбору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5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теннисного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мяча в цель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right="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попаданий)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537"/>
        </w:trPr>
        <w:tc>
          <w:tcPr>
            <w:tcW w:w="56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СТУПЕНЬ</w:t>
            </w:r>
          </w:p>
        </w:tc>
        <w:tc>
          <w:tcPr>
            <w:tcW w:w="1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5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(мальчики и девочки 9-10 лет) (3-4 класс)</w:t>
            </w:r>
          </w:p>
        </w:tc>
        <w:tc>
          <w:tcPr>
            <w:tcW w:w="11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83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3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испытаний (тесты) и нормы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62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2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Бронзовы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Серебрян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Бронзовы</w:t>
            </w: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</w:t>
            </w: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4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испытаний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3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знак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знак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знак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знак</w:t>
            </w: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ый знак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</w:t>
            </w: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4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(тесты)</w:t>
            </w:r>
          </w:p>
        </w:tc>
        <w:tc>
          <w:tcPr>
            <w:tcW w:w="1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11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80" w:type="dxa"/>
            <w:gridSpan w:val="5"/>
            <w:vMerge w:val="restart"/>
            <w:vAlign w:val="bottom"/>
          </w:tcPr>
          <w:p w:rsidR="00B135D6" w:rsidRPr="00B135D6" w:rsidRDefault="00B135D6" w:rsidP="00B135D6">
            <w:pPr>
              <w:spacing w:after="0" w:line="264" w:lineRule="exact"/>
              <w:ind w:right="7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5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08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(сек.)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9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5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5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 км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4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(мин., сек.)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4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длину с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right="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 (см)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58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прыжок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длину с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right="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3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толчком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ногами (см)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5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из виса на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right="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раз)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63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3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из виса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right="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раз)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5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разгибание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в упоре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right="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полу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раз)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 из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Достать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</w:t>
            </w: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</w:t>
            </w: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3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4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3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с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ладонями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1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ладонями</w:t>
            </w: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3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прямыми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ногами на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379"/>
        </w:trPr>
        <w:tc>
          <w:tcPr>
            <w:tcW w:w="56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B135D6" w:rsidRPr="00B135D6" w:rsidRDefault="00B135D6" w:rsidP="00B135D6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021DE07A" wp14:editId="4F396191">
                <wp:simplePos x="0" y="0"/>
                <wp:positionH relativeFrom="column">
                  <wp:posOffset>2229485</wp:posOffset>
                </wp:positionH>
                <wp:positionV relativeFrom="paragraph">
                  <wp:posOffset>-6855460</wp:posOffset>
                </wp:positionV>
                <wp:extent cx="12700" cy="1270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A9A432" id="Shape 25" o:spid="_x0000_s1026" style="position:absolute;margin-left:175.55pt;margin-top:-539.8pt;width:1pt;height:1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mbggEAAAQDAAAOAAAAZHJzL2Uyb0RvYy54bWysUk1vGyEQvVfKf0Dc411bSl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6760C8D3" wp14:editId="07052CA2">
                <wp:simplePos x="0" y="0"/>
                <wp:positionH relativeFrom="column">
                  <wp:posOffset>3040380</wp:posOffset>
                </wp:positionH>
                <wp:positionV relativeFrom="paragraph">
                  <wp:posOffset>-6852920</wp:posOffset>
                </wp:positionV>
                <wp:extent cx="12065" cy="1270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DAACCF" id="Shape 26" o:spid="_x0000_s1026" style="position:absolute;margin-left:239.4pt;margin-top:-539.6pt;width:.95pt;height:1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" o:allowincell="f" fillcolor="black" stroked="f">
                <v:path arrowok="t"/>
              </v:rect>
            </w:pict>
          </mc:Fallback>
        </mc:AlternateContent>
      </w: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6C8DFE7E" wp14:editId="1E691818">
                <wp:simplePos x="0" y="0"/>
                <wp:positionH relativeFrom="column">
                  <wp:posOffset>3850640</wp:posOffset>
                </wp:positionH>
                <wp:positionV relativeFrom="paragraph">
                  <wp:posOffset>-6852920</wp:posOffset>
                </wp:positionV>
                <wp:extent cx="12700" cy="1270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CF10FE" id="Shape 27" o:spid="_x0000_s1026" style="position:absolute;margin-left:303.2pt;margin-top:-539.6pt;width:1pt;height:1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40CE0EFC" wp14:editId="3C21B137">
                <wp:simplePos x="0" y="0"/>
                <wp:positionH relativeFrom="column">
                  <wp:posOffset>4661535</wp:posOffset>
                </wp:positionH>
                <wp:positionV relativeFrom="paragraph">
                  <wp:posOffset>-6852920</wp:posOffset>
                </wp:positionV>
                <wp:extent cx="12700" cy="1270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78664E" id="Shape 28" o:spid="_x0000_s1026" style="position:absolute;margin-left:367.05pt;margin-top:-539.6pt;width:1pt;height:1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RU6gQ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73985262" wp14:editId="359D7DC7">
                <wp:simplePos x="0" y="0"/>
                <wp:positionH relativeFrom="column">
                  <wp:posOffset>5471795</wp:posOffset>
                </wp:positionH>
                <wp:positionV relativeFrom="paragraph">
                  <wp:posOffset>-6852920</wp:posOffset>
                </wp:positionV>
                <wp:extent cx="12700" cy="1270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CF9715" id="Shape 29" o:spid="_x0000_s1026" style="position:absolute;margin-left:430.85pt;margin-top:-539.6pt;width:1pt;height:1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75EEFEA7" wp14:editId="6CAC31D2">
                <wp:simplePos x="0" y="0"/>
                <wp:positionH relativeFrom="column">
                  <wp:posOffset>90170</wp:posOffset>
                </wp:positionH>
                <wp:positionV relativeFrom="paragraph">
                  <wp:posOffset>-4309745</wp:posOffset>
                </wp:positionV>
                <wp:extent cx="12700" cy="1270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D8F4DA" id="Shape 30" o:spid="_x0000_s1026" style="position:absolute;margin-left:7.1pt;margin-top:-339.35pt;width:1pt;height:1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6agQEAAAQ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" o:allowincell="f" fillcolor="black" stroked="f">
                <v:path arrowok="t"/>
              </v:rect>
            </w:pict>
          </mc:Fallback>
        </mc:AlternateContent>
      </w: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25002786" wp14:editId="11F8F841">
                <wp:simplePos x="0" y="0"/>
                <wp:positionH relativeFrom="column">
                  <wp:posOffset>430530</wp:posOffset>
                </wp:positionH>
                <wp:positionV relativeFrom="paragraph">
                  <wp:posOffset>-4309745</wp:posOffset>
                </wp:positionV>
                <wp:extent cx="12700" cy="127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504FBD" id="Shape 31" o:spid="_x0000_s1026" style="position:absolute;margin-left:33.9pt;margin-top:-339.35pt;width:1pt;height:1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nirggEAAAQ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17588E69" wp14:editId="3B5C1FD9">
                <wp:simplePos x="0" y="0"/>
                <wp:positionH relativeFrom="column">
                  <wp:posOffset>1419225</wp:posOffset>
                </wp:positionH>
                <wp:positionV relativeFrom="paragraph">
                  <wp:posOffset>-4309745</wp:posOffset>
                </wp:positionV>
                <wp:extent cx="12700" cy="1270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F13EA3" id="Shape 32" o:spid="_x0000_s1026" style="position:absolute;margin-left:111.75pt;margin-top:-339.35pt;width:1pt;height:1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L5ggEAAAQDAAAOAAAAZHJzL2Uyb0RvYy54bWysUk1vGyEQvVfKf0Dc4107Ul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583E892B" wp14:editId="72211F71">
                <wp:simplePos x="0" y="0"/>
                <wp:positionH relativeFrom="column">
                  <wp:posOffset>2229485</wp:posOffset>
                </wp:positionH>
                <wp:positionV relativeFrom="paragraph">
                  <wp:posOffset>-4309745</wp:posOffset>
                </wp:positionV>
                <wp:extent cx="12700" cy="1270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CFABE9" id="Shape 33" o:spid="_x0000_s1026" style="position:absolute;margin-left:175.55pt;margin-top:-339.35pt;width:1pt;height:1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TIggEAAAQDAAAOAAAAZHJzL2Uyb0RvYy54bWysUk1vGyEQvVfKf0Dc4107U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7BC036AC" wp14:editId="17FE51CF">
                <wp:simplePos x="0" y="0"/>
                <wp:positionH relativeFrom="column">
                  <wp:posOffset>3040380</wp:posOffset>
                </wp:positionH>
                <wp:positionV relativeFrom="paragraph">
                  <wp:posOffset>-4309745</wp:posOffset>
                </wp:positionV>
                <wp:extent cx="12065" cy="1270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647F77" id="Shape 34" o:spid="_x0000_s1026" style="position:absolute;margin-left:239.4pt;margin-top:-339.35pt;width:.95pt;height:1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" o:allowincell="f" fillcolor="black" stroked="f">
                <v:path arrowok="t"/>
              </v:rect>
            </w:pict>
          </mc:Fallback>
        </mc:AlternateContent>
      </w: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12952647" wp14:editId="7EEA2E7B">
                <wp:simplePos x="0" y="0"/>
                <wp:positionH relativeFrom="column">
                  <wp:posOffset>3850640</wp:posOffset>
                </wp:positionH>
                <wp:positionV relativeFrom="paragraph">
                  <wp:posOffset>-4309745</wp:posOffset>
                </wp:positionV>
                <wp:extent cx="12700" cy="1270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768AFD" id="Shape 35" o:spid="_x0000_s1026" style="position:absolute;margin-left:303.2pt;margin-top:-339.35pt;width:1pt;height:1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" o:allowincell="f" fillcolor="black" stroked="f">
                <v:path arrowok="t"/>
              </v:rect>
            </w:pict>
          </mc:Fallback>
        </mc:AlternateContent>
      </w: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790629D4" wp14:editId="7C7FA1AC">
                <wp:simplePos x="0" y="0"/>
                <wp:positionH relativeFrom="column">
                  <wp:posOffset>4661535</wp:posOffset>
                </wp:positionH>
                <wp:positionV relativeFrom="paragraph">
                  <wp:posOffset>-4309745</wp:posOffset>
                </wp:positionV>
                <wp:extent cx="12700" cy="1270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ABB074" id="Shape 36" o:spid="_x0000_s1026" style="position:absolute;margin-left:367.05pt;margin-top:-339.35pt;width:1pt;height:1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476A46D5" wp14:editId="532C4340">
                <wp:simplePos x="0" y="0"/>
                <wp:positionH relativeFrom="column">
                  <wp:posOffset>5471795</wp:posOffset>
                </wp:positionH>
                <wp:positionV relativeFrom="paragraph">
                  <wp:posOffset>-4309745</wp:posOffset>
                </wp:positionV>
                <wp:extent cx="12700" cy="1270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653390" id="Shape 37" o:spid="_x0000_s1026" style="position:absolute;margin-left:430.85pt;margin-top:-339.35pt;width:1pt;height:1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" o:allowincell="f" fillcolor="black" stroked="f">
                <v:path arrowok="t"/>
              </v:rect>
            </w:pict>
          </mc:Fallback>
        </mc:AlternateContent>
      </w: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641CE157" wp14:editId="42FDA072">
                <wp:simplePos x="0" y="0"/>
                <wp:positionH relativeFrom="column">
                  <wp:posOffset>6282055</wp:posOffset>
                </wp:positionH>
                <wp:positionV relativeFrom="paragraph">
                  <wp:posOffset>-4309745</wp:posOffset>
                </wp:positionV>
                <wp:extent cx="12700" cy="1270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FDBEE2" id="Shape 38" o:spid="_x0000_s1026" style="position:absolute;margin-left:494.65pt;margin-top:-339.35pt;width:1pt;height:1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3MgQEAAAQ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B135D6" w:rsidRPr="00B135D6" w:rsidRDefault="00B135D6" w:rsidP="00B135D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B135D6" w:rsidRPr="00B135D6">
          <w:pgSz w:w="11900" w:h="16836"/>
          <w:pgMar w:top="1112" w:right="268" w:bottom="422" w:left="144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60"/>
        <w:gridCol w:w="1280"/>
        <w:gridCol w:w="1280"/>
        <w:gridCol w:w="1280"/>
        <w:gridCol w:w="1260"/>
        <w:gridCol w:w="1280"/>
        <w:gridCol w:w="1280"/>
      </w:tblGrid>
      <w:tr w:rsidR="00B135D6" w:rsidRPr="00B135D6" w:rsidTr="00B135D6">
        <w:trPr>
          <w:trHeight w:val="28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D6" w:rsidRPr="00B135D6" w:rsidTr="00B135D6">
        <w:trPr>
          <w:trHeight w:val="26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20" w:type="dxa"/>
            <w:gridSpan w:val="3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4" w:lineRule="exact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(тесты) по выбору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135D6" w:rsidRPr="00B135D6" w:rsidTr="00B135D6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мяча весом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right="4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right="4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right="4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right="4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ind w:right="4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135D6" w:rsidRPr="00B135D6" w:rsidTr="00B135D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г (м)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35D6" w:rsidRPr="00B135D6" w:rsidRDefault="00B135D6" w:rsidP="00B135D6">
      <w:pPr>
        <w:spacing w:after="0" w:line="26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к недельному двигательному режиму (не менее 8 часов)</w:t>
      </w:r>
    </w:p>
    <w:p w:rsidR="00B135D6" w:rsidRPr="00B135D6" w:rsidRDefault="00B135D6" w:rsidP="00B135D6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7B103F59" wp14:editId="395B2CCC">
                <wp:simplePos x="0" y="0"/>
                <wp:positionH relativeFrom="column">
                  <wp:posOffset>5080</wp:posOffset>
                </wp:positionH>
                <wp:positionV relativeFrom="paragraph">
                  <wp:posOffset>180975</wp:posOffset>
                </wp:positionV>
                <wp:extent cx="0" cy="250571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05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3B81D" id="Shape 39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4.25pt" to=".4pt,2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" o:allowincell="f" filled="t" strokeweight=".4pt">
                <v:stroke joinstyle="miter"/>
                <o:lock v:ext="edit" shapetype="f"/>
              </v:line>
            </w:pict>
          </mc:Fallback>
        </mc:AlternateContent>
      </w: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79D26480" wp14:editId="17666CE7">
                <wp:simplePos x="0" y="0"/>
                <wp:positionH relativeFrom="column">
                  <wp:posOffset>6268085</wp:posOffset>
                </wp:positionH>
                <wp:positionV relativeFrom="paragraph">
                  <wp:posOffset>180975</wp:posOffset>
                </wp:positionV>
                <wp:extent cx="0" cy="250571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05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617CA" id="Shape 40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55pt,14.25pt" to="493.55pt,2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" o:allowincell="f" filled="t" strokeweight=".4pt">
                <v:stroke joinstyle="miter"/>
                <o:lock v:ext="edit" shapetype="f"/>
              </v:line>
            </w:pict>
          </mc:Fallback>
        </mc:AlternateContent>
      </w:r>
    </w:p>
    <w:p w:rsidR="00B135D6" w:rsidRPr="00B135D6" w:rsidRDefault="00B135D6" w:rsidP="00B135D6">
      <w:pPr>
        <w:spacing w:after="0" w:line="24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060"/>
        <w:gridCol w:w="2260"/>
        <w:gridCol w:w="20"/>
      </w:tblGrid>
      <w:tr w:rsidR="00B135D6" w:rsidRPr="00B135D6" w:rsidTr="00B135D6">
        <w:trPr>
          <w:trHeight w:val="279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Временной объем в</w:t>
            </w: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двигательной деятельности</w:t>
            </w:r>
          </w:p>
        </w:tc>
        <w:tc>
          <w:tcPr>
            <w:tcW w:w="226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неделю, не менее</w:t>
            </w: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(мин)</w:t>
            </w: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64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68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учебные занятия в образовательных организациях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64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двигательной деятельности в процессе учебного дня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6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Организованные  занятия  в  спортивных  секциях  и  кружках  по</w:t>
            </w:r>
          </w:p>
        </w:tc>
        <w:tc>
          <w:tcPr>
            <w:tcW w:w="226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легкой  атлетике,  плаванию,  лыжам,  гимнастике,  подвижным</w:t>
            </w:r>
          </w:p>
        </w:tc>
        <w:tc>
          <w:tcPr>
            <w:tcW w:w="2260" w:type="dxa"/>
            <w:vMerge w:val="restart"/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37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7060" w:type="dxa"/>
            <w:vMerge w:val="restart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играм,  в  группах  общей  физической  подготовки,  участие  в</w:t>
            </w:r>
          </w:p>
        </w:tc>
        <w:tc>
          <w:tcPr>
            <w:tcW w:w="2260" w:type="dxa"/>
            <w:vMerge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14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60" w:type="dxa"/>
            <w:vMerge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6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соревнованиях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59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5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занятия физической культурой</w:t>
            </w:r>
          </w:p>
        </w:tc>
        <w:tc>
          <w:tcPr>
            <w:tcW w:w="226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 участием  родителей),  в  том  числе  подвижными  играми  и</w:t>
            </w:r>
          </w:p>
        </w:tc>
        <w:tc>
          <w:tcPr>
            <w:tcW w:w="226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35D6" w:rsidRPr="00B135D6" w:rsidTr="00B135D6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другими видами двигательной деятельности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35D6" w:rsidRPr="00B135D6" w:rsidRDefault="00B135D6" w:rsidP="00B13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B135D6" w:rsidRPr="00B135D6" w:rsidRDefault="00B135D6" w:rsidP="00B135D6">
      <w:pPr>
        <w:spacing w:after="0" w:line="234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каникулярное время ежедневный двигательный режим должен составлять не менее 3 часов</w:t>
      </w:r>
    </w:p>
    <w:p w:rsidR="00B135D6" w:rsidRPr="00B135D6" w:rsidRDefault="00B135D6" w:rsidP="00B135D6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6CDE2C43" wp14:editId="2254FA8E">
                <wp:simplePos x="0" y="0"/>
                <wp:positionH relativeFrom="column">
                  <wp:posOffset>2540</wp:posOffset>
                </wp:positionH>
                <wp:positionV relativeFrom="paragraph">
                  <wp:posOffset>8890</wp:posOffset>
                </wp:positionV>
                <wp:extent cx="6268085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80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82D7A" id="Shape 41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.7pt" to="493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" o:allowincell="f" filled="t" strokeweight=".14108mm">
                <v:stroke joinstyle="miter"/>
                <o:lock v:ext="edit" shapetype="f"/>
              </v:line>
            </w:pict>
          </mc:Fallback>
        </mc:AlternateContent>
      </w:r>
    </w:p>
    <w:p w:rsidR="00B135D6" w:rsidRPr="00B135D6" w:rsidRDefault="00B135D6" w:rsidP="00B135D6">
      <w:pPr>
        <w:spacing w:after="0" w:line="27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Default="00B135D6" w:rsidP="00B135D6">
      <w:pPr>
        <w:spacing w:after="0" w:line="236" w:lineRule="auto"/>
        <w:ind w:righ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изучения учебного предмета «Физическая культура» в начальной школе </w:t>
      </w:r>
    </w:p>
    <w:p w:rsidR="00B135D6" w:rsidRDefault="00B135D6" w:rsidP="00B135D6">
      <w:pPr>
        <w:spacing w:after="0" w:line="236" w:lineRule="auto"/>
        <w:ind w:righ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36" w:lineRule="auto"/>
        <w:ind w:right="7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 научится:</w:t>
      </w:r>
    </w:p>
    <w:p w:rsidR="00B135D6" w:rsidRPr="00B135D6" w:rsidRDefault="00B135D6" w:rsidP="00B135D6">
      <w:pPr>
        <w:spacing w:after="0" w:line="1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33"/>
        </w:numPr>
        <w:tabs>
          <w:tab w:val="left" w:pos="412"/>
        </w:tabs>
        <w:spacing w:after="0" w:line="237" w:lineRule="auto"/>
        <w:ind w:left="260" w:right="28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 «физическая культура», «режим дня»; 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B135D6" w:rsidRPr="00B135D6" w:rsidRDefault="00B135D6" w:rsidP="00B135D6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33"/>
        </w:numPr>
        <w:tabs>
          <w:tab w:val="left" w:pos="424"/>
        </w:tabs>
        <w:spacing w:after="0" w:line="236" w:lineRule="auto"/>
        <w:ind w:left="260" w:right="28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B135D6" w:rsidRPr="00B135D6" w:rsidRDefault="00B135D6" w:rsidP="00B135D6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33"/>
        </w:numPr>
        <w:tabs>
          <w:tab w:val="left" w:pos="528"/>
        </w:tabs>
        <w:spacing w:after="0" w:line="236" w:lineRule="auto"/>
        <w:ind w:left="260" w:right="28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B135D6" w:rsidRPr="00B135D6" w:rsidRDefault="00B135D6" w:rsidP="00B135D6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33"/>
        </w:numPr>
        <w:tabs>
          <w:tab w:val="left" w:pos="408"/>
        </w:tabs>
        <w:spacing w:after="0" w:line="236" w:lineRule="auto"/>
        <w:ind w:left="260" w:right="28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B135D6" w:rsidRPr="00B135D6" w:rsidRDefault="00B135D6" w:rsidP="00B135D6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Default="00B135D6" w:rsidP="00B135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B135D6" w:rsidRPr="00B135D6" w:rsidRDefault="00B135D6" w:rsidP="00B135D6">
      <w:pPr>
        <w:numPr>
          <w:ilvl w:val="0"/>
          <w:numId w:val="33"/>
        </w:numPr>
        <w:tabs>
          <w:tab w:val="left" w:pos="400"/>
        </w:tabs>
        <w:spacing w:after="0" w:line="236" w:lineRule="auto"/>
        <w:ind w:left="400" w:hanging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связь занятий физической культурой с трудовой и оборонной деятельностью;</w:t>
      </w:r>
    </w:p>
    <w:p w:rsidR="00B135D6" w:rsidRPr="00B135D6" w:rsidRDefault="00B135D6" w:rsidP="00B135D6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33"/>
        </w:numPr>
        <w:tabs>
          <w:tab w:val="left" w:pos="400"/>
        </w:tabs>
        <w:spacing w:after="0" w:line="240" w:lineRule="auto"/>
        <w:ind w:left="400" w:hanging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роль и значение режима дня в сохранении и укреплении здоровья;</w:t>
      </w:r>
    </w:p>
    <w:p w:rsidR="00B135D6" w:rsidRPr="00B135D6" w:rsidRDefault="00B135D6" w:rsidP="00B135D6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33"/>
        </w:numPr>
        <w:tabs>
          <w:tab w:val="left" w:pos="476"/>
        </w:tabs>
        <w:spacing w:after="0" w:line="236" w:lineRule="auto"/>
        <w:ind w:left="260" w:right="28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B135D6" w:rsidRPr="00B135D6" w:rsidRDefault="00B135D6" w:rsidP="00B135D6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Default="00B135D6" w:rsidP="00B135D6">
      <w:pPr>
        <w:spacing w:after="0" w:line="234" w:lineRule="auto"/>
        <w:ind w:right="538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135D6" w:rsidRDefault="00B135D6" w:rsidP="00B135D6">
      <w:pPr>
        <w:spacing w:after="0" w:line="234" w:lineRule="auto"/>
        <w:ind w:right="538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Способы физкультурной деятельности </w:t>
      </w:r>
    </w:p>
    <w:p w:rsidR="00B135D6" w:rsidRDefault="00B135D6" w:rsidP="00B135D6">
      <w:pPr>
        <w:spacing w:after="0" w:line="234" w:lineRule="auto"/>
        <w:ind w:right="538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34" w:lineRule="auto"/>
        <w:ind w:right="5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 научится:</w:t>
      </w:r>
    </w:p>
    <w:p w:rsidR="00B135D6" w:rsidRPr="00B135D6" w:rsidRDefault="00B135D6" w:rsidP="00B135D6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33"/>
        </w:numPr>
        <w:tabs>
          <w:tab w:val="left" w:pos="412"/>
        </w:tabs>
        <w:spacing w:after="0" w:line="234" w:lineRule="auto"/>
        <w:ind w:left="260" w:right="300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B135D6" w:rsidRPr="00B135D6" w:rsidRDefault="00B135D6" w:rsidP="00B135D6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33"/>
        </w:numPr>
        <w:tabs>
          <w:tab w:val="left" w:pos="476"/>
        </w:tabs>
        <w:spacing w:after="0" w:line="236" w:lineRule="auto"/>
        <w:ind w:left="260" w:right="28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B135D6" w:rsidRPr="00B135D6" w:rsidRDefault="00B135D6" w:rsidP="00B135D6">
      <w:pPr>
        <w:spacing w:after="0" w:line="2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34"/>
        </w:numPr>
        <w:tabs>
          <w:tab w:val="left" w:pos="647"/>
        </w:tabs>
        <w:spacing w:after="0" w:line="236" w:lineRule="auto"/>
        <w:ind w:left="503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</w:p>
    <w:p w:rsidR="00B135D6" w:rsidRPr="00B135D6" w:rsidRDefault="00B135D6" w:rsidP="00B135D6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Default="00B135D6" w:rsidP="00B135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B135D6" w:rsidRPr="00B135D6" w:rsidRDefault="00B135D6" w:rsidP="00B135D6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34"/>
        </w:numPr>
        <w:tabs>
          <w:tab w:val="left" w:pos="691"/>
        </w:tabs>
        <w:spacing w:after="0" w:line="237" w:lineRule="auto"/>
        <w:ind w:left="503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B135D6" w:rsidRPr="00B135D6" w:rsidRDefault="00B135D6" w:rsidP="00B135D6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34"/>
        </w:numPr>
        <w:tabs>
          <w:tab w:val="left" w:pos="715"/>
        </w:tabs>
        <w:spacing w:after="0" w:line="234" w:lineRule="auto"/>
        <w:ind w:left="503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B135D6" w:rsidRPr="00B135D6" w:rsidRDefault="00B135D6" w:rsidP="00B135D6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34"/>
        </w:numPr>
        <w:tabs>
          <w:tab w:val="left" w:pos="643"/>
        </w:tabs>
        <w:spacing w:after="0" w:line="240" w:lineRule="auto"/>
        <w:ind w:left="643" w:hanging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простейшие приёмы оказания доврачебной помощи при травмах и ушибах.</w:t>
      </w:r>
    </w:p>
    <w:p w:rsidR="00B135D6" w:rsidRPr="00B135D6" w:rsidRDefault="00B135D6" w:rsidP="00B135D6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Default="00B135D6" w:rsidP="00B135D6">
      <w:pPr>
        <w:spacing w:after="0" w:line="248" w:lineRule="auto"/>
        <w:ind w:right="5860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Физическое совершенствование </w:t>
      </w:r>
    </w:p>
    <w:p w:rsidR="00B135D6" w:rsidRDefault="00B135D6" w:rsidP="00B135D6">
      <w:pPr>
        <w:spacing w:after="0" w:line="248" w:lineRule="auto"/>
        <w:ind w:right="5860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B135D6" w:rsidRPr="00B135D6" w:rsidRDefault="00B135D6" w:rsidP="00B135D6">
      <w:pPr>
        <w:spacing w:after="0" w:line="248" w:lineRule="auto"/>
        <w:ind w:right="5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Выпускник научится:</w:t>
      </w:r>
    </w:p>
    <w:p w:rsidR="00B135D6" w:rsidRPr="00B135D6" w:rsidRDefault="00B135D6" w:rsidP="00B135D6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34"/>
        </w:numPr>
        <w:tabs>
          <w:tab w:val="left" w:pos="719"/>
        </w:tabs>
        <w:spacing w:after="0" w:line="238" w:lineRule="auto"/>
        <w:ind w:left="503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таблицы), в том числе подготовиться к выполнению нормативов Всероссийского физкультурно-спортивного комплекса «Готов к труду и обороне» (ГТО);</w:t>
      </w:r>
    </w:p>
    <w:p w:rsidR="00B135D6" w:rsidRPr="00B135D6" w:rsidRDefault="00B135D6" w:rsidP="00B135D6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34"/>
        </w:numPr>
        <w:tabs>
          <w:tab w:val="left" w:pos="755"/>
        </w:tabs>
        <w:spacing w:after="0" w:line="234" w:lineRule="auto"/>
        <w:ind w:left="503" w:right="20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тестовые упражнения на оценку динамики индивидуального развития основных физических качеств;</w:t>
      </w:r>
    </w:p>
    <w:p w:rsidR="00B135D6" w:rsidRPr="00B135D6" w:rsidRDefault="00B135D6" w:rsidP="00B135D6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34"/>
        </w:numPr>
        <w:tabs>
          <w:tab w:val="left" w:pos="643"/>
        </w:tabs>
        <w:spacing w:after="0" w:line="240" w:lineRule="auto"/>
        <w:ind w:left="643" w:hanging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организующие строевые команды и приёмы;</w:t>
      </w:r>
    </w:p>
    <w:p w:rsidR="00B135D6" w:rsidRPr="00B135D6" w:rsidRDefault="00B135D6" w:rsidP="00B135D6">
      <w:pPr>
        <w:numPr>
          <w:ilvl w:val="0"/>
          <w:numId w:val="34"/>
        </w:numPr>
        <w:tabs>
          <w:tab w:val="left" w:pos="643"/>
        </w:tabs>
        <w:spacing w:after="0" w:line="240" w:lineRule="auto"/>
        <w:ind w:left="643" w:hanging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акробатические упражнения (кувырки, стойки, перекаты);</w:t>
      </w:r>
    </w:p>
    <w:p w:rsidR="00B135D6" w:rsidRPr="00B135D6" w:rsidRDefault="00B135D6" w:rsidP="00B135D6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34"/>
        </w:numPr>
        <w:tabs>
          <w:tab w:val="left" w:pos="679"/>
        </w:tabs>
        <w:spacing w:after="0" w:line="234" w:lineRule="auto"/>
        <w:ind w:left="503" w:right="20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гимнастические упражнения на спортивных снарядах (перекладина, брусья, гимнастическое бревно);</w:t>
      </w:r>
    </w:p>
    <w:p w:rsidR="00B135D6" w:rsidRPr="00B135D6" w:rsidRDefault="00B135D6" w:rsidP="00B135D6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34"/>
        </w:numPr>
        <w:tabs>
          <w:tab w:val="left" w:pos="659"/>
        </w:tabs>
        <w:spacing w:after="0" w:line="234" w:lineRule="auto"/>
        <w:ind w:left="503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легкоатлетические упражнения (бег, прыжки, метания и броски мяча разного веса и объёма);</w:t>
      </w:r>
    </w:p>
    <w:p w:rsidR="00B135D6" w:rsidRPr="00B135D6" w:rsidRDefault="00B135D6" w:rsidP="00B135D6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34"/>
        </w:numPr>
        <w:tabs>
          <w:tab w:val="left" w:pos="671"/>
        </w:tabs>
        <w:spacing w:after="0" w:line="234" w:lineRule="auto"/>
        <w:ind w:left="503" w:right="20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B135D6" w:rsidRPr="00B135D6" w:rsidRDefault="00B135D6" w:rsidP="00B135D6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Default="00B135D6" w:rsidP="00B135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B135D6" w:rsidRPr="00B135D6" w:rsidRDefault="00B135D6" w:rsidP="00B135D6">
      <w:pPr>
        <w:numPr>
          <w:ilvl w:val="0"/>
          <w:numId w:val="34"/>
        </w:numPr>
        <w:tabs>
          <w:tab w:val="left" w:pos="643"/>
        </w:tabs>
        <w:spacing w:after="0" w:line="236" w:lineRule="auto"/>
        <w:ind w:left="643" w:hanging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B135D6" w:rsidRPr="00B135D6" w:rsidRDefault="00B135D6" w:rsidP="00B135D6">
      <w:pPr>
        <w:numPr>
          <w:ilvl w:val="0"/>
          <w:numId w:val="34"/>
        </w:numPr>
        <w:tabs>
          <w:tab w:val="left" w:pos="643"/>
        </w:tabs>
        <w:spacing w:after="0" w:line="240" w:lineRule="auto"/>
        <w:ind w:left="643" w:hanging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эстетически красиво гимнастические и акробатические комбинации;</w:t>
      </w:r>
    </w:p>
    <w:p w:rsidR="00B135D6" w:rsidRPr="00B135D6" w:rsidRDefault="00B135D6" w:rsidP="00B135D6">
      <w:pPr>
        <w:numPr>
          <w:ilvl w:val="0"/>
          <w:numId w:val="34"/>
        </w:numPr>
        <w:tabs>
          <w:tab w:val="left" w:pos="643"/>
        </w:tabs>
        <w:spacing w:after="0" w:line="240" w:lineRule="auto"/>
        <w:ind w:left="643" w:hanging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в баскетбол, футбол и волейбол по упрощённым правилам;</w:t>
      </w:r>
    </w:p>
    <w:p w:rsidR="00B135D6" w:rsidRPr="00B135D6" w:rsidRDefault="00B135D6" w:rsidP="00B135D6">
      <w:pPr>
        <w:numPr>
          <w:ilvl w:val="0"/>
          <w:numId w:val="34"/>
        </w:numPr>
        <w:tabs>
          <w:tab w:val="left" w:pos="643"/>
        </w:tabs>
        <w:spacing w:after="0" w:line="240" w:lineRule="auto"/>
        <w:ind w:left="643" w:hanging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тестовые нормативы по физической подготовке;</w:t>
      </w:r>
    </w:p>
    <w:p w:rsidR="00B135D6" w:rsidRPr="00B135D6" w:rsidRDefault="00B135D6" w:rsidP="00B135D6">
      <w:pPr>
        <w:numPr>
          <w:ilvl w:val="0"/>
          <w:numId w:val="34"/>
        </w:numPr>
        <w:tabs>
          <w:tab w:val="left" w:pos="643"/>
        </w:tabs>
        <w:spacing w:after="0" w:line="240" w:lineRule="auto"/>
        <w:ind w:left="643" w:hanging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плавать, в том числе спортивными способами;</w:t>
      </w:r>
    </w:p>
    <w:p w:rsidR="00B135D6" w:rsidRPr="00B135D6" w:rsidRDefault="00B135D6" w:rsidP="00B135D6">
      <w:pPr>
        <w:numPr>
          <w:ilvl w:val="0"/>
          <w:numId w:val="34"/>
        </w:numPr>
        <w:tabs>
          <w:tab w:val="left" w:pos="643"/>
        </w:tabs>
        <w:spacing w:after="0" w:line="240" w:lineRule="auto"/>
        <w:ind w:left="643" w:hanging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передвижения на лыжах.</w:t>
      </w:r>
    </w:p>
    <w:p w:rsidR="00B135D6" w:rsidRPr="00B135D6" w:rsidRDefault="00B135D6" w:rsidP="00B135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418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B135D6" w:rsidRPr="00B135D6" w:rsidRDefault="00B135D6" w:rsidP="00B135D6">
      <w:pPr>
        <w:spacing w:after="0" w:line="32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35"/>
        </w:numPr>
        <w:tabs>
          <w:tab w:val="left" w:pos="4863"/>
        </w:tabs>
        <w:spacing w:after="0" w:line="240" w:lineRule="auto"/>
        <w:ind w:left="4863" w:hanging="18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</w:p>
    <w:p w:rsidR="00B135D6" w:rsidRPr="00B135D6" w:rsidRDefault="00B135D6" w:rsidP="00B135D6">
      <w:pPr>
        <w:spacing w:after="0" w:line="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36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B135D6" w:rsidRPr="00B135D6" w:rsidRDefault="00B135D6" w:rsidP="00B135D6">
      <w:pPr>
        <w:spacing w:after="0" w:line="15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36"/>
        </w:numPr>
        <w:tabs>
          <w:tab w:val="left" w:pos="363"/>
        </w:tabs>
        <w:spacing w:after="0" w:line="240" w:lineRule="auto"/>
        <w:ind w:left="363" w:hanging="3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физическая культура.</w:t>
      </w:r>
    </w:p>
    <w:p w:rsidR="00B135D6" w:rsidRPr="00B135D6" w:rsidRDefault="00B135D6" w:rsidP="00B135D6">
      <w:pPr>
        <w:spacing w:after="0" w:line="240" w:lineRule="auto"/>
        <w:ind w:left="3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физическая культура как система  разнообразных занятий  физическими упражнениями,</w:t>
      </w:r>
    </w:p>
    <w:p w:rsidR="00B135D6" w:rsidRPr="00B135D6" w:rsidRDefault="00B135D6" w:rsidP="00B135D6">
      <w:pPr>
        <w:spacing w:after="0" w:line="4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36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закаливанием, подвижными спортивными играми, туризмом</w:t>
      </w:r>
    </w:p>
    <w:p w:rsidR="00B135D6" w:rsidRPr="00B135D6" w:rsidRDefault="00B135D6" w:rsidP="00B135D6">
      <w:pPr>
        <w:spacing w:after="0" w:line="5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1"/>
          <w:numId w:val="37"/>
        </w:numPr>
        <w:tabs>
          <w:tab w:val="left" w:pos="524"/>
        </w:tabs>
        <w:spacing w:after="0" w:line="264" w:lineRule="auto"/>
        <w:ind w:left="363" w:hanging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занятий физической культурой со здоровьем, физическим развитием и физической подготовленностью.</w:t>
      </w:r>
    </w:p>
    <w:p w:rsidR="00B135D6" w:rsidRPr="00B135D6" w:rsidRDefault="00B135D6" w:rsidP="00B135D6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37"/>
        </w:numPr>
        <w:tabs>
          <w:tab w:val="left" w:pos="363"/>
        </w:tabs>
        <w:spacing w:after="0" w:line="240" w:lineRule="auto"/>
        <w:ind w:left="363" w:hanging="3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Как возникли физические упражнения</w:t>
      </w:r>
    </w:p>
    <w:p w:rsidR="00B135D6" w:rsidRPr="00B135D6" w:rsidRDefault="00B135D6" w:rsidP="00B135D6">
      <w:pPr>
        <w:spacing w:after="0" w:line="12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1"/>
          <w:numId w:val="37"/>
        </w:numPr>
        <w:tabs>
          <w:tab w:val="left" w:pos="548"/>
        </w:tabs>
        <w:spacing w:after="0" w:line="264" w:lineRule="auto"/>
        <w:ind w:left="363" w:right="20" w:hanging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физических упражнений с жизненно важными способами передвижения древнего человека.</w:t>
      </w:r>
    </w:p>
    <w:p w:rsidR="00B135D6" w:rsidRPr="00B135D6" w:rsidRDefault="00B135D6" w:rsidP="00B135D6">
      <w:pPr>
        <w:spacing w:after="0" w:line="12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2"/>
          <w:numId w:val="37"/>
        </w:numPr>
        <w:tabs>
          <w:tab w:val="left" w:pos="623"/>
        </w:tabs>
        <w:spacing w:after="0" w:line="240" w:lineRule="auto"/>
        <w:ind w:left="623" w:hanging="1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физической подготовленности для жизнедеятельности древнего человека.</w:t>
      </w:r>
    </w:p>
    <w:p w:rsidR="00B135D6" w:rsidRPr="00B135D6" w:rsidRDefault="00B135D6" w:rsidP="00B135D6">
      <w:pPr>
        <w:spacing w:after="0" w:line="15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38"/>
        </w:numPr>
        <w:tabs>
          <w:tab w:val="left" w:pos="363"/>
        </w:tabs>
        <w:spacing w:after="0" w:line="240" w:lineRule="auto"/>
        <w:ind w:left="363" w:hanging="3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Чему обучают на уроках физкультуры.</w:t>
      </w:r>
    </w:p>
    <w:p w:rsidR="00B135D6" w:rsidRPr="00B135D6" w:rsidRDefault="00B135D6" w:rsidP="00B135D6">
      <w:pPr>
        <w:spacing w:after="0" w:line="240" w:lineRule="auto"/>
        <w:ind w:left="3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виды  спорта  входящие  в  школьную  программу  (легкая  атлетика,  спортивные  игры</w:t>
      </w:r>
    </w:p>
    <w:p w:rsidR="00B135D6" w:rsidRPr="00B135D6" w:rsidRDefault="00B135D6" w:rsidP="00B135D6">
      <w:pPr>
        <w:spacing w:after="0" w:line="4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36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(баскетбол, футбол, волейбол), лыжные гонки, плавание, гимнастика;</w:t>
      </w:r>
    </w:p>
    <w:p w:rsidR="00B135D6" w:rsidRPr="00B135D6" w:rsidRDefault="00B135D6" w:rsidP="00B135D6">
      <w:pPr>
        <w:spacing w:after="0" w:line="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39"/>
        </w:numPr>
        <w:tabs>
          <w:tab w:val="left" w:pos="503"/>
        </w:tabs>
        <w:spacing w:after="0" w:line="240" w:lineRule="auto"/>
        <w:ind w:left="503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передвигаются животные;</w:t>
      </w:r>
    </w:p>
    <w:p w:rsidR="00B135D6" w:rsidRPr="00B135D6" w:rsidRDefault="00B135D6" w:rsidP="00B135D6">
      <w:pPr>
        <w:spacing w:after="0" w:line="4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39"/>
        </w:numPr>
        <w:tabs>
          <w:tab w:val="left" w:pos="503"/>
        </w:tabs>
        <w:spacing w:after="0" w:line="240" w:lineRule="auto"/>
        <w:ind w:left="503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передвигается человек;</w:t>
      </w:r>
    </w:p>
    <w:p w:rsidR="00B135D6" w:rsidRPr="00B135D6" w:rsidRDefault="00B135D6" w:rsidP="00B135D6">
      <w:pPr>
        <w:spacing w:after="0" w:line="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40"/>
        </w:numPr>
        <w:tabs>
          <w:tab w:val="left" w:pos="603"/>
        </w:tabs>
        <w:spacing w:after="0" w:line="240" w:lineRule="auto"/>
        <w:ind w:left="603" w:hanging="2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Физические качества</w:t>
      </w:r>
    </w:p>
    <w:p w:rsidR="00B135D6" w:rsidRPr="00B135D6" w:rsidRDefault="00B135D6" w:rsidP="00B135D6">
      <w:pPr>
        <w:spacing w:after="0" w:line="5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41"/>
        </w:numPr>
        <w:tabs>
          <w:tab w:val="left" w:pos="576"/>
        </w:tabs>
        <w:spacing w:after="0" w:line="268" w:lineRule="auto"/>
        <w:ind w:left="363" w:right="20" w:hanging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и рассказывать основные физические качества (силу, выносливость, быстроту, гибкость, координацию)</w:t>
      </w:r>
    </w:p>
    <w:p w:rsidR="00B135D6" w:rsidRPr="00B135D6" w:rsidRDefault="00B135D6" w:rsidP="00B135D6">
      <w:pPr>
        <w:spacing w:after="0" w:line="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64" w:lineRule="auto"/>
        <w:ind w:left="363" w:right="5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физкультурной деятельности. Самостоятельные занятия.</w:t>
      </w:r>
    </w:p>
    <w:p w:rsidR="00B135D6" w:rsidRPr="00B135D6" w:rsidRDefault="00B135D6" w:rsidP="00B135D6">
      <w:pPr>
        <w:spacing w:after="0" w:line="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41"/>
        </w:numPr>
        <w:tabs>
          <w:tab w:val="left" w:pos="532"/>
        </w:tabs>
        <w:spacing w:after="0" w:line="264" w:lineRule="auto"/>
        <w:ind w:left="363" w:hanging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игры на свежем воздухе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(одежда для игр и прогулок;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одежды в зависимости от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погодных условий)</w:t>
      </w:r>
    </w:p>
    <w:p w:rsidR="00B135D6" w:rsidRPr="00B135D6" w:rsidRDefault="00B135D6" w:rsidP="00B135D6">
      <w:pPr>
        <w:spacing w:after="0" w:line="2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71" w:lineRule="auto"/>
        <w:ind w:left="36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(подвижные игры, их значение для физического развития, самостоятельная организация и проведение игр, распределение на команды с помощью считалок)</w:t>
      </w:r>
    </w:p>
    <w:p w:rsidR="00B135D6" w:rsidRPr="00B135D6" w:rsidRDefault="00B135D6" w:rsidP="00B135D6">
      <w:pPr>
        <w:spacing w:after="0" w:line="17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41"/>
        </w:numPr>
        <w:tabs>
          <w:tab w:val="left" w:pos="516"/>
        </w:tabs>
        <w:spacing w:after="0" w:line="267" w:lineRule="auto"/>
        <w:ind w:left="363" w:hanging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режим дня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(что такое режим дня;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как план основных дел намеченных надень.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индивидуального режима дня по образцу.)</w:t>
      </w:r>
    </w:p>
    <w:p w:rsidR="00B135D6" w:rsidRPr="00B135D6" w:rsidRDefault="00B135D6" w:rsidP="00B135D6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41"/>
        </w:numPr>
        <w:tabs>
          <w:tab w:val="left" w:pos="556"/>
        </w:tabs>
        <w:spacing w:after="0" w:line="264" w:lineRule="auto"/>
        <w:ind w:left="363" w:right="20" w:hanging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утренняя зарядка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(утренняя зарядка и её значение для организма человека.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тела человека, упражнения утренней зарядки)</w:t>
      </w:r>
    </w:p>
    <w:p w:rsidR="00B135D6" w:rsidRPr="00B135D6" w:rsidRDefault="00B135D6" w:rsidP="00B135D6">
      <w:pPr>
        <w:spacing w:after="0" w:line="28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41"/>
        </w:numPr>
        <w:tabs>
          <w:tab w:val="left" w:pos="520"/>
        </w:tabs>
        <w:spacing w:after="0" w:line="264" w:lineRule="auto"/>
        <w:ind w:left="363" w:right="20" w:hanging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физкультминутка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(физкультминутка и её значение для организма человека.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входящие в комплекс физкультминуток)</w:t>
      </w:r>
    </w:p>
    <w:p w:rsidR="00B135D6" w:rsidRPr="00B135D6" w:rsidRDefault="00B135D6" w:rsidP="00B135D6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41"/>
        </w:numPr>
        <w:tabs>
          <w:tab w:val="left" w:pos="560"/>
        </w:tabs>
        <w:spacing w:after="0" w:line="267" w:lineRule="auto"/>
        <w:ind w:left="363" w:hanging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личная гигиена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(личная гигиена,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основные процедуры.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личной гигиены со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здоровьем человека.)</w:t>
      </w:r>
    </w:p>
    <w:p w:rsidR="00B135D6" w:rsidRPr="00B135D6" w:rsidRDefault="00B135D6" w:rsidP="00B135D6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41"/>
        </w:numPr>
        <w:tabs>
          <w:tab w:val="left" w:pos="503"/>
        </w:tabs>
        <w:spacing w:after="0" w:line="240" w:lineRule="auto"/>
        <w:ind w:left="503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осанка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(что такое осанка,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правильной и не правильной осанки)</w:t>
      </w:r>
    </w:p>
    <w:p w:rsidR="00B135D6" w:rsidRPr="00B135D6" w:rsidRDefault="00B135D6" w:rsidP="00B135D6">
      <w:pPr>
        <w:spacing w:after="0" w:line="5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41"/>
        </w:numPr>
        <w:tabs>
          <w:tab w:val="left" w:pos="500"/>
        </w:tabs>
        <w:spacing w:after="0" w:line="271" w:lineRule="auto"/>
        <w:ind w:left="363" w:right="60" w:hanging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упражнения для осанки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формирования правильной осанки,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отличие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других физических упражнений, упражнения с предметами на голове, упражнения для укрепления мышц туловища)</w:t>
      </w:r>
    </w:p>
    <w:p w:rsidR="00B135D6" w:rsidRPr="00B135D6" w:rsidRDefault="00B135D6" w:rsidP="00B135D6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41"/>
        </w:numPr>
        <w:tabs>
          <w:tab w:val="left" w:pos="503"/>
        </w:tabs>
        <w:spacing w:after="0" w:line="240" w:lineRule="auto"/>
        <w:ind w:left="503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составлять комплекс утренней зарядки</w:t>
      </w:r>
    </w:p>
    <w:p w:rsidR="00B135D6" w:rsidRPr="00B135D6" w:rsidRDefault="00B135D6" w:rsidP="00B135D6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41"/>
        </w:numPr>
        <w:tabs>
          <w:tab w:val="left" w:pos="540"/>
        </w:tabs>
        <w:spacing w:after="0" w:line="264" w:lineRule="auto"/>
        <w:ind w:left="363" w:hanging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 (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игровые действия подвижных игр для общефизического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для каждого раздела)</w:t>
      </w:r>
    </w:p>
    <w:p w:rsidR="00B135D6" w:rsidRPr="00B135D6" w:rsidRDefault="00B135D6" w:rsidP="00B135D6">
      <w:pPr>
        <w:spacing w:after="0" w:line="2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67" w:lineRule="auto"/>
        <w:ind w:left="3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игры и развлечения.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подвижных игр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площадках, спортивных залах и бассейнах).</w:t>
      </w:r>
    </w:p>
    <w:p w:rsidR="00B135D6" w:rsidRPr="00B135D6" w:rsidRDefault="00B135D6" w:rsidP="00B135D6">
      <w:pPr>
        <w:spacing w:after="0" w:line="2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36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B135D6" w:rsidRPr="00B135D6" w:rsidRDefault="00B135D6" w:rsidP="00B135D6">
      <w:pPr>
        <w:spacing w:after="0" w:line="16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71" w:lineRule="auto"/>
        <w:ind w:left="36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Физкультурно-оздоровительная деятельность.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физических упражнений для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утренней зарядки, физкультминуток, занятий по профилактике и коррекции нарушений осанки.</w:t>
      </w:r>
    </w:p>
    <w:p w:rsidR="00B135D6" w:rsidRPr="00B135D6" w:rsidRDefault="00B135D6" w:rsidP="00B135D6">
      <w:pPr>
        <w:spacing w:after="0" w:line="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36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B135D6" w:rsidRPr="00B135D6" w:rsidRDefault="00B135D6" w:rsidP="00B135D6">
      <w:pPr>
        <w:spacing w:after="0" w:line="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36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B135D6" w:rsidRPr="00B135D6" w:rsidRDefault="00B135D6" w:rsidP="00B135D6">
      <w:pPr>
        <w:spacing w:after="0" w:line="8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36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Спортивно-оздоровительная деятельность.</w:t>
      </w:r>
    </w:p>
    <w:p w:rsidR="00B135D6" w:rsidRPr="00B135D6" w:rsidRDefault="00B135D6" w:rsidP="00B135D6">
      <w:pPr>
        <w:spacing w:after="0" w:line="9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87" w:lineRule="auto"/>
        <w:ind w:left="363" w:right="3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Гимнастика с основами акробатики</w:t>
      </w:r>
      <w:r w:rsidRPr="00B135D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.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Организующие команды и приемы.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3"/>
          <w:szCs w:val="23"/>
          <w:lang w:eastAsia="ru-RU"/>
        </w:rPr>
        <w:t>Повороты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кругом с разделением по команде «Кругом! Раз-два!», «На право!», «Налево», «На месте стой!», «Шагом марш!», «Группа стой!»; перестроение в две шеренги, в две шеренги и </w:t>
      </w:r>
      <w:r w:rsidRPr="00B135D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колонны; передвижение в колонне с разной дистанцией и темпом, по «диагонали»,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«противоходом», «змейкой»., основные виды стоек, гимнастических упоров, виды седов,виды приседов, виды положений лежа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35D6" w:rsidRPr="00B135D6" w:rsidRDefault="00B135D6" w:rsidP="00B135D6">
      <w:pPr>
        <w:spacing w:after="0" w:line="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36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Акробатические упражнения.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переката в группировке на спине,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положения лежа</w:t>
      </w:r>
    </w:p>
    <w:p w:rsidR="00B135D6" w:rsidRPr="00B135D6" w:rsidRDefault="00B135D6" w:rsidP="00B135D6">
      <w:pPr>
        <w:spacing w:after="0" w:line="4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36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спине стойка на лопатках (согнув и выпрямив ноги); кувырок вперед в группировке;</w:t>
      </w:r>
    </w:p>
    <w:p w:rsidR="00B135D6" w:rsidRPr="00B135D6" w:rsidRDefault="00B135D6" w:rsidP="00B135D6">
      <w:pPr>
        <w:spacing w:after="0" w:line="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36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гимнастический мост</w:t>
      </w:r>
    </w:p>
    <w:p w:rsidR="00B135D6" w:rsidRPr="00B135D6" w:rsidRDefault="00B135D6" w:rsidP="00B135D6">
      <w:pPr>
        <w:spacing w:after="0" w:line="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tabs>
          <w:tab w:val="left" w:pos="2363"/>
          <w:tab w:val="left" w:pos="3943"/>
          <w:tab w:val="left" w:pos="5523"/>
          <w:tab w:val="left" w:pos="7023"/>
          <w:tab w:val="left" w:pos="8203"/>
          <w:tab w:val="left" w:pos="8743"/>
        </w:tabs>
        <w:spacing w:after="0" w:line="240" w:lineRule="auto"/>
        <w:ind w:left="36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Гимнастические</w:t>
      </w:r>
      <w:r w:rsidRPr="00B135D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</w:t>
      </w:r>
      <w:r w:rsidRPr="00B135D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прикладного</w:t>
      </w:r>
      <w:r w:rsidRPr="00B135D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характера.</w:t>
      </w:r>
      <w:r w:rsidRPr="00B135D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</w:t>
      </w:r>
      <w:r w:rsidRPr="00B135D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B135D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скакалкой.</w:t>
      </w:r>
    </w:p>
    <w:p w:rsidR="00B135D6" w:rsidRPr="00B135D6" w:rsidRDefault="00B135D6" w:rsidP="00B135D6">
      <w:pPr>
        <w:spacing w:after="0" w:line="5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64" w:lineRule="auto"/>
        <w:ind w:left="36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по гимнастической стенке. Преодоление полосы препятствий с элементами лазанья и перелезания, переползания, упражнения на низкой перекладине:</w:t>
      </w:r>
    </w:p>
    <w:p w:rsidR="00B135D6" w:rsidRPr="00B135D6" w:rsidRDefault="00B135D6" w:rsidP="00B135D6">
      <w:pPr>
        <w:spacing w:after="0" w:line="2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71" w:lineRule="auto"/>
        <w:ind w:left="36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Легкая атлетика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бега с высоким подниманием бедра,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переходом на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поочередные прыжки на правой и левой ноге, бег с ускорением, бег с изменяющим направлением. Челночный бег 3*10м.</w:t>
      </w:r>
    </w:p>
    <w:p w:rsidR="00B135D6" w:rsidRPr="00B135D6" w:rsidRDefault="00B135D6" w:rsidP="00B135D6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71" w:lineRule="auto"/>
        <w:ind w:left="36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Прыжковые упражнения: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месте,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ноге,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поворотом на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180°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360°;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продвижением вперед, и назад, левым правым боком, прыжок в высоту с разбега, прыжки в длину с места; прыжки на скакалке.</w:t>
      </w:r>
    </w:p>
    <w:p w:rsidR="00B135D6" w:rsidRPr="00B135D6" w:rsidRDefault="00B135D6" w:rsidP="00B135D6">
      <w:pPr>
        <w:spacing w:after="0" w:line="1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72" w:lineRule="auto"/>
        <w:ind w:left="36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Броски: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 набивного мяча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кг)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снизу из положения стоя и в седе.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Метание: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малого мяча из-за головы в вертикальную цель и на дальность.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Лыжная подготовка.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выполнения основной стойки лыжника,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ступающего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шага, техника скользящего шага.</w:t>
      </w:r>
    </w:p>
    <w:p w:rsidR="00B135D6" w:rsidRPr="00B135D6" w:rsidRDefault="00B135D6" w:rsidP="00B135D6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36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Подвижные и спортивные игры.</w:t>
      </w:r>
    </w:p>
    <w:p w:rsidR="00B135D6" w:rsidRPr="00B135D6" w:rsidRDefault="00B135D6" w:rsidP="00B135D6">
      <w:pPr>
        <w:spacing w:after="0" w:line="4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64" w:lineRule="auto"/>
        <w:ind w:left="36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материале гимнастики с основами акробатики: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задания с использованием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строевых упражнений, упражнений на внимание, силу, ловкость и координацию.</w:t>
      </w:r>
    </w:p>
    <w:p w:rsidR="00B135D6" w:rsidRPr="00B135D6" w:rsidRDefault="00B135D6" w:rsidP="00B135D6">
      <w:pPr>
        <w:spacing w:after="0" w:line="2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64" w:lineRule="auto"/>
        <w:ind w:left="36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материале легкой атлетики: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прыжки,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метания и броски;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координацию, выносливость и быстроту.</w:t>
      </w:r>
    </w:p>
    <w:p w:rsidR="00B135D6" w:rsidRPr="00B135D6" w:rsidRDefault="00B135D6" w:rsidP="00B135D6">
      <w:pPr>
        <w:spacing w:after="0" w:line="2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67" w:lineRule="auto"/>
        <w:ind w:left="36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материале лыжной подготовки: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 в передвижении на лыжах,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выносливость и координацию.</w:t>
      </w:r>
    </w:p>
    <w:p w:rsidR="00B135D6" w:rsidRPr="00B135D6" w:rsidRDefault="00B135D6" w:rsidP="00B135D6">
      <w:pPr>
        <w:spacing w:after="0" w:line="1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36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материале спортивных игр:</w:t>
      </w:r>
    </w:p>
    <w:p w:rsidR="00B135D6" w:rsidRPr="00B135D6" w:rsidRDefault="00B135D6" w:rsidP="00B135D6">
      <w:pPr>
        <w:spacing w:after="0" w:line="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36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Баскетбол: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по площадке в стойке баскетболиста,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приставным шагом правым</w:t>
      </w:r>
    </w:p>
    <w:p w:rsidR="00B135D6" w:rsidRPr="00B135D6" w:rsidRDefault="00B135D6" w:rsidP="00B135D6">
      <w:pPr>
        <w:spacing w:after="0" w:line="5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42"/>
        </w:numPr>
        <w:tabs>
          <w:tab w:val="left" w:pos="583"/>
        </w:tabs>
        <w:spacing w:after="0" w:line="264" w:lineRule="auto"/>
        <w:ind w:left="363" w:right="20" w:hanging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левым боком, остановка в шаге и прыжком; ведение мяча с остановкой по сигналу и с последующей передачей или броском.</w:t>
      </w:r>
    </w:p>
    <w:p w:rsidR="00B135D6" w:rsidRPr="00B135D6" w:rsidRDefault="00B135D6" w:rsidP="00B135D6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67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Волейбол: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подбрасывание мяча на определенную высоту и бросок мяча на заданное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расстояние, передача мяча партнеру.</w:t>
      </w:r>
    </w:p>
    <w:p w:rsidR="00B135D6" w:rsidRPr="00B135D6" w:rsidRDefault="00B135D6" w:rsidP="00B135D6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64" w:lineRule="auto"/>
        <w:ind w:left="363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Футбол: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 по неподвижному и катящему мячу;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мяча;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мяча;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на материале футбола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B135D6" w:rsidRPr="00B135D6" w:rsidRDefault="00B135D6" w:rsidP="00B135D6">
      <w:pPr>
        <w:spacing w:after="0" w:line="2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2"/>
          <w:numId w:val="43"/>
        </w:numPr>
        <w:tabs>
          <w:tab w:val="left" w:pos="4903"/>
        </w:tabs>
        <w:spacing w:after="0" w:line="240" w:lineRule="auto"/>
        <w:ind w:left="4903" w:hanging="18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B135D6" w:rsidRPr="00B135D6" w:rsidRDefault="00B135D6" w:rsidP="00B135D6">
      <w:pPr>
        <w:spacing w:after="0" w:line="36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44"/>
        </w:numPr>
        <w:tabs>
          <w:tab w:val="left" w:pos="363"/>
        </w:tabs>
        <w:spacing w:after="0" w:line="240" w:lineRule="auto"/>
        <w:ind w:left="363" w:hanging="3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возникновения физической культуры и первых соревнований</w:t>
      </w:r>
    </w:p>
    <w:p w:rsidR="00B135D6" w:rsidRPr="00B135D6" w:rsidRDefault="00B135D6" w:rsidP="00B135D6">
      <w:pPr>
        <w:numPr>
          <w:ilvl w:val="1"/>
          <w:numId w:val="44"/>
        </w:numPr>
        <w:tabs>
          <w:tab w:val="left" w:pos="503"/>
        </w:tabs>
        <w:spacing w:after="0" w:line="240" w:lineRule="auto"/>
        <w:ind w:left="503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возникли первые соревнования</w:t>
      </w:r>
    </w:p>
    <w:p w:rsidR="00B135D6" w:rsidRPr="00B135D6" w:rsidRDefault="00B135D6" w:rsidP="00B135D6">
      <w:pPr>
        <w:spacing w:after="0" w:line="4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1"/>
          <w:numId w:val="44"/>
        </w:numPr>
        <w:tabs>
          <w:tab w:val="left" w:pos="503"/>
        </w:tabs>
        <w:spacing w:after="0" w:line="240" w:lineRule="auto"/>
        <w:ind w:left="503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«соревнование»</w:t>
      </w:r>
    </w:p>
    <w:p w:rsidR="00B135D6" w:rsidRPr="00B135D6" w:rsidRDefault="00B135D6" w:rsidP="00B135D6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1"/>
          <w:numId w:val="44"/>
        </w:numPr>
        <w:tabs>
          <w:tab w:val="left" w:pos="503"/>
        </w:tabs>
        <w:spacing w:after="0" w:line="240" w:lineRule="auto"/>
        <w:ind w:left="503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Древние соревнования и их целевое назначение</w:t>
      </w:r>
    </w:p>
    <w:p w:rsidR="00B135D6" w:rsidRPr="00B135D6" w:rsidRDefault="00B135D6" w:rsidP="00B135D6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1"/>
          <w:numId w:val="44"/>
        </w:numPr>
        <w:tabs>
          <w:tab w:val="left" w:pos="503"/>
        </w:tabs>
        <w:spacing w:after="0" w:line="240" w:lineRule="auto"/>
        <w:ind w:left="503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 значение соревнований в воспитании детей у древних народов.</w:t>
      </w:r>
    </w:p>
    <w:p w:rsidR="00B135D6" w:rsidRPr="00B135D6" w:rsidRDefault="00B135D6" w:rsidP="00B135D6">
      <w:pPr>
        <w:numPr>
          <w:ilvl w:val="0"/>
          <w:numId w:val="44"/>
        </w:numPr>
        <w:tabs>
          <w:tab w:val="left" w:pos="363"/>
        </w:tabs>
        <w:spacing w:after="0" w:line="240" w:lineRule="auto"/>
        <w:ind w:left="363" w:hanging="3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появились игры с мячом</w:t>
      </w:r>
    </w:p>
    <w:p w:rsidR="00B135D6" w:rsidRPr="00B135D6" w:rsidRDefault="00B135D6" w:rsidP="00B135D6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64" w:lineRule="auto"/>
        <w:ind w:left="36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причины появления мячей у древних народов. Современные игры с использованием различных по форме мячей</w:t>
      </w:r>
    </w:p>
    <w:p w:rsidR="00B135D6" w:rsidRPr="00B135D6" w:rsidRDefault="00B135D6" w:rsidP="00B135D6">
      <w:pPr>
        <w:numPr>
          <w:ilvl w:val="0"/>
          <w:numId w:val="45"/>
        </w:numPr>
        <w:tabs>
          <w:tab w:val="left" w:pos="363"/>
        </w:tabs>
        <w:spacing w:after="0" w:line="240" w:lineRule="auto"/>
        <w:ind w:left="363" w:hanging="3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зародились Олимпийские игры</w:t>
      </w:r>
    </w:p>
    <w:p w:rsidR="00B135D6" w:rsidRPr="00B135D6" w:rsidRDefault="00B135D6" w:rsidP="00B135D6">
      <w:pPr>
        <w:spacing w:after="0" w:line="240" w:lineRule="auto"/>
        <w:ind w:left="3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Миф о Геракле</w:t>
      </w:r>
    </w:p>
    <w:p w:rsidR="00B135D6" w:rsidRPr="00B135D6" w:rsidRDefault="00B135D6" w:rsidP="00B135D6">
      <w:pPr>
        <w:spacing w:after="0" w:line="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B135D6" w:rsidRPr="00B135D6">
          <w:pgSz w:w="11900" w:h="16836"/>
          <w:pgMar w:top="1126" w:right="848" w:bottom="422" w:left="1197" w:header="0" w:footer="0" w:gutter="0"/>
          <w:cols w:space="720" w:equalWidth="0">
            <w:col w:w="9863"/>
          </w:cols>
        </w:sectPr>
      </w:pPr>
    </w:p>
    <w:p w:rsidR="00B135D6" w:rsidRPr="00B135D6" w:rsidRDefault="00B135D6" w:rsidP="00B135D6">
      <w:pPr>
        <w:numPr>
          <w:ilvl w:val="0"/>
          <w:numId w:val="46"/>
        </w:numPr>
        <w:tabs>
          <w:tab w:val="left" w:pos="503"/>
        </w:tabs>
        <w:spacing w:after="0" w:line="240" w:lineRule="auto"/>
        <w:ind w:left="503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Зарождение Олимпийских игр древности</w:t>
      </w:r>
    </w:p>
    <w:p w:rsidR="00B135D6" w:rsidRPr="00B135D6" w:rsidRDefault="00B135D6" w:rsidP="00B135D6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46"/>
        </w:numPr>
        <w:tabs>
          <w:tab w:val="left" w:pos="592"/>
        </w:tabs>
        <w:spacing w:after="0" w:line="264" w:lineRule="auto"/>
        <w:ind w:left="363" w:right="20" w:hanging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Олимпийские игры , их связь с правилами и традициями древних Олимпийских игр</w:t>
      </w:r>
    </w:p>
    <w:p w:rsidR="00B135D6" w:rsidRPr="00B135D6" w:rsidRDefault="00B135D6" w:rsidP="00B135D6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Способы физкультурной деятельности. 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</w:p>
    <w:p w:rsidR="00B135D6" w:rsidRPr="00B135D6" w:rsidRDefault="00B135D6" w:rsidP="00B135D6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72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для освоения спортивных игр. Подвижные игры для освоения игры в баскетбол. Подвижные игры для освоения игры в футбол. Закаливание. Физические упражнения. Физическое развитие и физические качества человека. Игры и занятия в зимнее время года.</w:t>
      </w:r>
    </w:p>
    <w:p w:rsidR="00B135D6" w:rsidRPr="00B135D6" w:rsidRDefault="00B135D6" w:rsidP="00B135D6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67" w:lineRule="auto"/>
        <w:ind w:left="363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Физическое совершенствование.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утренней зарядки.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подвижные игры с мячом.</w:t>
      </w:r>
    </w:p>
    <w:p w:rsidR="00B135D6" w:rsidRPr="00B135D6" w:rsidRDefault="00B135D6" w:rsidP="00B135D6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72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Гимнастика с основами акробатики.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Строевые действия в шеренге и колонне;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строевых команд. Акробатические упражнения. Акробатические комбинации. Висы на низкой перекладине. Передвижение по гимнастической стенке. Преодоление полосы препятствий с элементами лазанья, перелазания, переползания.</w:t>
      </w:r>
    </w:p>
    <w:p w:rsidR="00B135D6" w:rsidRPr="00B135D6" w:rsidRDefault="00B135D6" w:rsidP="00B135D6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71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Легкая атлетика.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бега с высоким подниманием бедра,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переходом на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поочередные прыжки на правой и левой ноге, бег с ускорением, бег с изменяющим направлением. Челночный бег 3*10м. Бег 30 м, 60, 500 метров.</w:t>
      </w:r>
    </w:p>
    <w:p w:rsidR="00B135D6" w:rsidRPr="00B135D6" w:rsidRDefault="00B135D6" w:rsidP="00B135D6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71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Прыжковые упражнения: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месте,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ноге,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поворотом на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180°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360°;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продвижением вперед, и назад, левым правым боком, прыжок в высоту с разбега, прыжки в длину с места; прыжки на скакалке.</w:t>
      </w:r>
    </w:p>
    <w:p w:rsidR="00B135D6" w:rsidRPr="00B135D6" w:rsidRDefault="00B135D6" w:rsidP="00B135D6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Броски: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 набивного мяча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кг)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снизу из положения стоя и в седе.</w:t>
      </w:r>
    </w:p>
    <w:p w:rsidR="00B135D6" w:rsidRPr="00B135D6" w:rsidRDefault="00B135D6" w:rsidP="00B135D6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72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Метание: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малого мяча из-за головы в вертикальную цель и на дальность.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Лыжная подготовка.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выполнения основной стойки лыжника,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ступающего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шага, техника скользящего шага, техника двухшажного попеременного хода, техника спуска, техника торможения.</w:t>
      </w:r>
    </w:p>
    <w:p w:rsidR="00B135D6" w:rsidRPr="00B135D6" w:rsidRDefault="00B135D6" w:rsidP="00B135D6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Подвижные и спортивные игры.</w:t>
      </w:r>
    </w:p>
    <w:p w:rsidR="00B135D6" w:rsidRPr="00B135D6" w:rsidRDefault="00B135D6" w:rsidP="00B135D6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67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материале гимнастики с основами акробатики: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задания с использованием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строевых упражнений, упражнений на внимание, силу, ловкость и координацию.</w:t>
      </w:r>
    </w:p>
    <w:p w:rsidR="00B135D6" w:rsidRPr="00B135D6" w:rsidRDefault="00B135D6" w:rsidP="00B135D6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64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материале легкой атлетики: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прыжки,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метания и броски;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координацию, выносливость и быстроту.</w:t>
      </w:r>
    </w:p>
    <w:p w:rsidR="00B135D6" w:rsidRPr="00B135D6" w:rsidRDefault="00B135D6" w:rsidP="00B135D6">
      <w:pPr>
        <w:spacing w:after="0" w:line="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64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материале лыжной подготовки: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 в передвижении на лыжах,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выносливость и координацию.</w:t>
      </w:r>
    </w:p>
    <w:p w:rsidR="00B135D6" w:rsidRPr="00B135D6" w:rsidRDefault="00B135D6" w:rsidP="00B135D6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материале спортивных игр:</w:t>
      </w:r>
    </w:p>
    <w:p w:rsidR="00B135D6" w:rsidRPr="00B135D6" w:rsidRDefault="00B135D6" w:rsidP="00B135D6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71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Баскетбол: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по площадке в стойке баскетболиста,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приставным шагом правым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левым боком, остановка в шаге и прыжком; ведение мяча с остановкой по сигналу и с последующей передачей или броском.</w:t>
      </w:r>
    </w:p>
    <w:p w:rsidR="00B135D6" w:rsidRPr="00B135D6" w:rsidRDefault="00B135D6" w:rsidP="00B135D6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64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Волейбол: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подбрасывание мяча на определенную высоту и бросок мяча на заданное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расстояние, передача мяча партнеру.</w:t>
      </w:r>
    </w:p>
    <w:p w:rsidR="00B135D6" w:rsidRPr="00B135D6" w:rsidRDefault="00B135D6" w:rsidP="00B135D6">
      <w:pPr>
        <w:spacing w:after="0" w:line="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Default="00B135D6" w:rsidP="00B135D6">
      <w:pPr>
        <w:spacing w:after="0" w:line="264" w:lineRule="auto"/>
        <w:ind w:left="363" w:right="20" w:firstLine="6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Футбол: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мяча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«щечкой,взъемом»,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мяча;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мяча;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парах, в кругу, подвижные игры на материале футбола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B135D6" w:rsidRPr="00B135D6" w:rsidRDefault="00B135D6" w:rsidP="00B135D6">
      <w:pPr>
        <w:spacing w:after="0" w:line="264" w:lineRule="auto"/>
        <w:ind w:left="363" w:right="20" w:firstLine="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47"/>
        </w:numPr>
        <w:tabs>
          <w:tab w:val="left" w:pos="4923"/>
        </w:tabs>
        <w:spacing w:after="0" w:line="240" w:lineRule="auto"/>
        <w:ind w:left="4923" w:hanging="1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</w:p>
    <w:p w:rsidR="00B135D6" w:rsidRPr="00B135D6" w:rsidRDefault="00B135D6" w:rsidP="00B135D6">
      <w:pPr>
        <w:spacing w:after="0" w:line="4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36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Знания о физической культуре.</w:t>
      </w:r>
    </w:p>
    <w:p w:rsidR="00B135D6" w:rsidRPr="00B135D6" w:rsidRDefault="00B135D6" w:rsidP="00B135D6">
      <w:pPr>
        <w:spacing w:after="0" w:line="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48"/>
        </w:numPr>
        <w:tabs>
          <w:tab w:val="left" w:pos="363"/>
        </w:tabs>
        <w:spacing w:after="0" w:line="240" w:lineRule="auto"/>
        <w:ind w:left="363" w:hanging="3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физической культуры разных народов</w:t>
      </w:r>
    </w:p>
    <w:p w:rsidR="00B135D6" w:rsidRPr="00B135D6" w:rsidRDefault="00B135D6" w:rsidP="00B135D6">
      <w:pPr>
        <w:spacing w:after="0" w:line="240" w:lineRule="auto"/>
        <w:ind w:left="3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связь физической культуры с традициями и обычаями народа.</w:t>
      </w:r>
    </w:p>
    <w:p w:rsidR="00B135D6" w:rsidRPr="00B135D6" w:rsidRDefault="00B135D6" w:rsidP="00B135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36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49"/>
        </w:numPr>
        <w:tabs>
          <w:tab w:val="left" w:pos="363"/>
        </w:tabs>
        <w:spacing w:after="0" w:line="234" w:lineRule="auto"/>
        <w:ind w:left="363" w:right="20" w:hanging="3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Связь физической культуры с трудовой деятельностью, с традициями и обычаями народа</w:t>
      </w:r>
    </w:p>
    <w:p w:rsidR="00B135D6" w:rsidRPr="00B135D6" w:rsidRDefault="00B135D6" w:rsidP="00B135D6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67" w:lineRule="auto"/>
        <w:ind w:left="363"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связь занятий физическими упражнениями с трудовой деятельностью народов проживавших на территории Древней Руси</w:t>
      </w:r>
    </w:p>
    <w:p w:rsidR="00B135D6" w:rsidRPr="00B135D6" w:rsidRDefault="00B135D6" w:rsidP="00B135D6">
      <w:pPr>
        <w:spacing w:after="0" w:line="1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1"/>
          <w:numId w:val="50"/>
        </w:numPr>
        <w:tabs>
          <w:tab w:val="left" w:pos="503"/>
        </w:tabs>
        <w:spacing w:after="0" w:line="240" w:lineRule="auto"/>
        <w:ind w:left="503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трудовой и военной деятельности древних народов</w:t>
      </w:r>
    </w:p>
    <w:p w:rsidR="00B135D6" w:rsidRPr="00B135D6" w:rsidRDefault="00B135D6" w:rsidP="00B135D6">
      <w:pPr>
        <w:spacing w:after="0" w:line="4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50"/>
        </w:numPr>
        <w:tabs>
          <w:tab w:val="left" w:pos="363"/>
        </w:tabs>
        <w:spacing w:after="0" w:line="240" w:lineRule="auto"/>
        <w:ind w:left="363" w:hanging="3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Понятие комплекс физических упражнений</w:t>
      </w:r>
    </w:p>
    <w:p w:rsidR="00B135D6" w:rsidRPr="00B135D6" w:rsidRDefault="00B135D6" w:rsidP="00B135D6">
      <w:pPr>
        <w:numPr>
          <w:ilvl w:val="2"/>
          <w:numId w:val="50"/>
        </w:numPr>
        <w:tabs>
          <w:tab w:val="left" w:pos="563"/>
        </w:tabs>
        <w:spacing w:after="0" w:line="240" w:lineRule="auto"/>
        <w:ind w:left="563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комплексы физических упражнений</w:t>
      </w:r>
    </w:p>
    <w:p w:rsidR="00B135D6" w:rsidRPr="00B135D6" w:rsidRDefault="00B135D6" w:rsidP="00B135D6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1"/>
          <w:numId w:val="50"/>
        </w:numPr>
        <w:tabs>
          <w:tab w:val="left" w:pos="503"/>
        </w:tabs>
        <w:spacing w:after="0" w:line="240" w:lineRule="auto"/>
        <w:ind w:left="503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комплексов упражнений и определять их направленность</w:t>
      </w:r>
    </w:p>
    <w:p w:rsidR="00B135D6" w:rsidRPr="00B135D6" w:rsidRDefault="00B135D6" w:rsidP="00B135D6">
      <w:pPr>
        <w:spacing w:after="0" w:line="4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физкультурной деятельности.</w:t>
      </w:r>
    </w:p>
    <w:p w:rsidR="00B135D6" w:rsidRPr="00B135D6" w:rsidRDefault="00B135D6" w:rsidP="00B135D6">
      <w:pPr>
        <w:spacing w:after="0" w:line="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51"/>
        </w:numPr>
        <w:tabs>
          <w:tab w:val="left" w:pos="363"/>
        </w:tabs>
        <w:spacing w:after="0" w:line="240" w:lineRule="auto"/>
        <w:ind w:left="363" w:hanging="3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измерить физическую нагрузку.</w:t>
      </w:r>
    </w:p>
    <w:p w:rsidR="00B135D6" w:rsidRPr="00B135D6" w:rsidRDefault="00B135D6" w:rsidP="00B135D6">
      <w:pPr>
        <w:numPr>
          <w:ilvl w:val="1"/>
          <w:numId w:val="51"/>
        </w:numPr>
        <w:tabs>
          <w:tab w:val="left" w:pos="503"/>
        </w:tabs>
        <w:spacing w:after="0" w:line="240" w:lineRule="auto"/>
        <w:ind w:left="503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величины нагрузки и частоты сердечных сокращений</w:t>
      </w:r>
    </w:p>
    <w:p w:rsidR="00B135D6" w:rsidRPr="00B135D6" w:rsidRDefault="00B135D6" w:rsidP="00B135D6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1"/>
          <w:numId w:val="51"/>
        </w:numPr>
        <w:tabs>
          <w:tab w:val="left" w:pos="503"/>
        </w:tabs>
        <w:spacing w:after="0" w:line="240" w:lineRule="auto"/>
        <w:ind w:left="503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пульса после нагрузки в покое.</w:t>
      </w:r>
    </w:p>
    <w:p w:rsidR="00B135D6" w:rsidRPr="00B135D6" w:rsidRDefault="00B135D6" w:rsidP="00B135D6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1"/>
          <w:numId w:val="51"/>
        </w:numPr>
        <w:tabs>
          <w:tab w:val="left" w:pos="503"/>
        </w:tabs>
        <w:spacing w:after="0" w:line="240" w:lineRule="auto"/>
        <w:ind w:left="503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разницу в величинах пульса при выполнении упражнений с разной нагрузкой</w:t>
      </w:r>
    </w:p>
    <w:p w:rsidR="00B135D6" w:rsidRPr="00B135D6" w:rsidRDefault="00B135D6" w:rsidP="00B135D6">
      <w:pPr>
        <w:spacing w:after="0" w:line="4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51"/>
        </w:numPr>
        <w:tabs>
          <w:tab w:val="left" w:pos="363"/>
        </w:tabs>
        <w:spacing w:after="0" w:line="240" w:lineRule="auto"/>
        <w:ind w:left="363" w:hanging="3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Закаливание – обливание, душ.</w:t>
      </w:r>
    </w:p>
    <w:p w:rsidR="00B135D6" w:rsidRPr="00B135D6" w:rsidRDefault="00B135D6" w:rsidP="00B135D6">
      <w:pPr>
        <w:numPr>
          <w:ilvl w:val="1"/>
          <w:numId w:val="51"/>
        </w:numPr>
        <w:tabs>
          <w:tab w:val="left" w:pos="503"/>
        </w:tabs>
        <w:spacing w:after="0" w:line="240" w:lineRule="auto"/>
        <w:ind w:left="503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закаливания обливанием и протиранием душа</w:t>
      </w:r>
    </w:p>
    <w:p w:rsidR="00B135D6" w:rsidRPr="00B135D6" w:rsidRDefault="00B135D6" w:rsidP="00B135D6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1"/>
          <w:numId w:val="51"/>
        </w:numPr>
        <w:tabs>
          <w:tab w:val="left" w:pos="503"/>
        </w:tabs>
        <w:spacing w:after="0" w:line="240" w:lineRule="auto"/>
        <w:ind w:left="503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 при выполнении закаливающих процедур</w:t>
      </w:r>
    </w:p>
    <w:p w:rsidR="00B135D6" w:rsidRPr="00B135D6" w:rsidRDefault="00B135D6" w:rsidP="00B135D6">
      <w:pPr>
        <w:spacing w:after="0" w:line="4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36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Физическое совершенствование.</w:t>
      </w:r>
    </w:p>
    <w:p w:rsidR="00B135D6" w:rsidRPr="00B135D6" w:rsidRDefault="00B135D6" w:rsidP="00B135D6">
      <w:pPr>
        <w:spacing w:after="0" w:line="5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73" w:lineRule="auto"/>
        <w:ind w:left="363"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Комплексы упражнений утренней зарядки. Упражнения и подвижные игры с мячом. 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Гимнастика с основами акробатики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Акробатические упражнения.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Кувырки вперед и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назад, гимнастический мост, прыжки со скакалкой. Лазанье по канату. Упражнения на гимнастическом бревне. Передвижения по гимнастической стенке и скамейке. Преодоление полосы препятствий.</w:t>
      </w:r>
    </w:p>
    <w:p w:rsidR="00B135D6" w:rsidRPr="00B135D6" w:rsidRDefault="00B135D6" w:rsidP="00B135D6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67" w:lineRule="auto"/>
        <w:ind w:left="50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Футбол.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 по катящему мячу;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мяча;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жонглирования мячом ведение мяча;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на материале футбола, правила игры.</w:t>
      </w:r>
    </w:p>
    <w:p w:rsidR="00B135D6" w:rsidRPr="00B135D6" w:rsidRDefault="00B135D6" w:rsidP="00B135D6">
      <w:pPr>
        <w:spacing w:after="0" w:line="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64" w:lineRule="auto"/>
        <w:ind w:left="503"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Легкая атлетика.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Беговые упражнения.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Прыжковые упражнения.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высоту и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длину. Броски большого мяча. Метание малого мяча. Правила простейших соревнований.</w:t>
      </w:r>
    </w:p>
    <w:p w:rsidR="00B135D6" w:rsidRPr="00B135D6" w:rsidRDefault="00B135D6" w:rsidP="00B135D6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36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Лыжные гонки.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на лыжах.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Повороты.</w:t>
      </w:r>
    </w:p>
    <w:p w:rsidR="00B135D6" w:rsidRPr="00B135D6" w:rsidRDefault="00B135D6" w:rsidP="00B135D6">
      <w:pPr>
        <w:spacing w:after="0" w:line="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36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Спортивные игры.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Футбол.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Баскетбол.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Волейбол.</w:t>
      </w:r>
    </w:p>
    <w:p w:rsidR="00B135D6" w:rsidRPr="00B135D6" w:rsidRDefault="00B135D6" w:rsidP="00B135D6">
      <w:pPr>
        <w:spacing w:after="0" w:line="4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36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Подвижные игры.</w:t>
      </w:r>
    </w:p>
    <w:p w:rsidR="00B135D6" w:rsidRPr="00B135D6" w:rsidRDefault="00B135D6" w:rsidP="00B135D6">
      <w:pPr>
        <w:spacing w:after="0" w:line="4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36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Подвижные и спортивные игры.</w:t>
      </w:r>
    </w:p>
    <w:p w:rsidR="00B135D6" w:rsidRPr="00B135D6" w:rsidRDefault="00B135D6" w:rsidP="00B135D6">
      <w:pPr>
        <w:spacing w:after="0" w:line="4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64" w:lineRule="auto"/>
        <w:ind w:left="36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материале гимнастики с основами акробатики: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задания с использованием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строевых упражнений, упражнений на внимание, силу, ловкость и координацию.</w:t>
      </w:r>
    </w:p>
    <w:p w:rsidR="00B135D6" w:rsidRPr="00B135D6" w:rsidRDefault="00B135D6" w:rsidP="00B135D6">
      <w:pPr>
        <w:spacing w:after="0" w:line="2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64" w:lineRule="auto"/>
        <w:ind w:left="36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материале легкой атлетики: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прыжки,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метания и броски;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координацию, выносливость и быстроту.</w:t>
      </w:r>
    </w:p>
    <w:p w:rsidR="00B135D6" w:rsidRPr="00B135D6" w:rsidRDefault="00B135D6" w:rsidP="00B135D6">
      <w:pPr>
        <w:spacing w:after="0" w:line="2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67" w:lineRule="auto"/>
        <w:ind w:left="36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материале лыжной подготовки: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 в передвижении на лыжах,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выносливость и координацию.</w:t>
      </w:r>
    </w:p>
    <w:p w:rsidR="00B135D6" w:rsidRPr="00B135D6" w:rsidRDefault="00B135D6" w:rsidP="00B135D6">
      <w:pPr>
        <w:spacing w:after="0" w:line="1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36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материале спортивных игр:</w:t>
      </w:r>
    </w:p>
    <w:p w:rsidR="00B135D6" w:rsidRPr="00B135D6" w:rsidRDefault="00B135D6" w:rsidP="00B135D6">
      <w:pPr>
        <w:spacing w:after="0" w:line="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36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Баскетбол: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по площадке в стойке баскетболиста,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приставным шагом правым</w:t>
      </w:r>
    </w:p>
    <w:p w:rsidR="00B135D6" w:rsidRPr="00B135D6" w:rsidRDefault="00B135D6" w:rsidP="00B135D6">
      <w:pPr>
        <w:spacing w:after="0" w:line="5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52"/>
        </w:numPr>
        <w:tabs>
          <w:tab w:val="left" w:pos="583"/>
        </w:tabs>
        <w:spacing w:after="0" w:line="264" w:lineRule="auto"/>
        <w:ind w:left="363" w:right="20" w:hanging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левым боком, остановка в шаге и прыжком; ведение мяча с остановкой по сигналу и с последующей передачей или броском.</w:t>
      </w:r>
    </w:p>
    <w:p w:rsidR="00B135D6" w:rsidRPr="00B135D6" w:rsidRDefault="00B135D6" w:rsidP="00B135D6">
      <w:pPr>
        <w:spacing w:after="0" w:line="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67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Волейбол: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подбрасывание мяча на определенную высоту и бросок мяча на заданное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расстояние, передача мяча партнеру.</w:t>
      </w:r>
    </w:p>
    <w:p w:rsidR="00B135D6" w:rsidRPr="00B135D6" w:rsidRDefault="00B135D6" w:rsidP="00B135D6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Default="00B135D6" w:rsidP="00B135D6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Спортивные игры.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Футбол.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Баскетбол.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Волейбол.</w:t>
      </w:r>
    </w:p>
    <w:p w:rsidR="00B135D6" w:rsidRDefault="00B135D6" w:rsidP="00B135D6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Default="00B135D6" w:rsidP="00B135D6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Default="00B135D6" w:rsidP="00B135D6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Default="00B135D6" w:rsidP="00B135D6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36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53"/>
        </w:numPr>
        <w:tabs>
          <w:tab w:val="left" w:pos="4863"/>
        </w:tabs>
        <w:spacing w:after="0" w:line="240" w:lineRule="auto"/>
        <w:ind w:left="4863" w:hanging="18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</w:p>
    <w:p w:rsidR="00B135D6" w:rsidRPr="00B135D6" w:rsidRDefault="00B135D6" w:rsidP="00B135D6">
      <w:pPr>
        <w:spacing w:after="0" w:line="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Default="00B135D6" w:rsidP="00B135D6">
      <w:pPr>
        <w:spacing w:after="0" w:line="240" w:lineRule="auto"/>
        <w:ind w:left="36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Знания о физической культуре</w:t>
      </w:r>
    </w:p>
    <w:p w:rsidR="00B135D6" w:rsidRPr="00B135D6" w:rsidRDefault="00B135D6" w:rsidP="00B13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 физической культуры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 физической культуры в России,,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знаменитых людей России в развитии физической культуры и спорта, необходимость регулярного проведения занятий физической подготовкой)</w:t>
      </w:r>
    </w:p>
    <w:p w:rsidR="00B135D6" w:rsidRPr="00B135D6" w:rsidRDefault="00B135D6" w:rsidP="00B135D6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0"/>
          <w:numId w:val="54"/>
        </w:numPr>
        <w:tabs>
          <w:tab w:val="left" w:pos="440"/>
        </w:tabs>
        <w:spacing w:after="0" w:line="240" w:lineRule="auto"/>
        <w:ind w:left="440" w:hanging="2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чего зависит физическая нагрузка и как её регулировать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(физическая нагрузка</w:t>
      </w:r>
    </w:p>
    <w:p w:rsidR="00B135D6" w:rsidRPr="00B135D6" w:rsidRDefault="00B135D6" w:rsidP="00B135D6">
      <w:pPr>
        <w:spacing w:after="0" w:line="5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71" w:lineRule="auto"/>
        <w:ind w:left="1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мышечная работа, повышающая уровень активности систем организма. способы регулирования нагрузки. роль отдыха во время выполнения физических упражнений и его значение в регулировании физических нагрузок)</w:t>
      </w:r>
    </w:p>
    <w:p w:rsidR="00B135D6" w:rsidRPr="00B135D6" w:rsidRDefault="00B135D6" w:rsidP="00B135D6">
      <w:pPr>
        <w:spacing w:after="0" w:line="1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55"/>
        </w:numPr>
        <w:tabs>
          <w:tab w:val="left" w:pos="360"/>
        </w:tabs>
        <w:spacing w:after="0" w:line="272" w:lineRule="auto"/>
        <w:ind w:left="120" w:hanging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предупреждения травм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(Основные причины возможного возникновения травм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занятий физическими упражнениями, правила предупреждения травматизма на занятиях гимнастикой и акробатикой, легкой атлетикой, лыжной подготовкой, спортивными играми и плавании.)</w:t>
      </w:r>
    </w:p>
    <w:p w:rsidR="00B135D6" w:rsidRPr="00B135D6" w:rsidRDefault="00B135D6" w:rsidP="00B135D6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numPr>
          <w:ilvl w:val="1"/>
          <w:numId w:val="55"/>
        </w:numPr>
        <w:tabs>
          <w:tab w:val="left" w:pos="420"/>
        </w:tabs>
        <w:spacing w:after="0" w:line="271" w:lineRule="auto"/>
        <w:ind w:left="120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первой помощи при лёгких травмах. (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травмы,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часто возникающие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физической культурой, способы оказания доврачебной помощи при лёгких травмах.</w:t>
      </w:r>
    </w:p>
    <w:p w:rsidR="00B135D6" w:rsidRPr="00B135D6" w:rsidRDefault="00B135D6" w:rsidP="00B135D6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67" w:lineRule="auto"/>
        <w:ind w:left="240" w:right="20" w:hanging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Закаливание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организма с помощью воздушных, солнечных ванн и купания в естественных водоемах; общие правила проведения закаливающих процедур в</w:t>
      </w:r>
    </w:p>
    <w:p w:rsidR="00B135D6" w:rsidRPr="00B135D6" w:rsidRDefault="00B135D6" w:rsidP="00B135D6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водоемах)</w:t>
      </w:r>
    </w:p>
    <w:p w:rsidR="00B135D6" w:rsidRPr="00B135D6" w:rsidRDefault="00B135D6" w:rsidP="00B135D6">
      <w:pPr>
        <w:spacing w:after="0" w:line="4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физической деятельности</w:t>
      </w:r>
    </w:p>
    <w:p w:rsidR="00B135D6" w:rsidRPr="00B135D6" w:rsidRDefault="00B135D6" w:rsidP="00B135D6">
      <w:pPr>
        <w:spacing w:after="0" w:line="4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tabs>
          <w:tab w:val="left" w:pos="2360"/>
          <w:tab w:val="left" w:pos="4280"/>
          <w:tab w:val="left" w:pos="4800"/>
          <w:tab w:val="left" w:pos="6440"/>
          <w:tab w:val="left" w:pos="7860"/>
          <w:tab w:val="left" w:pos="8300"/>
        </w:tabs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Самостоятельные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наблюдения</w:t>
      </w:r>
      <w:r w:rsidRPr="00B135D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физическим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развитием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и</w:t>
      </w:r>
      <w:r w:rsidRPr="00B135D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B135D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физической</w:t>
      </w:r>
    </w:p>
    <w:p w:rsidR="00B135D6" w:rsidRPr="00B135D6" w:rsidRDefault="00B135D6" w:rsidP="00B135D6">
      <w:pPr>
        <w:spacing w:after="0" w:line="4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72" w:lineRule="auto"/>
        <w:ind w:left="1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подготовленностью.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(цель и задачи наблюдения за показателями индивидуального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и физической подготовленности; техника выполнения тестовых заданий для определения уровня развития основных физических качеств, оформление результатов измерения показателей физического развития и физической</w:t>
      </w:r>
    </w:p>
    <w:p w:rsidR="00B135D6" w:rsidRPr="00B135D6" w:rsidRDefault="00B135D6" w:rsidP="00B135D6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 в течении учебного года)</w:t>
      </w:r>
    </w:p>
    <w:p w:rsidR="00B135D6" w:rsidRPr="00B135D6" w:rsidRDefault="00B135D6" w:rsidP="00B135D6">
      <w:pPr>
        <w:spacing w:after="0" w:line="4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Физическое совершенствование</w:t>
      </w:r>
    </w:p>
    <w:p w:rsidR="00B135D6" w:rsidRPr="00B135D6" w:rsidRDefault="00B135D6" w:rsidP="00B135D6">
      <w:pPr>
        <w:spacing w:after="0" w:line="4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72" w:lineRule="auto"/>
        <w:ind w:left="1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Физкультурно-оздоровительная деятельность.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физических упражнений для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</w:p>
    <w:p w:rsidR="00B135D6" w:rsidRPr="00B135D6" w:rsidRDefault="00B135D6" w:rsidP="00B135D6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Спортивно-оздоровительная деятельность.</w:t>
      </w:r>
    </w:p>
    <w:p w:rsidR="00B135D6" w:rsidRPr="00B135D6" w:rsidRDefault="00B135D6" w:rsidP="00B135D6">
      <w:pPr>
        <w:spacing w:after="0" w:line="9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71" w:lineRule="auto"/>
        <w:ind w:left="120" w:right="2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Гимнастика с основами акробатики</w:t>
      </w:r>
      <w:r w:rsidRPr="00B13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Организующие команды и приемы.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перестроение в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шеренги, в две шеренги и колонны; передвижение в колонне с разной дистанцией и темпом, по «диагонали», «противоходом», «змейкой».</w:t>
      </w:r>
    </w:p>
    <w:p w:rsidR="00B135D6" w:rsidRPr="00B135D6" w:rsidRDefault="00B135D6" w:rsidP="00B135D6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71" w:lineRule="auto"/>
        <w:ind w:left="120"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Акробатические упражнения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упоры,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седы,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группировке,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перекаты,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на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лопатках, кувырки вперед, назад, гимнастический мост, акробатические комбинации) Опорный прыжок через гимнастического козла.</w:t>
      </w:r>
    </w:p>
    <w:p w:rsidR="00B135D6" w:rsidRPr="00B135D6" w:rsidRDefault="00B135D6" w:rsidP="00B135D6">
      <w:pPr>
        <w:spacing w:after="0" w:line="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6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Упражнения на низкой перекладине: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висы,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перевороты,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перемахи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135D6" w:rsidRPr="00B135D6" w:rsidRDefault="00B135D6" w:rsidP="00B135D6">
      <w:pPr>
        <w:spacing w:after="0" w:line="5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69" w:lineRule="auto"/>
        <w:ind w:left="120" w:firstLine="18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Гимнастические упражнения прикладного характера.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со скакалкой.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по гимнастической стенке. Преодоление полосы препятствий с элементами лазанья и перелезания, пере ползания, упражнения на низкой перекладине:</w:t>
      </w:r>
    </w:p>
    <w:p w:rsidR="00B135D6" w:rsidRPr="00B135D6" w:rsidRDefault="00B135D6" w:rsidP="00B135D6">
      <w:pPr>
        <w:spacing w:after="0" w:line="2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Default="00B135D6" w:rsidP="00B135D6">
      <w:pPr>
        <w:spacing w:after="0" w:line="272" w:lineRule="auto"/>
        <w:ind w:left="1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135D6" w:rsidRDefault="00B135D6" w:rsidP="00B135D6">
      <w:pPr>
        <w:spacing w:after="0" w:line="272" w:lineRule="auto"/>
        <w:ind w:left="1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135D6" w:rsidRDefault="00B135D6" w:rsidP="00B135D6">
      <w:pPr>
        <w:spacing w:after="0" w:line="272" w:lineRule="auto"/>
        <w:ind w:left="1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135D6" w:rsidRDefault="00B135D6" w:rsidP="00B135D6">
      <w:pPr>
        <w:spacing w:after="0" w:line="272" w:lineRule="auto"/>
        <w:ind w:left="1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72" w:lineRule="auto"/>
        <w:ind w:left="1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Лёгкая атлетика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бега с высоким подниманием бедра,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переходом на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поочередные прыжки на правой и левой ноге, бег с ускорением, бег с изменяющим направлением. Челночный бег 3*10м., высокий старт с последующим ускорением., техника низкого старта, техника стартового ускорения, техника финиширования</w:t>
      </w:r>
    </w:p>
    <w:p w:rsidR="00B135D6" w:rsidRPr="00B135D6" w:rsidRDefault="00B135D6" w:rsidP="00B135D6">
      <w:pPr>
        <w:spacing w:after="0" w:line="271" w:lineRule="auto"/>
        <w:ind w:left="120" w:right="3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Прыжковые упражнения: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месте, на одной ноге, с поворотом на 180° и 360°; с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продвижением вперед, и назад, левым правым боком, прыжок в высоту с разбега, прыжки в длину с места; прыжки на скакалке.</w:t>
      </w:r>
    </w:p>
    <w:p w:rsidR="00B135D6" w:rsidRPr="00B135D6" w:rsidRDefault="00B135D6" w:rsidP="00B135D6">
      <w:pPr>
        <w:spacing w:after="0" w:line="2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73" w:lineRule="auto"/>
        <w:ind w:left="120" w:right="3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Броски: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 набивного мяча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кг) снизу из положения стоя и в седе.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Метание: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малого мяча из-за головы в вертикальную цель и на дальность.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Лыжная подготовка.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выполнения основной стойки лыжника, техника ступающего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шага, техника скользящего шага, техника одновременного одношажного хода, техника чередования ходов при прохождении учебных дистанции, техника спусков, подъемов, торможения и поворотов.</w:t>
      </w:r>
    </w:p>
    <w:p w:rsidR="00B135D6" w:rsidRPr="00B135D6" w:rsidRDefault="00B135D6" w:rsidP="00B135D6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Подвижные и спортивные игры.</w:t>
      </w:r>
    </w:p>
    <w:p w:rsidR="00B135D6" w:rsidRPr="00B135D6" w:rsidRDefault="00B135D6" w:rsidP="00B135D6">
      <w:pPr>
        <w:spacing w:after="0" w:line="4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64" w:lineRule="auto"/>
        <w:ind w:left="120" w:right="3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материале гимнастики с основами акробатики: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задания с использованием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строевых упражнений, упражнений на внимание, силу, ловкость и координацию.</w:t>
      </w:r>
    </w:p>
    <w:p w:rsidR="00B135D6" w:rsidRPr="00B135D6" w:rsidRDefault="00B135D6" w:rsidP="00B135D6">
      <w:pPr>
        <w:spacing w:after="0" w:line="2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64" w:lineRule="auto"/>
        <w:ind w:left="120" w:right="3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материале легкой атлетики: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прыжки, бег, метания и броски; упражнения на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координацию, выносливость и быстроту.</w:t>
      </w:r>
    </w:p>
    <w:p w:rsidR="00B135D6" w:rsidRPr="00B135D6" w:rsidRDefault="00B135D6" w:rsidP="00B135D6">
      <w:pPr>
        <w:spacing w:after="0" w:line="2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67" w:lineRule="auto"/>
        <w:ind w:left="120" w:right="3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материале лыжной подготовки: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 в передвижении на лыжах, упражнения на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выносливости</w:t>
      </w:r>
    </w:p>
    <w:p w:rsidR="00B135D6" w:rsidRPr="00B135D6" w:rsidRDefault="00B135D6" w:rsidP="00B135D6">
      <w:pPr>
        <w:spacing w:after="0" w:line="1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материале спортивных игр:</w:t>
      </w:r>
    </w:p>
    <w:p w:rsidR="00B135D6" w:rsidRPr="00B135D6" w:rsidRDefault="00B135D6" w:rsidP="00B135D6">
      <w:pPr>
        <w:spacing w:after="0" w:line="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Баскетбол: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по площадке в стойке баскетболиста, приставным шагом правым</w:t>
      </w:r>
    </w:p>
    <w:p w:rsidR="00B135D6" w:rsidRPr="00B135D6" w:rsidRDefault="00B135D6" w:rsidP="00B135D6">
      <w:pPr>
        <w:spacing w:after="0" w:line="5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numPr>
          <w:ilvl w:val="0"/>
          <w:numId w:val="56"/>
        </w:numPr>
        <w:tabs>
          <w:tab w:val="left" w:pos="340"/>
        </w:tabs>
        <w:spacing w:after="0" w:line="272" w:lineRule="auto"/>
        <w:ind w:left="120" w:right="-1" w:hanging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левым боком, остановка в шаге и прыжком; ведение мяча с остановкой по сигналу и с последующей передачей или броском. броски мяча в корзину стоя на месте и после ведения, 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Волейбол: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подбрасывание мяча на определенную высоту и бросок мяча на заданное</w:t>
      </w:r>
    </w:p>
    <w:p w:rsidR="00B135D6" w:rsidRPr="00B135D6" w:rsidRDefault="00B135D6" w:rsidP="00B135D6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D6" w:rsidRPr="00B135D6" w:rsidRDefault="00B135D6" w:rsidP="00B135D6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расстояние, передача мяча партнеру.</w:t>
      </w:r>
    </w:p>
    <w:p w:rsidR="00B135D6" w:rsidRPr="00B135D6" w:rsidRDefault="00B135D6" w:rsidP="00B135D6">
      <w:pPr>
        <w:spacing w:after="0" w:line="4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37" w:lineRule="auto"/>
        <w:ind w:left="260" w:right="3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Футбол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Упражнения с мячом: ведение мяча носком ноги и внутренней частью подъема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стопы; удар с места и небольшого разбега по неподвижному мячу внутренней стороной стопы; игра головой, остановка катящегося мяча внутренней стороной стопы. Тактические действия: взаимодействие игроков в нападении и защите. Игра в мини-футбол по правилам.</w:t>
      </w:r>
    </w:p>
    <w:p w:rsidR="00B135D6" w:rsidRPr="00B135D6" w:rsidRDefault="00B135D6" w:rsidP="00B135D6">
      <w:pPr>
        <w:spacing w:after="0" w:line="2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B135D6" w:rsidRDefault="00B135D6" w:rsidP="00B135D6">
      <w:pPr>
        <w:spacing w:after="0" w:line="272" w:lineRule="auto"/>
        <w:ind w:left="120" w:right="3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Общеразвивающие упражнения 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материале гимнастики с основами акробатики:</w:t>
      </w:r>
      <w:r w:rsidRPr="00B13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3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гибкости, координации, силовых способностей, формирование осанки; на материале легкой атлетики: развитие координации, быстроты, выносливости, силовых способностей; на материале лыжной подготовки: развитие координации, выносливости).</w:t>
      </w:r>
    </w:p>
    <w:p w:rsidR="00B135D6" w:rsidRPr="00B135D6" w:rsidRDefault="00B135D6" w:rsidP="00B135D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66BD7" w:rsidRDefault="00166BD7" w:rsidP="00B13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66BD7" w:rsidRDefault="00166BD7" w:rsidP="00B13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66BD7" w:rsidRDefault="00166BD7" w:rsidP="00B13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66BD7" w:rsidRDefault="00166BD7" w:rsidP="00B13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66BD7" w:rsidRDefault="00166BD7" w:rsidP="00B13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66BD7" w:rsidRDefault="00166BD7" w:rsidP="00B13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66BD7" w:rsidRDefault="00166BD7" w:rsidP="00B13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66BD7" w:rsidRDefault="00166BD7" w:rsidP="00B13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66BD7" w:rsidRDefault="00166BD7" w:rsidP="00B13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66BD7" w:rsidRDefault="00166BD7" w:rsidP="00B13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66BD7" w:rsidRDefault="00166BD7" w:rsidP="00B13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66BD7" w:rsidRDefault="00166BD7" w:rsidP="00B13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66BD7" w:rsidRDefault="00166BD7" w:rsidP="00B13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135D6" w:rsidRPr="006B35C1" w:rsidRDefault="00B135D6" w:rsidP="00B135D6">
      <w:pPr>
        <w:spacing w:after="0" w:line="240" w:lineRule="auto"/>
        <w:rPr>
          <w:rFonts w:ascii="Times New Roman" w:eastAsiaTheme="minorEastAsia" w:hAnsi="Times New Roman" w:cs="Times New Roman"/>
          <w:szCs w:val="20"/>
          <w:lang w:eastAsia="ru-RU"/>
        </w:rPr>
      </w:pPr>
      <w:r w:rsidRPr="00B135D6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lastRenderedPageBreak/>
        <w:t>III</w:t>
      </w:r>
      <w:r w:rsidRPr="00B135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Тематическое </w:t>
      </w:r>
      <w:r w:rsidRPr="006B35C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планирование  с  указанием часов, отводимых  на освоение каждой темы</w:t>
      </w:r>
    </w:p>
    <w:p w:rsidR="00B135D6" w:rsidRPr="006B35C1" w:rsidRDefault="00B135D6" w:rsidP="00B135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aa"/>
        <w:tblW w:w="9880" w:type="dxa"/>
        <w:tblLayout w:type="fixed"/>
        <w:tblLook w:val="04A0" w:firstRow="1" w:lastRow="0" w:firstColumn="1" w:lastColumn="0" w:noHBand="0" w:noVBand="1"/>
      </w:tblPr>
      <w:tblGrid>
        <w:gridCol w:w="849"/>
        <w:gridCol w:w="7606"/>
        <w:gridCol w:w="1425"/>
      </w:tblGrid>
      <w:tr w:rsidR="00B135D6" w:rsidRPr="006B35C1" w:rsidTr="00B135D6">
        <w:trPr>
          <w:trHeight w:val="313"/>
        </w:trPr>
        <w:tc>
          <w:tcPr>
            <w:tcW w:w="849" w:type="dxa"/>
          </w:tcPr>
          <w:p w:rsidR="00B135D6" w:rsidRPr="006B35C1" w:rsidRDefault="00B135D6" w:rsidP="00B135D6">
            <w:pPr>
              <w:spacing w:line="264" w:lineRule="exac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7606" w:type="dxa"/>
          </w:tcPr>
          <w:p w:rsidR="00B135D6" w:rsidRPr="006B35C1" w:rsidRDefault="00B135D6" w:rsidP="00B135D6">
            <w:pPr>
              <w:spacing w:line="264" w:lineRule="exact"/>
              <w:ind w:left="2340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25" w:type="dxa"/>
          </w:tcPr>
          <w:p w:rsidR="00B135D6" w:rsidRPr="006B35C1" w:rsidRDefault="00B135D6" w:rsidP="00B135D6">
            <w:pPr>
              <w:spacing w:line="264" w:lineRule="exac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Всего</w:t>
            </w:r>
          </w:p>
          <w:p w:rsidR="00B135D6" w:rsidRPr="006B35C1" w:rsidRDefault="00B135D6" w:rsidP="00B135D6">
            <w:pPr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</w:tr>
      <w:tr w:rsidR="00B135D6" w:rsidRPr="006B35C1" w:rsidTr="00B135D6">
        <w:trPr>
          <w:trHeight w:val="211"/>
        </w:trPr>
        <w:tc>
          <w:tcPr>
            <w:tcW w:w="849" w:type="dxa"/>
          </w:tcPr>
          <w:p w:rsidR="00B135D6" w:rsidRPr="006B35C1" w:rsidRDefault="00B135D6" w:rsidP="00B135D6">
            <w:pPr>
              <w:spacing w:line="259" w:lineRule="exact"/>
              <w:ind w:right="80"/>
              <w:jc w:val="righ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606" w:type="dxa"/>
          </w:tcPr>
          <w:p w:rsidR="00B135D6" w:rsidRPr="006B35C1" w:rsidRDefault="00B135D6" w:rsidP="00B135D6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25" w:type="dxa"/>
          </w:tcPr>
          <w:p w:rsidR="00B135D6" w:rsidRPr="006B35C1" w:rsidRDefault="00B135D6" w:rsidP="00B135D6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B135D6" w:rsidRPr="006B35C1" w:rsidTr="00B135D6">
        <w:trPr>
          <w:trHeight w:val="219"/>
        </w:trPr>
        <w:tc>
          <w:tcPr>
            <w:tcW w:w="849" w:type="dxa"/>
          </w:tcPr>
          <w:p w:rsidR="00B135D6" w:rsidRPr="006B35C1" w:rsidRDefault="00B135D6" w:rsidP="00B135D6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606" w:type="dxa"/>
          </w:tcPr>
          <w:p w:rsidR="00B135D6" w:rsidRPr="006B35C1" w:rsidRDefault="00B135D6" w:rsidP="00B135D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1425" w:type="dxa"/>
          </w:tcPr>
          <w:p w:rsidR="00B135D6" w:rsidRPr="006B35C1" w:rsidRDefault="00B135D6" w:rsidP="00B135D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B135D6" w:rsidRPr="006B35C1" w:rsidTr="00B135D6">
        <w:trPr>
          <w:trHeight w:val="215"/>
        </w:trPr>
        <w:tc>
          <w:tcPr>
            <w:tcW w:w="849" w:type="dxa"/>
          </w:tcPr>
          <w:p w:rsidR="00B135D6" w:rsidRPr="006B35C1" w:rsidRDefault="00B135D6" w:rsidP="00B135D6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606" w:type="dxa"/>
          </w:tcPr>
          <w:p w:rsidR="00B135D6" w:rsidRPr="006B35C1" w:rsidRDefault="00B135D6" w:rsidP="00B135D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25" w:type="dxa"/>
          </w:tcPr>
          <w:p w:rsidR="00B135D6" w:rsidRPr="006B35C1" w:rsidRDefault="00B135D6" w:rsidP="00B135D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</w:tr>
      <w:tr w:rsidR="00B135D6" w:rsidRPr="006B35C1" w:rsidTr="00B135D6">
        <w:trPr>
          <w:trHeight w:val="215"/>
        </w:trPr>
        <w:tc>
          <w:tcPr>
            <w:tcW w:w="849" w:type="dxa"/>
          </w:tcPr>
          <w:p w:rsidR="00B135D6" w:rsidRPr="006B35C1" w:rsidRDefault="00B135D6" w:rsidP="00B135D6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606" w:type="dxa"/>
          </w:tcPr>
          <w:p w:rsidR="00B135D6" w:rsidRPr="006B35C1" w:rsidRDefault="00B135D6" w:rsidP="00B135D6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Футбол</w:t>
            </w:r>
          </w:p>
        </w:tc>
        <w:tc>
          <w:tcPr>
            <w:tcW w:w="1425" w:type="dxa"/>
          </w:tcPr>
          <w:p w:rsidR="00B135D6" w:rsidRPr="006B35C1" w:rsidRDefault="00B135D6" w:rsidP="00B135D6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B135D6" w:rsidRPr="006B35C1" w:rsidTr="00B135D6">
        <w:trPr>
          <w:trHeight w:val="211"/>
        </w:trPr>
        <w:tc>
          <w:tcPr>
            <w:tcW w:w="849" w:type="dxa"/>
          </w:tcPr>
          <w:p w:rsidR="00B135D6" w:rsidRPr="006B35C1" w:rsidRDefault="00B135D6" w:rsidP="00B135D6">
            <w:pPr>
              <w:spacing w:line="259" w:lineRule="exact"/>
              <w:ind w:right="80"/>
              <w:jc w:val="righ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7606" w:type="dxa"/>
          </w:tcPr>
          <w:p w:rsidR="00B135D6" w:rsidRPr="006B35C1" w:rsidRDefault="00B135D6" w:rsidP="00B135D6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425" w:type="dxa"/>
          </w:tcPr>
          <w:p w:rsidR="00B135D6" w:rsidRPr="006B35C1" w:rsidRDefault="00B135D6" w:rsidP="00B135D6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</w:tr>
      <w:tr w:rsidR="00B135D6" w:rsidRPr="006B35C1" w:rsidTr="00B135D6">
        <w:trPr>
          <w:trHeight w:val="219"/>
        </w:trPr>
        <w:tc>
          <w:tcPr>
            <w:tcW w:w="849" w:type="dxa"/>
          </w:tcPr>
          <w:p w:rsidR="00B135D6" w:rsidRPr="006B35C1" w:rsidRDefault="00B135D6" w:rsidP="00B135D6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7606" w:type="dxa"/>
          </w:tcPr>
          <w:p w:rsidR="00B135D6" w:rsidRPr="006B35C1" w:rsidRDefault="00B135D6" w:rsidP="00B135D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425" w:type="dxa"/>
          </w:tcPr>
          <w:p w:rsidR="00B135D6" w:rsidRPr="006B35C1" w:rsidRDefault="00B135D6" w:rsidP="00B135D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</w:tr>
      <w:tr w:rsidR="00B135D6" w:rsidRPr="006B35C1" w:rsidTr="00B135D6">
        <w:trPr>
          <w:trHeight w:val="216"/>
        </w:trPr>
        <w:tc>
          <w:tcPr>
            <w:tcW w:w="849" w:type="dxa"/>
          </w:tcPr>
          <w:p w:rsidR="00B135D6" w:rsidRPr="006B35C1" w:rsidRDefault="00B135D6" w:rsidP="00B135D6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7606" w:type="dxa"/>
          </w:tcPr>
          <w:p w:rsidR="00B135D6" w:rsidRPr="006B35C1" w:rsidRDefault="00B135D6" w:rsidP="00B135D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425" w:type="dxa"/>
          </w:tcPr>
          <w:p w:rsidR="00B135D6" w:rsidRPr="006B35C1" w:rsidRDefault="00B135D6" w:rsidP="00B135D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</w:tr>
      <w:tr w:rsidR="00B135D6" w:rsidRPr="006B35C1" w:rsidTr="00B135D6">
        <w:trPr>
          <w:trHeight w:val="219"/>
        </w:trPr>
        <w:tc>
          <w:tcPr>
            <w:tcW w:w="849" w:type="dxa"/>
          </w:tcPr>
          <w:p w:rsidR="00B135D6" w:rsidRPr="006B35C1" w:rsidRDefault="00B135D6" w:rsidP="00B135D6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7606" w:type="dxa"/>
          </w:tcPr>
          <w:p w:rsidR="00B135D6" w:rsidRPr="006B35C1" w:rsidRDefault="00B135D6" w:rsidP="00B135D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Волейбол</w:t>
            </w:r>
          </w:p>
        </w:tc>
        <w:tc>
          <w:tcPr>
            <w:tcW w:w="1425" w:type="dxa"/>
          </w:tcPr>
          <w:p w:rsidR="00B135D6" w:rsidRPr="006B35C1" w:rsidRDefault="00B135D6" w:rsidP="00B135D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</w:tr>
      <w:tr w:rsidR="00B135D6" w:rsidRPr="006B35C1" w:rsidTr="00B135D6">
        <w:trPr>
          <w:trHeight w:val="217"/>
        </w:trPr>
        <w:tc>
          <w:tcPr>
            <w:tcW w:w="849" w:type="dxa"/>
          </w:tcPr>
          <w:p w:rsidR="00B135D6" w:rsidRPr="006B35C1" w:rsidRDefault="00B135D6" w:rsidP="00B135D6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7606" w:type="dxa"/>
          </w:tcPr>
          <w:p w:rsidR="00B135D6" w:rsidRPr="006B35C1" w:rsidRDefault="00B135D6" w:rsidP="00B135D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Баскетбол</w:t>
            </w:r>
          </w:p>
        </w:tc>
        <w:tc>
          <w:tcPr>
            <w:tcW w:w="1425" w:type="dxa"/>
          </w:tcPr>
          <w:p w:rsidR="00B135D6" w:rsidRPr="006B35C1" w:rsidRDefault="00B135D6" w:rsidP="00B135D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</w:tr>
      <w:tr w:rsidR="00B135D6" w:rsidRPr="006B35C1" w:rsidTr="00B135D6">
        <w:trPr>
          <w:trHeight w:val="217"/>
        </w:trPr>
        <w:tc>
          <w:tcPr>
            <w:tcW w:w="849" w:type="dxa"/>
          </w:tcPr>
          <w:p w:rsidR="00B135D6" w:rsidRPr="006B35C1" w:rsidRDefault="00B135D6" w:rsidP="00B135D6">
            <w:pPr>
              <w:spacing w:line="264" w:lineRule="exact"/>
              <w:ind w:right="8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06" w:type="dxa"/>
          </w:tcPr>
          <w:p w:rsidR="00B135D6" w:rsidRPr="006B35C1" w:rsidRDefault="00B135D6" w:rsidP="00B135D6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25" w:type="dxa"/>
          </w:tcPr>
          <w:p w:rsidR="00B135D6" w:rsidRPr="006B35C1" w:rsidRDefault="00B135D6" w:rsidP="00B135D6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</w:tr>
    </w:tbl>
    <w:p w:rsidR="00B135D6" w:rsidRPr="006B35C1" w:rsidRDefault="00B135D6" w:rsidP="00B135D6">
      <w:pPr>
        <w:spacing w:after="0" w:line="200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B35C1">
        <w:rPr>
          <w:rFonts w:ascii="Times New Roman" w:eastAsia="Times New Roman" w:hAnsi="Times New Roman" w:cs="Times New Roman"/>
          <w:b/>
          <w:bCs/>
          <w:sz w:val="24"/>
          <w:szCs w:val="24"/>
        </w:rPr>
        <w:t>2 класс</w:t>
      </w:r>
    </w:p>
    <w:p w:rsidR="00B135D6" w:rsidRPr="006B35C1" w:rsidRDefault="00B135D6" w:rsidP="00B135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aa"/>
        <w:tblW w:w="9644" w:type="dxa"/>
        <w:tblLayout w:type="fixed"/>
        <w:tblLook w:val="04A0" w:firstRow="1" w:lastRow="0" w:firstColumn="1" w:lastColumn="0" w:noHBand="0" w:noVBand="1"/>
      </w:tblPr>
      <w:tblGrid>
        <w:gridCol w:w="849"/>
        <w:gridCol w:w="7606"/>
        <w:gridCol w:w="1189"/>
      </w:tblGrid>
      <w:tr w:rsidR="00B135D6" w:rsidRPr="006B35C1" w:rsidTr="00B135D6">
        <w:trPr>
          <w:trHeight w:val="399"/>
        </w:trPr>
        <w:tc>
          <w:tcPr>
            <w:tcW w:w="849" w:type="dxa"/>
          </w:tcPr>
          <w:p w:rsidR="00B135D6" w:rsidRPr="006B35C1" w:rsidRDefault="00B135D6" w:rsidP="00B135D6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7606" w:type="dxa"/>
            <w:tcBorders>
              <w:bottom w:val="single" w:sz="4" w:space="0" w:color="auto"/>
            </w:tcBorders>
          </w:tcPr>
          <w:p w:rsidR="00B135D6" w:rsidRPr="006B35C1" w:rsidRDefault="00B135D6" w:rsidP="00B135D6">
            <w:pPr>
              <w:spacing w:line="258" w:lineRule="exact"/>
              <w:ind w:left="420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B135D6" w:rsidRPr="006B35C1" w:rsidRDefault="00B135D6" w:rsidP="00B135D6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Всего</w:t>
            </w:r>
          </w:p>
          <w:p w:rsidR="00B135D6" w:rsidRPr="006B35C1" w:rsidRDefault="00B135D6" w:rsidP="00B135D6">
            <w:pPr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</w:tr>
      <w:tr w:rsidR="00B135D6" w:rsidRPr="006B35C1" w:rsidTr="00B135D6">
        <w:trPr>
          <w:trHeight w:val="211"/>
        </w:trPr>
        <w:tc>
          <w:tcPr>
            <w:tcW w:w="849" w:type="dxa"/>
          </w:tcPr>
          <w:p w:rsidR="00B135D6" w:rsidRPr="006B35C1" w:rsidRDefault="00B135D6" w:rsidP="00B135D6">
            <w:pPr>
              <w:spacing w:line="259" w:lineRule="exact"/>
              <w:ind w:right="80"/>
              <w:jc w:val="righ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606" w:type="dxa"/>
          </w:tcPr>
          <w:p w:rsidR="00B135D6" w:rsidRPr="006B35C1" w:rsidRDefault="00B135D6" w:rsidP="00B135D6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189" w:type="dxa"/>
          </w:tcPr>
          <w:p w:rsidR="00B135D6" w:rsidRPr="006B35C1" w:rsidRDefault="00B135D6" w:rsidP="00B135D6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B135D6" w:rsidRPr="006B35C1" w:rsidTr="00B135D6">
        <w:trPr>
          <w:trHeight w:val="219"/>
        </w:trPr>
        <w:tc>
          <w:tcPr>
            <w:tcW w:w="849" w:type="dxa"/>
          </w:tcPr>
          <w:p w:rsidR="00B135D6" w:rsidRPr="006B35C1" w:rsidRDefault="00B135D6" w:rsidP="00B135D6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606" w:type="dxa"/>
          </w:tcPr>
          <w:p w:rsidR="00B135D6" w:rsidRPr="006B35C1" w:rsidRDefault="00B135D6" w:rsidP="00B135D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1189" w:type="dxa"/>
          </w:tcPr>
          <w:p w:rsidR="00B135D6" w:rsidRPr="006B35C1" w:rsidRDefault="00B135D6" w:rsidP="00B135D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B135D6" w:rsidRPr="006B35C1" w:rsidTr="00B135D6">
        <w:trPr>
          <w:trHeight w:val="215"/>
        </w:trPr>
        <w:tc>
          <w:tcPr>
            <w:tcW w:w="849" w:type="dxa"/>
          </w:tcPr>
          <w:p w:rsidR="00B135D6" w:rsidRPr="006B35C1" w:rsidRDefault="00B135D6" w:rsidP="00B135D6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606" w:type="dxa"/>
          </w:tcPr>
          <w:p w:rsidR="00B135D6" w:rsidRPr="006B35C1" w:rsidRDefault="00B135D6" w:rsidP="00B135D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189" w:type="dxa"/>
          </w:tcPr>
          <w:p w:rsidR="00B135D6" w:rsidRPr="006B35C1" w:rsidRDefault="00B135D6" w:rsidP="00B135D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</w:tr>
      <w:tr w:rsidR="00B135D6" w:rsidRPr="006B35C1" w:rsidTr="00B135D6">
        <w:trPr>
          <w:trHeight w:val="219"/>
        </w:trPr>
        <w:tc>
          <w:tcPr>
            <w:tcW w:w="849" w:type="dxa"/>
          </w:tcPr>
          <w:p w:rsidR="00B135D6" w:rsidRPr="006B35C1" w:rsidRDefault="00B135D6" w:rsidP="00B135D6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606" w:type="dxa"/>
          </w:tcPr>
          <w:p w:rsidR="00B135D6" w:rsidRPr="006B35C1" w:rsidRDefault="00B135D6" w:rsidP="00B135D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Футбол</w:t>
            </w:r>
          </w:p>
        </w:tc>
        <w:tc>
          <w:tcPr>
            <w:tcW w:w="1189" w:type="dxa"/>
          </w:tcPr>
          <w:p w:rsidR="00B135D6" w:rsidRPr="006B35C1" w:rsidRDefault="00B135D6" w:rsidP="00B135D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B135D6" w:rsidRPr="006B35C1" w:rsidTr="00B135D6">
        <w:trPr>
          <w:trHeight w:val="215"/>
        </w:trPr>
        <w:tc>
          <w:tcPr>
            <w:tcW w:w="849" w:type="dxa"/>
          </w:tcPr>
          <w:p w:rsidR="00B135D6" w:rsidRPr="006B35C1" w:rsidRDefault="00B135D6" w:rsidP="00B135D6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7606" w:type="dxa"/>
          </w:tcPr>
          <w:p w:rsidR="00B135D6" w:rsidRPr="006B35C1" w:rsidRDefault="00B135D6" w:rsidP="00B135D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Подвижные игры- 6 часов</w:t>
            </w:r>
          </w:p>
        </w:tc>
        <w:tc>
          <w:tcPr>
            <w:tcW w:w="1189" w:type="dxa"/>
          </w:tcPr>
          <w:p w:rsidR="00B135D6" w:rsidRPr="006B35C1" w:rsidRDefault="00B135D6" w:rsidP="00B135D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</w:tr>
      <w:tr w:rsidR="00B135D6" w:rsidRPr="006B35C1" w:rsidTr="00B135D6">
        <w:trPr>
          <w:trHeight w:val="219"/>
        </w:trPr>
        <w:tc>
          <w:tcPr>
            <w:tcW w:w="849" w:type="dxa"/>
          </w:tcPr>
          <w:p w:rsidR="00B135D6" w:rsidRPr="006B35C1" w:rsidRDefault="00B135D6" w:rsidP="00B135D6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7606" w:type="dxa"/>
          </w:tcPr>
          <w:p w:rsidR="00B135D6" w:rsidRPr="006B35C1" w:rsidRDefault="00B135D6" w:rsidP="00B135D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189" w:type="dxa"/>
          </w:tcPr>
          <w:p w:rsidR="00B135D6" w:rsidRPr="006B35C1" w:rsidRDefault="00B135D6" w:rsidP="00B135D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  <w:tr w:rsidR="00B135D6" w:rsidRPr="006B35C1" w:rsidTr="00B135D6">
        <w:trPr>
          <w:trHeight w:val="215"/>
        </w:trPr>
        <w:tc>
          <w:tcPr>
            <w:tcW w:w="849" w:type="dxa"/>
          </w:tcPr>
          <w:p w:rsidR="00B135D6" w:rsidRPr="006B35C1" w:rsidRDefault="00B135D6" w:rsidP="00B135D6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7606" w:type="dxa"/>
          </w:tcPr>
          <w:p w:rsidR="00B135D6" w:rsidRPr="006B35C1" w:rsidRDefault="00B135D6" w:rsidP="00B135D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189" w:type="dxa"/>
          </w:tcPr>
          <w:p w:rsidR="00B135D6" w:rsidRPr="006B35C1" w:rsidRDefault="00B135D6" w:rsidP="00B135D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</w:tr>
      <w:tr w:rsidR="00B135D6" w:rsidRPr="006B35C1" w:rsidTr="00B135D6">
        <w:trPr>
          <w:trHeight w:val="219"/>
        </w:trPr>
        <w:tc>
          <w:tcPr>
            <w:tcW w:w="849" w:type="dxa"/>
          </w:tcPr>
          <w:p w:rsidR="00B135D6" w:rsidRPr="006B35C1" w:rsidRDefault="00B135D6" w:rsidP="00B135D6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7606" w:type="dxa"/>
          </w:tcPr>
          <w:p w:rsidR="00B135D6" w:rsidRPr="006B35C1" w:rsidRDefault="00B135D6" w:rsidP="00B135D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Волейбол</w:t>
            </w:r>
          </w:p>
        </w:tc>
        <w:tc>
          <w:tcPr>
            <w:tcW w:w="1189" w:type="dxa"/>
          </w:tcPr>
          <w:p w:rsidR="00B135D6" w:rsidRPr="006B35C1" w:rsidRDefault="00B135D6" w:rsidP="00B135D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</w:tr>
      <w:tr w:rsidR="00B135D6" w:rsidRPr="006B35C1" w:rsidTr="00B135D6">
        <w:trPr>
          <w:trHeight w:val="217"/>
        </w:trPr>
        <w:tc>
          <w:tcPr>
            <w:tcW w:w="849" w:type="dxa"/>
          </w:tcPr>
          <w:p w:rsidR="00B135D6" w:rsidRPr="006B35C1" w:rsidRDefault="00B135D6" w:rsidP="00B135D6">
            <w:pPr>
              <w:rPr>
                <w:sz w:val="23"/>
                <w:szCs w:val="23"/>
              </w:rPr>
            </w:pPr>
          </w:p>
        </w:tc>
        <w:tc>
          <w:tcPr>
            <w:tcW w:w="7606" w:type="dxa"/>
          </w:tcPr>
          <w:p w:rsidR="00B135D6" w:rsidRPr="006B35C1" w:rsidRDefault="00B135D6" w:rsidP="00B135D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189" w:type="dxa"/>
          </w:tcPr>
          <w:p w:rsidR="00B135D6" w:rsidRPr="006B35C1" w:rsidRDefault="00B135D6" w:rsidP="00B135D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</w:tr>
    </w:tbl>
    <w:p w:rsidR="00B135D6" w:rsidRPr="006B35C1" w:rsidRDefault="00B135D6" w:rsidP="00B135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135D6" w:rsidRPr="006B35C1" w:rsidRDefault="00B135D6" w:rsidP="00B135D6">
      <w:pPr>
        <w:tabs>
          <w:tab w:val="left" w:pos="4593"/>
        </w:tabs>
        <w:spacing w:after="0" w:line="374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5C1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6B35C1">
        <w:rPr>
          <w:rFonts w:ascii="Times New Roman" w:eastAsia="Times New Roman" w:hAnsi="Times New Roman" w:cs="Times New Roman"/>
          <w:b/>
          <w:bCs/>
          <w:sz w:val="24"/>
          <w:szCs w:val="24"/>
        </w:rPr>
        <w:t>3 класс</w:t>
      </w:r>
    </w:p>
    <w:p w:rsidR="006B35C1" w:rsidRPr="006B35C1" w:rsidRDefault="006B35C1" w:rsidP="00B135D6">
      <w:pPr>
        <w:tabs>
          <w:tab w:val="left" w:pos="4593"/>
        </w:tabs>
        <w:spacing w:after="0" w:line="374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9880" w:type="dxa"/>
        <w:tblLayout w:type="fixed"/>
        <w:tblLook w:val="04A0" w:firstRow="1" w:lastRow="0" w:firstColumn="1" w:lastColumn="0" w:noHBand="0" w:noVBand="1"/>
      </w:tblPr>
      <w:tblGrid>
        <w:gridCol w:w="849"/>
        <w:gridCol w:w="7606"/>
        <w:gridCol w:w="1425"/>
      </w:tblGrid>
      <w:tr w:rsidR="006B35C1" w:rsidRPr="006B35C1" w:rsidTr="00553162">
        <w:trPr>
          <w:trHeight w:val="211"/>
        </w:trPr>
        <w:tc>
          <w:tcPr>
            <w:tcW w:w="849" w:type="dxa"/>
          </w:tcPr>
          <w:p w:rsidR="006B35C1" w:rsidRPr="006B35C1" w:rsidRDefault="006B35C1" w:rsidP="006B35C1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7606" w:type="dxa"/>
          </w:tcPr>
          <w:p w:rsidR="006B35C1" w:rsidRPr="006B35C1" w:rsidRDefault="006B35C1" w:rsidP="006B35C1">
            <w:pPr>
              <w:spacing w:line="259" w:lineRule="exact"/>
              <w:ind w:left="2060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25" w:type="dxa"/>
          </w:tcPr>
          <w:p w:rsidR="006B35C1" w:rsidRPr="006B35C1" w:rsidRDefault="006B35C1" w:rsidP="006B35C1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Всего часов</w:t>
            </w:r>
          </w:p>
        </w:tc>
      </w:tr>
      <w:tr w:rsidR="006B35C1" w:rsidRPr="006B35C1" w:rsidTr="009614D3">
        <w:trPr>
          <w:trHeight w:val="219"/>
        </w:trPr>
        <w:tc>
          <w:tcPr>
            <w:tcW w:w="849" w:type="dxa"/>
          </w:tcPr>
          <w:p w:rsidR="006B35C1" w:rsidRPr="006B35C1" w:rsidRDefault="006B35C1" w:rsidP="006B35C1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606" w:type="dxa"/>
          </w:tcPr>
          <w:p w:rsidR="006B35C1" w:rsidRPr="006B35C1" w:rsidRDefault="006B35C1" w:rsidP="006B35C1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25" w:type="dxa"/>
          </w:tcPr>
          <w:p w:rsidR="006B35C1" w:rsidRPr="006B35C1" w:rsidRDefault="006B35C1" w:rsidP="006B35C1">
            <w:pPr>
              <w:spacing w:line="264" w:lineRule="exact"/>
              <w:ind w:right="460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 xml:space="preserve">     5</w:t>
            </w:r>
          </w:p>
        </w:tc>
      </w:tr>
      <w:tr w:rsidR="006B35C1" w:rsidRPr="006B35C1" w:rsidTr="00EE0E31">
        <w:trPr>
          <w:trHeight w:val="215"/>
        </w:trPr>
        <w:tc>
          <w:tcPr>
            <w:tcW w:w="849" w:type="dxa"/>
          </w:tcPr>
          <w:p w:rsidR="006B35C1" w:rsidRPr="006B35C1" w:rsidRDefault="006B35C1" w:rsidP="006B35C1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606" w:type="dxa"/>
          </w:tcPr>
          <w:p w:rsidR="006B35C1" w:rsidRPr="006B35C1" w:rsidRDefault="006B35C1" w:rsidP="006B35C1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1425" w:type="dxa"/>
          </w:tcPr>
          <w:p w:rsidR="006B35C1" w:rsidRPr="006B35C1" w:rsidRDefault="006B35C1" w:rsidP="006B35C1">
            <w:pPr>
              <w:spacing w:line="264" w:lineRule="exact"/>
              <w:ind w:right="480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7"/>
                <w:sz w:val="24"/>
                <w:szCs w:val="24"/>
              </w:rPr>
              <w:t xml:space="preserve">       6</w:t>
            </w:r>
          </w:p>
        </w:tc>
      </w:tr>
      <w:tr w:rsidR="006B35C1" w:rsidRPr="006B35C1" w:rsidTr="00553162">
        <w:trPr>
          <w:trHeight w:val="219"/>
        </w:trPr>
        <w:tc>
          <w:tcPr>
            <w:tcW w:w="849" w:type="dxa"/>
          </w:tcPr>
          <w:p w:rsidR="006B35C1" w:rsidRPr="006B35C1" w:rsidRDefault="006B35C1" w:rsidP="006B35C1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606" w:type="dxa"/>
          </w:tcPr>
          <w:p w:rsidR="006B35C1" w:rsidRPr="006B35C1" w:rsidRDefault="006B35C1" w:rsidP="006B35C1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25" w:type="dxa"/>
          </w:tcPr>
          <w:p w:rsidR="006B35C1" w:rsidRPr="006B35C1" w:rsidRDefault="006B35C1" w:rsidP="006B35C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</w:tr>
      <w:tr w:rsidR="006B35C1" w:rsidRPr="006B35C1" w:rsidTr="00553162">
        <w:trPr>
          <w:trHeight w:val="211"/>
        </w:trPr>
        <w:tc>
          <w:tcPr>
            <w:tcW w:w="849" w:type="dxa"/>
          </w:tcPr>
          <w:p w:rsidR="006B35C1" w:rsidRPr="006B35C1" w:rsidRDefault="006B35C1" w:rsidP="006B35C1">
            <w:pPr>
              <w:spacing w:line="259" w:lineRule="exact"/>
              <w:ind w:right="80"/>
              <w:jc w:val="righ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606" w:type="dxa"/>
          </w:tcPr>
          <w:p w:rsidR="006B35C1" w:rsidRPr="006B35C1" w:rsidRDefault="006B35C1" w:rsidP="006B35C1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Футбол</w:t>
            </w:r>
          </w:p>
        </w:tc>
        <w:tc>
          <w:tcPr>
            <w:tcW w:w="1425" w:type="dxa"/>
          </w:tcPr>
          <w:p w:rsidR="006B35C1" w:rsidRPr="006B35C1" w:rsidRDefault="006B35C1" w:rsidP="006B35C1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6B35C1" w:rsidRPr="006B35C1" w:rsidTr="00553162">
        <w:trPr>
          <w:trHeight w:val="215"/>
        </w:trPr>
        <w:tc>
          <w:tcPr>
            <w:tcW w:w="849" w:type="dxa"/>
          </w:tcPr>
          <w:p w:rsidR="006B35C1" w:rsidRPr="006B35C1" w:rsidRDefault="006B35C1" w:rsidP="006B35C1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7606" w:type="dxa"/>
          </w:tcPr>
          <w:p w:rsidR="006B35C1" w:rsidRPr="006B35C1" w:rsidRDefault="006B35C1" w:rsidP="006B35C1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425" w:type="dxa"/>
          </w:tcPr>
          <w:p w:rsidR="006B35C1" w:rsidRPr="006B35C1" w:rsidRDefault="006B35C1" w:rsidP="006B35C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21</w:t>
            </w:r>
          </w:p>
        </w:tc>
      </w:tr>
      <w:tr w:rsidR="006B35C1" w:rsidRPr="006B35C1" w:rsidTr="00553162">
        <w:trPr>
          <w:trHeight w:val="215"/>
        </w:trPr>
        <w:tc>
          <w:tcPr>
            <w:tcW w:w="849" w:type="dxa"/>
          </w:tcPr>
          <w:p w:rsidR="006B35C1" w:rsidRPr="006B35C1" w:rsidRDefault="006B35C1" w:rsidP="006B35C1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7606" w:type="dxa"/>
          </w:tcPr>
          <w:p w:rsidR="006B35C1" w:rsidRPr="006B35C1" w:rsidRDefault="006B35C1" w:rsidP="006B35C1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425" w:type="dxa"/>
          </w:tcPr>
          <w:p w:rsidR="006B35C1" w:rsidRPr="006B35C1" w:rsidRDefault="006B35C1" w:rsidP="006B35C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</w:tr>
      <w:tr w:rsidR="006B35C1" w:rsidRPr="006B35C1" w:rsidTr="00553162">
        <w:trPr>
          <w:trHeight w:val="219"/>
        </w:trPr>
        <w:tc>
          <w:tcPr>
            <w:tcW w:w="849" w:type="dxa"/>
          </w:tcPr>
          <w:p w:rsidR="006B35C1" w:rsidRPr="006B35C1" w:rsidRDefault="006B35C1" w:rsidP="006B35C1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7606" w:type="dxa"/>
          </w:tcPr>
          <w:p w:rsidR="006B35C1" w:rsidRPr="006B35C1" w:rsidRDefault="006B35C1" w:rsidP="006B35C1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425" w:type="dxa"/>
          </w:tcPr>
          <w:p w:rsidR="006B35C1" w:rsidRPr="006B35C1" w:rsidRDefault="006B35C1" w:rsidP="006B35C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</w:tr>
      <w:tr w:rsidR="006B35C1" w:rsidRPr="006B35C1" w:rsidTr="00553162">
        <w:trPr>
          <w:trHeight w:val="217"/>
        </w:trPr>
        <w:tc>
          <w:tcPr>
            <w:tcW w:w="849" w:type="dxa"/>
          </w:tcPr>
          <w:p w:rsidR="006B35C1" w:rsidRPr="006B35C1" w:rsidRDefault="006B35C1" w:rsidP="006B35C1">
            <w:pPr>
              <w:rPr>
                <w:sz w:val="23"/>
                <w:szCs w:val="23"/>
              </w:rPr>
            </w:pPr>
          </w:p>
        </w:tc>
        <w:tc>
          <w:tcPr>
            <w:tcW w:w="7606" w:type="dxa"/>
          </w:tcPr>
          <w:p w:rsidR="006B35C1" w:rsidRPr="006B35C1" w:rsidRDefault="006B35C1" w:rsidP="006B35C1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25" w:type="dxa"/>
          </w:tcPr>
          <w:p w:rsidR="006B35C1" w:rsidRPr="006B35C1" w:rsidRDefault="006B35C1" w:rsidP="006B35C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</w:tr>
    </w:tbl>
    <w:p w:rsidR="00B135D6" w:rsidRPr="006B35C1" w:rsidRDefault="006B35C1" w:rsidP="006B35C1">
      <w:pPr>
        <w:tabs>
          <w:tab w:val="left" w:pos="4171"/>
        </w:tabs>
        <w:jc w:val="center"/>
        <w:rPr>
          <w:rFonts w:ascii="Times New Roman" w:hAnsi="Times New Roman" w:cs="Times New Roman"/>
        </w:rPr>
      </w:pPr>
      <w:r w:rsidRPr="006B35C1">
        <w:rPr>
          <w:rFonts w:ascii="Times New Roman" w:eastAsia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Style w:val="aa"/>
        <w:tblW w:w="9620" w:type="dxa"/>
        <w:tblLayout w:type="fixed"/>
        <w:tblLook w:val="04A0" w:firstRow="1" w:lastRow="0" w:firstColumn="1" w:lastColumn="0" w:noHBand="0" w:noVBand="1"/>
      </w:tblPr>
      <w:tblGrid>
        <w:gridCol w:w="849"/>
        <w:gridCol w:w="7606"/>
        <w:gridCol w:w="1165"/>
      </w:tblGrid>
      <w:tr w:rsidR="006B35C1" w:rsidRPr="006B35C1" w:rsidTr="006B35C1">
        <w:trPr>
          <w:trHeight w:val="208"/>
        </w:trPr>
        <w:tc>
          <w:tcPr>
            <w:tcW w:w="849" w:type="dxa"/>
          </w:tcPr>
          <w:p w:rsidR="006B35C1" w:rsidRPr="006B35C1" w:rsidRDefault="006B35C1" w:rsidP="006B35C1">
            <w:pPr>
              <w:spacing w:line="255" w:lineRule="exact"/>
              <w:jc w:val="center"/>
              <w:rPr>
                <w:sz w:val="20"/>
                <w:szCs w:val="20"/>
              </w:rPr>
            </w:pPr>
            <w:r w:rsidRPr="006B35C1">
              <w:tab/>
            </w:r>
            <w:r w:rsidRPr="006B35C1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7606" w:type="dxa"/>
          </w:tcPr>
          <w:p w:rsidR="006B35C1" w:rsidRPr="006B35C1" w:rsidRDefault="006B35C1" w:rsidP="006B35C1">
            <w:pPr>
              <w:spacing w:line="255" w:lineRule="exact"/>
              <w:ind w:left="420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Наименование разделов и тема</w:t>
            </w:r>
          </w:p>
        </w:tc>
        <w:tc>
          <w:tcPr>
            <w:tcW w:w="1165" w:type="dxa"/>
          </w:tcPr>
          <w:p w:rsidR="006B35C1" w:rsidRPr="006B35C1" w:rsidRDefault="006B35C1" w:rsidP="006B35C1">
            <w:pPr>
              <w:spacing w:line="255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Всего</w:t>
            </w:r>
            <w:r w:rsidRPr="006B35C1">
              <w:rPr>
                <w:rFonts w:eastAsia="Times New Roman"/>
                <w:w w:val="98"/>
                <w:sz w:val="24"/>
                <w:szCs w:val="24"/>
              </w:rPr>
              <w:t xml:space="preserve"> часов</w:t>
            </w:r>
          </w:p>
        </w:tc>
      </w:tr>
      <w:tr w:rsidR="006B35C1" w:rsidRPr="006B35C1" w:rsidTr="006B35C1">
        <w:trPr>
          <w:trHeight w:val="215"/>
        </w:trPr>
        <w:tc>
          <w:tcPr>
            <w:tcW w:w="849" w:type="dxa"/>
          </w:tcPr>
          <w:p w:rsidR="006B35C1" w:rsidRPr="006B35C1" w:rsidRDefault="006B35C1" w:rsidP="006B35C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606" w:type="dxa"/>
          </w:tcPr>
          <w:p w:rsidR="006B35C1" w:rsidRPr="006B35C1" w:rsidRDefault="006B35C1" w:rsidP="006B35C1">
            <w:pPr>
              <w:spacing w:line="263" w:lineRule="exac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165" w:type="dxa"/>
          </w:tcPr>
          <w:p w:rsidR="006B35C1" w:rsidRPr="006B35C1" w:rsidRDefault="006B35C1" w:rsidP="006B35C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6B35C1" w:rsidRPr="006B35C1" w:rsidTr="006B35C1">
        <w:trPr>
          <w:trHeight w:val="215"/>
        </w:trPr>
        <w:tc>
          <w:tcPr>
            <w:tcW w:w="849" w:type="dxa"/>
          </w:tcPr>
          <w:p w:rsidR="006B35C1" w:rsidRPr="006B35C1" w:rsidRDefault="006B35C1" w:rsidP="006B35C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606" w:type="dxa"/>
          </w:tcPr>
          <w:p w:rsidR="006B35C1" w:rsidRPr="006B35C1" w:rsidRDefault="006B35C1" w:rsidP="006B35C1">
            <w:pPr>
              <w:spacing w:line="264" w:lineRule="exac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1165" w:type="dxa"/>
          </w:tcPr>
          <w:p w:rsidR="006B35C1" w:rsidRPr="006B35C1" w:rsidRDefault="006B35C1" w:rsidP="006B35C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6B35C1" w:rsidRPr="006B35C1" w:rsidTr="006B35C1">
        <w:trPr>
          <w:trHeight w:val="219"/>
        </w:trPr>
        <w:tc>
          <w:tcPr>
            <w:tcW w:w="849" w:type="dxa"/>
          </w:tcPr>
          <w:p w:rsidR="006B35C1" w:rsidRPr="006B35C1" w:rsidRDefault="006B35C1" w:rsidP="006B35C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606" w:type="dxa"/>
          </w:tcPr>
          <w:p w:rsidR="006B35C1" w:rsidRPr="006B35C1" w:rsidRDefault="006B35C1" w:rsidP="006B35C1">
            <w:pPr>
              <w:spacing w:line="264" w:lineRule="exac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165" w:type="dxa"/>
          </w:tcPr>
          <w:p w:rsidR="006B35C1" w:rsidRPr="006B35C1" w:rsidRDefault="006B35C1" w:rsidP="006B35C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</w:tr>
      <w:tr w:rsidR="006B35C1" w:rsidRPr="006B35C1" w:rsidTr="006B35C1">
        <w:trPr>
          <w:trHeight w:val="211"/>
        </w:trPr>
        <w:tc>
          <w:tcPr>
            <w:tcW w:w="849" w:type="dxa"/>
          </w:tcPr>
          <w:p w:rsidR="006B35C1" w:rsidRPr="006B35C1" w:rsidRDefault="006B35C1" w:rsidP="006B35C1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606" w:type="dxa"/>
          </w:tcPr>
          <w:p w:rsidR="006B35C1" w:rsidRPr="006B35C1" w:rsidRDefault="006B35C1" w:rsidP="006B35C1">
            <w:pPr>
              <w:spacing w:line="259" w:lineRule="exac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7"/>
                <w:sz w:val="24"/>
                <w:szCs w:val="24"/>
              </w:rPr>
              <w:t>Футбол</w:t>
            </w:r>
          </w:p>
        </w:tc>
        <w:tc>
          <w:tcPr>
            <w:tcW w:w="1165" w:type="dxa"/>
          </w:tcPr>
          <w:p w:rsidR="006B35C1" w:rsidRPr="006B35C1" w:rsidRDefault="006B35C1" w:rsidP="006B35C1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6B35C1" w:rsidRPr="006B35C1" w:rsidTr="006B35C1">
        <w:trPr>
          <w:trHeight w:val="215"/>
        </w:trPr>
        <w:tc>
          <w:tcPr>
            <w:tcW w:w="849" w:type="dxa"/>
          </w:tcPr>
          <w:p w:rsidR="006B35C1" w:rsidRPr="006B35C1" w:rsidRDefault="006B35C1" w:rsidP="006B35C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7606" w:type="dxa"/>
          </w:tcPr>
          <w:p w:rsidR="006B35C1" w:rsidRPr="006B35C1" w:rsidRDefault="006B35C1" w:rsidP="006B35C1">
            <w:pPr>
              <w:spacing w:line="263" w:lineRule="exac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Подвижные игры</w:t>
            </w:r>
          </w:p>
        </w:tc>
        <w:tc>
          <w:tcPr>
            <w:tcW w:w="1165" w:type="dxa"/>
          </w:tcPr>
          <w:p w:rsidR="006B35C1" w:rsidRPr="006B35C1" w:rsidRDefault="006B35C1" w:rsidP="006B35C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</w:tr>
      <w:tr w:rsidR="006B35C1" w:rsidRPr="006B35C1" w:rsidTr="006B35C1">
        <w:trPr>
          <w:trHeight w:val="215"/>
        </w:trPr>
        <w:tc>
          <w:tcPr>
            <w:tcW w:w="849" w:type="dxa"/>
          </w:tcPr>
          <w:p w:rsidR="006B35C1" w:rsidRPr="006B35C1" w:rsidRDefault="006B35C1" w:rsidP="006B35C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7606" w:type="dxa"/>
          </w:tcPr>
          <w:p w:rsidR="006B35C1" w:rsidRPr="006B35C1" w:rsidRDefault="006B35C1" w:rsidP="006B35C1">
            <w:pPr>
              <w:spacing w:line="264" w:lineRule="exac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165" w:type="dxa"/>
          </w:tcPr>
          <w:p w:rsidR="006B35C1" w:rsidRPr="006B35C1" w:rsidRDefault="006B35C1" w:rsidP="006B35C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</w:tr>
      <w:tr w:rsidR="006B35C1" w:rsidRPr="006B35C1" w:rsidTr="006B35C1">
        <w:trPr>
          <w:trHeight w:val="219"/>
        </w:trPr>
        <w:tc>
          <w:tcPr>
            <w:tcW w:w="849" w:type="dxa"/>
          </w:tcPr>
          <w:p w:rsidR="006B35C1" w:rsidRPr="006B35C1" w:rsidRDefault="006B35C1" w:rsidP="006B35C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7606" w:type="dxa"/>
          </w:tcPr>
          <w:p w:rsidR="006B35C1" w:rsidRPr="006B35C1" w:rsidRDefault="006B35C1" w:rsidP="006B35C1">
            <w:pPr>
              <w:spacing w:line="264" w:lineRule="exac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Лыжная подготовка</w:t>
            </w:r>
          </w:p>
        </w:tc>
        <w:tc>
          <w:tcPr>
            <w:tcW w:w="1165" w:type="dxa"/>
          </w:tcPr>
          <w:p w:rsidR="006B35C1" w:rsidRPr="006B35C1" w:rsidRDefault="006B35C1" w:rsidP="006B35C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</w:tr>
      <w:tr w:rsidR="006B35C1" w:rsidRPr="006B35C1" w:rsidTr="006B35C1">
        <w:trPr>
          <w:trHeight w:val="217"/>
        </w:trPr>
        <w:tc>
          <w:tcPr>
            <w:tcW w:w="849" w:type="dxa"/>
          </w:tcPr>
          <w:p w:rsidR="006B35C1" w:rsidRPr="006B35C1" w:rsidRDefault="006B35C1" w:rsidP="006B35C1">
            <w:pPr>
              <w:rPr>
                <w:sz w:val="23"/>
                <w:szCs w:val="23"/>
              </w:rPr>
            </w:pPr>
          </w:p>
        </w:tc>
        <w:tc>
          <w:tcPr>
            <w:tcW w:w="7606" w:type="dxa"/>
          </w:tcPr>
          <w:p w:rsidR="006B35C1" w:rsidRPr="006B35C1" w:rsidRDefault="006B35C1" w:rsidP="006B35C1">
            <w:pPr>
              <w:spacing w:line="264" w:lineRule="exact"/>
              <w:rPr>
                <w:sz w:val="20"/>
                <w:szCs w:val="20"/>
              </w:rPr>
            </w:pPr>
            <w:r w:rsidRPr="006B35C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165" w:type="dxa"/>
          </w:tcPr>
          <w:p w:rsidR="006B35C1" w:rsidRPr="006B35C1" w:rsidRDefault="006B35C1" w:rsidP="006B35C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B35C1"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</w:tr>
    </w:tbl>
    <w:p w:rsidR="00B135D6" w:rsidRPr="006B35C1" w:rsidRDefault="00B135D6" w:rsidP="00166BD7">
      <w:pPr>
        <w:rPr>
          <w:rFonts w:ascii="Times New Roman" w:hAnsi="Times New Roman" w:cs="Times New Roman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726242342903868691666490759959119263676517201331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19.09.2023 по 18.09.2024</w:t>
            </w:r>
          </w:p>
        </w:tc>
      </w:tr>
    </w:tbl>
    <w:sectPr xmlns:w="http://schemas.openxmlformats.org/wordprocessingml/2006/main" w:rsidR="00B135D6" w:rsidRPr="006B35C1" w:rsidSect="00B135D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B1A" w:rsidRDefault="00DA2B1A" w:rsidP="00B135D6">
      <w:pPr>
        <w:spacing w:after="0" w:line="240" w:lineRule="auto"/>
      </w:pPr>
      <w:r>
        <w:separator/>
      </w:r>
    </w:p>
  </w:endnote>
  <w:endnote w:type="continuationSeparator" w:id="0">
    <w:p w:rsidR="00DA2B1A" w:rsidRDefault="00DA2B1A" w:rsidP="00B1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742362"/>
      <w:docPartObj>
        <w:docPartGallery w:val="Page Numbers (Bottom of Page)"/>
        <w:docPartUnique/>
      </w:docPartObj>
    </w:sdtPr>
    <w:sdtEndPr/>
    <w:sdtContent>
      <w:p w:rsidR="00B135D6" w:rsidRDefault="00B135D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B47">
          <w:rPr>
            <w:noProof/>
          </w:rPr>
          <w:t>1</w:t>
        </w:r>
        <w:r>
          <w:fldChar w:fldCharType="end"/>
        </w:r>
      </w:p>
    </w:sdtContent>
  </w:sdt>
  <w:p w:rsidR="00B135D6" w:rsidRDefault="00B135D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B1A" w:rsidRDefault="00DA2B1A" w:rsidP="00B135D6">
      <w:pPr>
        <w:spacing w:after="0" w:line="240" w:lineRule="auto"/>
      </w:pPr>
      <w:r>
        <w:separator/>
      </w:r>
    </w:p>
  </w:footnote>
  <w:footnote w:type="continuationSeparator" w:id="0">
    <w:p w:rsidR="00DA2B1A" w:rsidRDefault="00DA2B1A" w:rsidP="00B13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0037">
    <w:multiLevelType w:val="hybridMultilevel"/>
    <w:lvl w:ilvl="0" w:tplc="71930472">
      <w:start w:val="1"/>
      <w:numFmt w:val="decimal"/>
      <w:lvlText w:val="%1."/>
      <w:lvlJc w:val="left"/>
      <w:pPr>
        <w:ind w:left="720" w:hanging="360"/>
      </w:pPr>
    </w:lvl>
    <w:lvl w:ilvl="1" w:tplc="71930472" w:tentative="1">
      <w:start w:val="1"/>
      <w:numFmt w:val="lowerLetter"/>
      <w:lvlText w:val="%2."/>
      <w:lvlJc w:val="left"/>
      <w:pPr>
        <w:ind w:left="1440" w:hanging="360"/>
      </w:pPr>
    </w:lvl>
    <w:lvl w:ilvl="2" w:tplc="71930472" w:tentative="1">
      <w:start w:val="1"/>
      <w:numFmt w:val="lowerRoman"/>
      <w:lvlText w:val="%3."/>
      <w:lvlJc w:val="right"/>
      <w:pPr>
        <w:ind w:left="2160" w:hanging="180"/>
      </w:pPr>
    </w:lvl>
    <w:lvl w:ilvl="3" w:tplc="71930472" w:tentative="1">
      <w:start w:val="1"/>
      <w:numFmt w:val="decimal"/>
      <w:lvlText w:val="%4."/>
      <w:lvlJc w:val="left"/>
      <w:pPr>
        <w:ind w:left="2880" w:hanging="360"/>
      </w:pPr>
    </w:lvl>
    <w:lvl w:ilvl="4" w:tplc="71930472" w:tentative="1">
      <w:start w:val="1"/>
      <w:numFmt w:val="lowerLetter"/>
      <w:lvlText w:val="%5."/>
      <w:lvlJc w:val="left"/>
      <w:pPr>
        <w:ind w:left="3600" w:hanging="360"/>
      </w:pPr>
    </w:lvl>
    <w:lvl w:ilvl="5" w:tplc="71930472" w:tentative="1">
      <w:start w:val="1"/>
      <w:numFmt w:val="lowerRoman"/>
      <w:lvlText w:val="%6."/>
      <w:lvlJc w:val="right"/>
      <w:pPr>
        <w:ind w:left="4320" w:hanging="180"/>
      </w:pPr>
    </w:lvl>
    <w:lvl w:ilvl="6" w:tplc="71930472" w:tentative="1">
      <w:start w:val="1"/>
      <w:numFmt w:val="decimal"/>
      <w:lvlText w:val="%7."/>
      <w:lvlJc w:val="left"/>
      <w:pPr>
        <w:ind w:left="5040" w:hanging="360"/>
      </w:pPr>
    </w:lvl>
    <w:lvl w:ilvl="7" w:tplc="71930472" w:tentative="1">
      <w:start w:val="1"/>
      <w:numFmt w:val="lowerLetter"/>
      <w:lvlText w:val="%8."/>
      <w:lvlJc w:val="left"/>
      <w:pPr>
        <w:ind w:left="5760" w:hanging="360"/>
      </w:pPr>
    </w:lvl>
    <w:lvl w:ilvl="8" w:tplc="71930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36">
    <w:multiLevelType w:val="hybridMultilevel"/>
    <w:lvl w:ilvl="0" w:tplc="471038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120"/>
    <w:multiLevelType w:val="hybridMultilevel"/>
    <w:tmpl w:val="CD96A132"/>
    <w:lvl w:ilvl="0" w:tplc="636ECD46">
      <w:start w:val="1"/>
      <w:numFmt w:val="bullet"/>
      <w:lvlText w:val=""/>
      <w:lvlJc w:val="left"/>
    </w:lvl>
    <w:lvl w:ilvl="1" w:tplc="7DA4700C">
      <w:start w:val="1"/>
      <w:numFmt w:val="bullet"/>
      <w:lvlText w:val="и"/>
      <w:lvlJc w:val="left"/>
    </w:lvl>
    <w:lvl w:ilvl="2" w:tplc="DE7CF1F8">
      <w:start w:val="2"/>
      <w:numFmt w:val="decimal"/>
      <w:lvlText w:val="%3"/>
      <w:lvlJc w:val="left"/>
    </w:lvl>
    <w:lvl w:ilvl="3" w:tplc="4212F71E">
      <w:numFmt w:val="decimal"/>
      <w:lvlText w:val=""/>
      <w:lvlJc w:val="left"/>
    </w:lvl>
    <w:lvl w:ilvl="4" w:tplc="04C69D8E">
      <w:numFmt w:val="decimal"/>
      <w:lvlText w:val=""/>
      <w:lvlJc w:val="left"/>
    </w:lvl>
    <w:lvl w:ilvl="5" w:tplc="D3725DD6">
      <w:numFmt w:val="decimal"/>
      <w:lvlText w:val=""/>
      <w:lvlJc w:val="left"/>
    </w:lvl>
    <w:lvl w:ilvl="6" w:tplc="5E488602">
      <w:numFmt w:val="decimal"/>
      <w:lvlText w:val=""/>
      <w:lvlJc w:val="left"/>
    </w:lvl>
    <w:lvl w:ilvl="7" w:tplc="755A9F06">
      <w:numFmt w:val="decimal"/>
      <w:lvlText w:val=""/>
      <w:lvlJc w:val="left"/>
    </w:lvl>
    <w:lvl w:ilvl="8" w:tplc="187E1614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357EAA6A"/>
    <w:lvl w:ilvl="0" w:tplc="2CFE92A6">
      <w:start w:val="1"/>
      <w:numFmt w:val="bullet"/>
      <w:lvlText w:val=""/>
      <w:lvlJc w:val="left"/>
    </w:lvl>
    <w:lvl w:ilvl="1" w:tplc="85022060">
      <w:numFmt w:val="decimal"/>
      <w:lvlText w:val=""/>
      <w:lvlJc w:val="left"/>
    </w:lvl>
    <w:lvl w:ilvl="2" w:tplc="8F36A9E0">
      <w:numFmt w:val="decimal"/>
      <w:lvlText w:val=""/>
      <w:lvlJc w:val="left"/>
    </w:lvl>
    <w:lvl w:ilvl="3" w:tplc="92F6767C">
      <w:numFmt w:val="decimal"/>
      <w:lvlText w:val=""/>
      <w:lvlJc w:val="left"/>
    </w:lvl>
    <w:lvl w:ilvl="4" w:tplc="12EC56D0">
      <w:numFmt w:val="decimal"/>
      <w:lvlText w:val=""/>
      <w:lvlJc w:val="left"/>
    </w:lvl>
    <w:lvl w:ilvl="5" w:tplc="FC247B76">
      <w:numFmt w:val="decimal"/>
      <w:lvlText w:val=""/>
      <w:lvlJc w:val="left"/>
    </w:lvl>
    <w:lvl w:ilvl="6" w:tplc="DF8EC3D4">
      <w:numFmt w:val="decimal"/>
      <w:lvlText w:val=""/>
      <w:lvlJc w:val="left"/>
    </w:lvl>
    <w:lvl w:ilvl="7" w:tplc="4CB06DAC">
      <w:numFmt w:val="decimal"/>
      <w:lvlText w:val=""/>
      <w:lvlJc w:val="left"/>
    </w:lvl>
    <w:lvl w:ilvl="8" w:tplc="EC540FF6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D20C8F1E"/>
    <w:lvl w:ilvl="0" w:tplc="0FB62F7C">
      <w:start w:val="1"/>
      <w:numFmt w:val="bullet"/>
      <w:lvlText w:val=""/>
      <w:lvlJc w:val="left"/>
    </w:lvl>
    <w:lvl w:ilvl="1" w:tplc="275C4B64">
      <w:numFmt w:val="decimal"/>
      <w:lvlText w:val=""/>
      <w:lvlJc w:val="left"/>
    </w:lvl>
    <w:lvl w:ilvl="2" w:tplc="A6D84DE4">
      <w:numFmt w:val="decimal"/>
      <w:lvlText w:val=""/>
      <w:lvlJc w:val="left"/>
    </w:lvl>
    <w:lvl w:ilvl="3" w:tplc="7BF603A6">
      <w:numFmt w:val="decimal"/>
      <w:lvlText w:val=""/>
      <w:lvlJc w:val="left"/>
    </w:lvl>
    <w:lvl w:ilvl="4" w:tplc="472E2380">
      <w:numFmt w:val="decimal"/>
      <w:lvlText w:val=""/>
      <w:lvlJc w:val="left"/>
    </w:lvl>
    <w:lvl w:ilvl="5" w:tplc="452636F8">
      <w:numFmt w:val="decimal"/>
      <w:lvlText w:val=""/>
      <w:lvlJc w:val="left"/>
    </w:lvl>
    <w:lvl w:ilvl="6" w:tplc="5464EF58">
      <w:numFmt w:val="decimal"/>
      <w:lvlText w:val=""/>
      <w:lvlJc w:val="left"/>
    </w:lvl>
    <w:lvl w:ilvl="7" w:tplc="CCD48D1A">
      <w:numFmt w:val="decimal"/>
      <w:lvlText w:val=""/>
      <w:lvlJc w:val="left"/>
    </w:lvl>
    <w:lvl w:ilvl="8" w:tplc="C484743E">
      <w:numFmt w:val="decimal"/>
      <w:lvlText w:val=""/>
      <w:lvlJc w:val="left"/>
    </w:lvl>
  </w:abstractNum>
  <w:abstractNum w:abstractNumId="3" w15:restartNumberingAfterBreak="0">
    <w:nsid w:val="00000822"/>
    <w:multiLevelType w:val="hybridMultilevel"/>
    <w:tmpl w:val="D206ACBA"/>
    <w:lvl w:ilvl="0" w:tplc="D144C772">
      <w:start w:val="1"/>
      <w:numFmt w:val="bullet"/>
      <w:lvlText w:val="и"/>
      <w:lvlJc w:val="left"/>
    </w:lvl>
    <w:lvl w:ilvl="1" w:tplc="EF764262">
      <w:numFmt w:val="decimal"/>
      <w:lvlText w:val=""/>
      <w:lvlJc w:val="left"/>
    </w:lvl>
    <w:lvl w:ilvl="2" w:tplc="0952DF36">
      <w:numFmt w:val="decimal"/>
      <w:lvlText w:val=""/>
      <w:lvlJc w:val="left"/>
    </w:lvl>
    <w:lvl w:ilvl="3" w:tplc="CECE5FCA">
      <w:numFmt w:val="decimal"/>
      <w:lvlText w:val=""/>
      <w:lvlJc w:val="left"/>
    </w:lvl>
    <w:lvl w:ilvl="4" w:tplc="433A6C8A">
      <w:numFmt w:val="decimal"/>
      <w:lvlText w:val=""/>
      <w:lvlJc w:val="left"/>
    </w:lvl>
    <w:lvl w:ilvl="5" w:tplc="8C8C77E8">
      <w:numFmt w:val="decimal"/>
      <w:lvlText w:val=""/>
      <w:lvlJc w:val="left"/>
    </w:lvl>
    <w:lvl w:ilvl="6" w:tplc="65F03442">
      <w:numFmt w:val="decimal"/>
      <w:lvlText w:val=""/>
      <w:lvlJc w:val="left"/>
    </w:lvl>
    <w:lvl w:ilvl="7" w:tplc="4A422604">
      <w:numFmt w:val="decimal"/>
      <w:lvlText w:val=""/>
      <w:lvlJc w:val="left"/>
    </w:lvl>
    <w:lvl w:ilvl="8" w:tplc="CCA8FE80">
      <w:numFmt w:val="decimal"/>
      <w:lvlText w:val=""/>
      <w:lvlJc w:val="left"/>
    </w:lvl>
  </w:abstractNum>
  <w:abstractNum w:abstractNumId="4" w15:restartNumberingAfterBreak="0">
    <w:nsid w:val="00000902"/>
    <w:multiLevelType w:val="hybridMultilevel"/>
    <w:tmpl w:val="FF843282"/>
    <w:lvl w:ilvl="0" w:tplc="2F403826">
      <w:start w:val="1"/>
      <w:numFmt w:val="bullet"/>
      <w:lvlText w:val="и"/>
      <w:lvlJc w:val="left"/>
    </w:lvl>
    <w:lvl w:ilvl="1" w:tplc="65F61C6A">
      <w:numFmt w:val="decimal"/>
      <w:lvlText w:val=""/>
      <w:lvlJc w:val="left"/>
    </w:lvl>
    <w:lvl w:ilvl="2" w:tplc="6FAA4ECE">
      <w:numFmt w:val="decimal"/>
      <w:lvlText w:val=""/>
      <w:lvlJc w:val="left"/>
    </w:lvl>
    <w:lvl w:ilvl="3" w:tplc="B35EAFEA">
      <w:numFmt w:val="decimal"/>
      <w:lvlText w:val=""/>
      <w:lvlJc w:val="left"/>
    </w:lvl>
    <w:lvl w:ilvl="4" w:tplc="52FC22A4">
      <w:numFmt w:val="decimal"/>
      <w:lvlText w:val=""/>
      <w:lvlJc w:val="left"/>
    </w:lvl>
    <w:lvl w:ilvl="5" w:tplc="408EF43E">
      <w:numFmt w:val="decimal"/>
      <w:lvlText w:val=""/>
      <w:lvlJc w:val="left"/>
    </w:lvl>
    <w:lvl w:ilvl="6" w:tplc="8CB6CCE6">
      <w:numFmt w:val="decimal"/>
      <w:lvlText w:val=""/>
      <w:lvlJc w:val="left"/>
    </w:lvl>
    <w:lvl w:ilvl="7" w:tplc="40C65734">
      <w:numFmt w:val="decimal"/>
      <w:lvlText w:val=""/>
      <w:lvlJc w:val="left"/>
    </w:lvl>
    <w:lvl w:ilvl="8" w:tplc="FF087FE6">
      <w:numFmt w:val="decimal"/>
      <w:lvlText w:val=""/>
      <w:lvlJc w:val="left"/>
    </w:lvl>
  </w:abstractNum>
  <w:abstractNum w:abstractNumId="5" w15:restartNumberingAfterBreak="0">
    <w:nsid w:val="00000BDB"/>
    <w:multiLevelType w:val="hybridMultilevel"/>
    <w:tmpl w:val="3FB457A0"/>
    <w:lvl w:ilvl="0" w:tplc="25B4E33A">
      <w:start w:val="1"/>
      <w:numFmt w:val="bullet"/>
      <w:lvlText w:val=""/>
      <w:lvlJc w:val="left"/>
    </w:lvl>
    <w:lvl w:ilvl="1" w:tplc="B34E69C4">
      <w:numFmt w:val="decimal"/>
      <w:lvlText w:val=""/>
      <w:lvlJc w:val="left"/>
    </w:lvl>
    <w:lvl w:ilvl="2" w:tplc="122C6358">
      <w:numFmt w:val="decimal"/>
      <w:lvlText w:val=""/>
      <w:lvlJc w:val="left"/>
    </w:lvl>
    <w:lvl w:ilvl="3" w:tplc="93F0DEA4">
      <w:numFmt w:val="decimal"/>
      <w:lvlText w:val=""/>
      <w:lvlJc w:val="left"/>
    </w:lvl>
    <w:lvl w:ilvl="4" w:tplc="EE44270C">
      <w:numFmt w:val="decimal"/>
      <w:lvlText w:val=""/>
      <w:lvlJc w:val="left"/>
    </w:lvl>
    <w:lvl w:ilvl="5" w:tplc="683C54B2">
      <w:numFmt w:val="decimal"/>
      <w:lvlText w:val=""/>
      <w:lvlJc w:val="left"/>
    </w:lvl>
    <w:lvl w:ilvl="6" w:tplc="897AA6B4">
      <w:numFmt w:val="decimal"/>
      <w:lvlText w:val=""/>
      <w:lvlJc w:val="left"/>
    </w:lvl>
    <w:lvl w:ilvl="7" w:tplc="CCAC9F74">
      <w:numFmt w:val="decimal"/>
      <w:lvlText w:val=""/>
      <w:lvlJc w:val="left"/>
    </w:lvl>
    <w:lvl w:ilvl="8" w:tplc="D73CC8FA">
      <w:numFmt w:val="decimal"/>
      <w:lvlText w:val=""/>
      <w:lvlJc w:val="left"/>
    </w:lvl>
  </w:abstractNum>
  <w:abstractNum w:abstractNumId="6" w15:restartNumberingAfterBreak="0">
    <w:nsid w:val="00000DDC"/>
    <w:multiLevelType w:val="hybridMultilevel"/>
    <w:tmpl w:val="EF1EE526"/>
    <w:lvl w:ilvl="0" w:tplc="A5E01A40">
      <w:start w:val="1"/>
      <w:numFmt w:val="bullet"/>
      <w:lvlText w:val=""/>
      <w:lvlJc w:val="left"/>
    </w:lvl>
    <w:lvl w:ilvl="1" w:tplc="69DCB8AE">
      <w:numFmt w:val="decimal"/>
      <w:lvlText w:val=""/>
      <w:lvlJc w:val="left"/>
    </w:lvl>
    <w:lvl w:ilvl="2" w:tplc="85D82E78">
      <w:numFmt w:val="decimal"/>
      <w:lvlText w:val=""/>
      <w:lvlJc w:val="left"/>
    </w:lvl>
    <w:lvl w:ilvl="3" w:tplc="207A70C0">
      <w:numFmt w:val="decimal"/>
      <w:lvlText w:val=""/>
      <w:lvlJc w:val="left"/>
    </w:lvl>
    <w:lvl w:ilvl="4" w:tplc="ED323528">
      <w:numFmt w:val="decimal"/>
      <w:lvlText w:val=""/>
      <w:lvlJc w:val="left"/>
    </w:lvl>
    <w:lvl w:ilvl="5" w:tplc="964EB83C">
      <w:numFmt w:val="decimal"/>
      <w:lvlText w:val=""/>
      <w:lvlJc w:val="left"/>
    </w:lvl>
    <w:lvl w:ilvl="6" w:tplc="87D0D9F2">
      <w:numFmt w:val="decimal"/>
      <w:lvlText w:val=""/>
      <w:lvlJc w:val="left"/>
    </w:lvl>
    <w:lvl w:ilvl="7" w:tplc="9380298E">
      <w:numFmt w:val="decimal"/>
      <w:lvlText w:val=""/>
      <w:lvlJc w:val="left"/>
    </w:lvl>
    <w:lvl w:ilvl="8" w:tplc="A99EA45E">
      <w:numFmt w:val="decimal"/>
      <w:lvlText w:val=""/>
      <w:lvlJc w:val="left"/>
    </w:lvl>
  </w:abstractNum>
  <w:abstractNum w:abstractNumId="7" w15:restartNumberingAfterBreak="0">
    <w:nsid w:val="0000121F"/>
    <w:multiLevelType w:val="hybridMultilevel"/>
    <w:tmpl w:val="EA2E8B08"/>
    <w:lvl w:ilvl="0" w:tplc="46E2B310">
      <w:start w:val="3"/>
      <w:numFmt w:val="decimal"/>
      <w:lvlText w:val="%1"/>
      <w:lvlJc w:val="left"/>
    </w:lvl>
    <w:lvl w:ilvl="1" w:tplc="F1AA9098">
      <w:numFmt w:val="decimal"/>
      <w:lvlText w:val=""/>
      <w:lvlJc w:val="left"/>
    </w:lvl>
    <w:lvl w:ilvl="2" w:tplc="BC466144">
      <w:numFmt w:val="decimal"/>
      <w:lvlText w:val=""/>
      <w:lvlJc w:val="left"/>
    </w:lvl>
    <w:lvl w:ilvl="3" w:tplc="09BE06CA">
      <w:numFmt w:val="decimal"/>
      <w:lvlText w:val=""/>
      <w:lvlJc w:val="left"/>
    </w:lvl>
    <w:lvl w:ilvl="4" w:tplc="DBD039C2">
      <w:numFmt w:val="decimal"/>
      <w:lvlText w:val=""/>
      <w:lvlJc w:val="left"/>
    </w:lvl>
    <w:lvl w:ilvl="5" w:tplc="527A8EB8">
      <w:numFmt w:val="decimal"/>
      <w:lvlText w:val=""/>
      <w:lvlJc w:val="left"/>
    </w:lvl>
    <w:lvl w:ilvl="6" w:tplc="B66CE44E">
      <w:numFmt w:val="decimal"/>
      <w:lvlText w:val=""/>
      <w:lvlJc w:val="left"/>
    </w:lvl>
    <w:lvl w:ilvl="7" w:tplc="3DC4E318">
      <w:numFmt w:val="decimal"/>
      <w:lvlText w:val=""/>
      <w:lvlJc w:val="left"/>
    </w:lvl>
    <w:lvl w:ilvl="8" w:tplc="D03AD9EC">
      <w:numFmt w:val="decimal"/>
      <w:lvlText w:val=""/>
      <w:lvlJc w:val="left"/>
    </w:lvl>
  </w:abstractNum>
  <w:abstractNum w:abstractNumId="8" w15:restartNumberingAfterBreak="0">
    <w:nsid w:val="000012E1"/>
    <w:multiLevelType w:val="hybridMultilevel"/>
    <w:tmpl w:val="96E0819C"/>
    <w:lvl w:ilvl="0" w:tplc="9AE81C10">
      <w:start w:val="3"/>
      <w:numFmt w:val="decimal"/>
      <w:lvlText w:val="%1."/>
      <w:lvlJc w:val="left"/>
    </w:lvl>
    <w:lvl w:ilvl="1" w:tplc="16E82EF6">
      <w:numFmt w:val="decimal"/>
      <w:lvlText w:val=""/>
      <w:lvlJc w:val="left"/>
    </w:lvl>
    <w:lvl w:ilvl="2" w:tplc="F738AE14">
      <w:numFmt w:val="decimal"/>
      <w:lvlText w:val=""/>
      <w:lvlJc w:val="left"/>
    </w:lvl>
    <w:lvl w:ilvl="3" w:tplc="A0544350">
      <w:numFmt w:val="decimal"/>
      <w:lvlText w:val=""/>
      <w:lvlJc w:val="left"/>
    </w:lvl>
    <w:lvl w:ilvl="4" w:tplc="E1A4CBB8">
      <w:numFmt w:val="decimal"/>
      <w:lvlText w:val=""/>
      <w:lvlJc w:val="left"/>
    </w:lvl>
    <w:lvl w:ilvl="5" w:tplc="C8666D86">
      <w:numFmt w:val="decimal"/>
      <w:lvlText w:val=""/>
      <w:lvlJc w:val="left"/>
    </w:lvl>
    <w:lvl w:ilvl="6" w:tplc="35C07E5E">
      <w:numFmt w:val="decimal"/>
      <w:lvlText w:val=""/>
      <w:lvlJc w:val="left"/>
    </w:lvl>
    <w:lvl w:ilvl="7" w:tplc="71D8F912">
      <w:numFmt w:val="decimal"/>
      <w:lvlText w:val=""/>
      <w:lvlJc w:val="left"/>
    </w:lvl>
    <w:lvl w:ilvl="8" w:tplc="C6683EDE">
      <w:numFmt w:val="decimal"/>
      <w:lvlText w:val=""/>
      <w:lvlJc w:val="left"/>
    </w:lvl>
  </w:abstractNum>
  <w:abstractNum w:abstractNumId="9" w15:restartNumberingAfterBreak="0">
    <w:nsid w:val="00001366"/>
    <w:multiLevelType w:val="hybridMultilevel"/>
    <w:tmpl w:val="C7EC48DE"/>
    <w:lvl w:ilvl="0" w:tplc="D3AAE140">
      <w:start w:val="1"/>
      <w:numFmt w:val="bullet"/>
      <w:lvlText w:val=""/>
      <w:lvlJc w:val="left"/>
    </w:lvl>
    <w:lvl w:ilvl="1" w:tplc="E3F2692C">
      <w:numFmt w:val="decimal"/>
      <w:lvlText w:val=""/>
      <w:lvlJc w:val="left"/>
    </w:lvl>
    <w:lvl w:ilvl="2" w:tplc="4536A830">
      <w:numFmt w:val="decimal"/>
      <w:lvlText w:val=""/>
      <w:lvlJc w:val="left"/>
    </w:lvl>
    <w:lvl w:ilvl="3" w:tplc="ACB40008">
      <w:numFmt w:val="decimal"/>
      <w:lvlText w:val=""/>
      <w:lvlJc w:val="left"/>
    </w:lvl>
    <w:lvl w:ilvl="4" w:tplc="7408EC7A">
      <w:numFmt w:val="decimal"/>
      <w:lvlText w:val=""/>
      <w:lvlJc w:val="left"/>
    </w:lvl>
    <w:lvl w:ilvl="5" w:tplc="8DB83BE6">
      <w:numFmt w:val="decimal"/>
      <w:lvlText w:val=""/>
      <w:lvlJc w:val="left"/>
    </w:lvl>
    <w:lvl w:ilvl="6" w:tplc="393E8524">
      <w:numFmt w:val="decimal"/>
      <w:lvlText w:val=""/>
      <w:lvlJc w:val="left"/>
    </w:lvl>
    <w:lvl w:ilvl="7" w:tplc="15025E70">
      <w:numFmt w:val="decimal"/>
      <w:lvlText w:val=""/>
      <w:lvlJc w:val="left"/>
    </w:lvl>
    <w:lvl w:ilvl="8" w:tplc="7A8A976C">
      <w:numFmt w:val="decimal"/>
      <w:lvlText w:val=""/>
      <w:lvlJc w:val="left"/>
    </w:lvl>
  </w:abstractNum>
  <w:abstractNum w:abstractNumId="10" w15:restartNumberingAfterBreak="0">
    <w:nsid w:val="0000139D"/>
    <w:multiLevelType w:val="hybridMultilevel"/>
    <w:tmpl w:val="6EC88968"/>
    <w:lvl w:ilvl="0" w:tplc="DCA2AC26">
      <w:start w:val="3"/>
      <w:numFmt w:val="decimal"/>
      <w:lvlText w:val="%1."/>
      <w:lvlJc w:val="left"/>
    </w:lvl>
    <w:lvl w:ilvl="1" w:tplc="D51AF1FE">
      <w:start w:val="4"/>
      <w:numFmt w:val="decimal"/>
      <w:lvlText w:val="%2."/>
      <w:lvlJc w:val="left"/>
    </w:lvl>
    <w:lvl w:ilvl="2" w:tplc="352AE112">
      <w:numFmt w:val="decimal"/>
      <w:lvlText w:val=""/>
      <w:lvlJc w:val="left"/>
    </w:lvl>
    <w:lvl w:ilvl="3" w:tplc="235E21B4">
      <w:numFmt w:val="decimal"/>
      <w:lvlText w:val=""/>
      <w:lvlJc w:val="left"/>
    </w:lvl>
    <w:lvl w:ilvl="4" w:tplc="5B58A554">
      <w:numFmt w:val="decimal"/>
      <w:lvlText w:val=""/>
      <w:lvlJc w:val="left"/>
    </w:lvl>
    <w:lvl w:ilvl="5" w:tplc="25D24940">
      <w:numFmt w:val="decimal"/>
      <w:lvlText w:val=""/>
      <w:lvlJc w:val="left"/>
    </w:lvl>
    <w:lvl w:ilvl="6" w:tplc="89A28D9E">
      <w:numFmt w:val="decimal"/>
      <w:lvlText w:val=""/>
      <w:lvlJc w:val="left"/>
    </w:lvl>
    <w:lvl w:ilvl="7" w:tplc="60FE777E">
      <w:numFmt w:val="decimal"/>
      <w:lvlText w:val=""/>
      <w:lvlJc w:val="left"/>
    </w:lvl>
    <w:lvl w:ilvl="8" w:tplc="9502F96A">
      <w:numFmt w:val="decimal"/>
      <w:lvlText w:val=""/>
      <w:lvlJc w:val="left"/>
    </w:lvl>
  </w:abstractNum>
  <w:abstractNum w:abstractNumId="11" w15:restartNumberingAfterBreak="0">
    <w:nsid w:val="000015A1"/>
    <w:multiLevelType w:val="hybridMultilevel"/>
    <w:tmpl w:val="CDE8CD4E"/>
    <w:lvl w:ilvl="0" w:tplc="C2804294">
      <w:start w:val="1"/>
      <w:numFmt w:val="bullet"/>
      <w:lvlText w:val="-"/>
      <w:lvlJc w:val="left"/>
    </w:lvl>
    <w:lvl w:ilvl="1" w:tplc="AA0E6E28">
      <w:numFmt w:val="decimal"/>
      <w:lvlText w:val=""/>
      <w:lvlJc w:val="left"/>
    </w:lvl>
    <w:lvl w:ilvl="2" w:tplc="59D24338">
      <w:numFmt w:val="decimal"/>
      <w:lvlText w:val=""/>
      <w:lvlJc w:val="left"/>
    </w:lvl>
    <w:lvl w:ilvl="3" w:tplc="37A8ACE4">
      <w:numFmt w:val="decimal"/>
      <w:lvlText w:val=""/>
      <w:lvlJc w:val="left"/>
    </w:lvl>
    <w:lvl w:ilvl="4" w:tplc="1BEEDAA8">
      <w:numFmt w:val="decimal"/>
      <w:lvlText w:val=""/>
      <w:lvlJc w:val="left"/>
    </w:lvl>
    <w:lvl w:ilvl="5" w:tplc="05B08318">
      <w:numFmt w:val="decimal"/>
      <w:lvlText w:val=""/>
      <w:lvlJc w:val="left"/>
    </w:lvl>
    <w:lvl w:ilvl="6" w:tplc="915AB2FC">
      <w:numFmt w:val="decimal"/>
      <w:lvlText w:val=""/>
      <w:lvlJc w:val="left"/>
    </w:lvl>
    <w:lvl w:ilvl="7" w:tplc="DA265C2A">
      <w:numFmt w:val="decimal"/>
      <w:lvlText w:val=""/>
      <w:lvlJc w:val="left"/>
    </w:lvl>
    <w:lvl w:ilvl="8" w:tplc="19C64958">
      <w:numFmt w:val="decimal"/>
      <w:lvlText w:val=""/>
      <w:lvlJc w:val="left"/>
    </w:lvl>
  </w:abstractNum>
  <w:abstractNum w:abstractNumId="12" w15:restartNumberingAfterBreak="0">
    <w:nsid w:val="00001A49"/>
    <w:multiLevelType w:val="hybridMultilevel"/>
    <w:tmpl w:val="31AAC074"/>
    <w:lvl w:ilvl="0" w:tplc="CAC6A1FE">
      <w:start w:val="1"/>
      <w:numFmt w:val="bullet"/>
      <w:lvlText w:val=""/>
      <w:lvlJc w:val="left"/>
    </w:lvl>
    <w:lvl w:ilvl="1" w:tplc="38F69F04">
      <w:numFmt w:val="decimal"/>
      <w:lvlText w:val=""/>
      <w:lvlJc w:val="left"/>
    </w:lvl>
    <w:lvl w:ilvl="2" w:tplc="FBDCB376">
      <w:numFmt w:val="decimal"/>
      <w:lvlText w:val=""/>
      <w:lvlJc w:val="left"/>
    </w:lvl>
    <w:lvl w:ilvl="3" w:tplc="66E6169C">
      <w:numFmt w:val="decimal"/>
      <w:lvlText w:val=""/>
      <w:lvlJc w:val="left"/>
    </w:lvl>
    <w:lvl w:ilvl="4" w:tplc="AA4A591E">
      <w:numFmt w:val="decimal"/>
      <w:lvlText w:val=""/>
      <w:lvlJc w:val="left"/>
    </w:lvl>
    <w:lvl w:ilvl="5" w:tplc="3482AD44">
      <w:numFmt w:val="decimal"/>
      <w:lvlText w:val=""/>
      <w:lvlJc w:val="left"/>
    </w:lvl>
    <w:lvl w:ilvl="6" w:tplc="7442A644">
      <w:numFmt w:val="decimal"/>
      <w:lvlText w:val=""/>
      <w:lvlJc w:val="left"/>
    </w:lvl>
    <w:lvl w:ilvl="7" w:tplc="23025760">
      <w:numFmt w:val="decimal"/>
      <w:lvlText w:val=""/>
      <w:lvlJc w:val="left"/>
    </w:lvl>
    <w:lvl w:ilvl="8" w:tplc="985478EC">
      <w:numFmt w:val="decimal"/>
      <w:lvlText w:val=""/>
      <w:lvlJc w:val="left"/>
    </w:lvl>
  </w:abstractNum>
  <w:abstractNum w:abstractNumId="13" w15:restartNumberingAfterBreak="0">
    <w:nsid w:val="00001CD0"/>
    <w:multiLevelType w:val="hybridMultilevel"/>
    <w:tmpl w:val="B57859F6"/>
    <w:lvl w:ilvl="0" w:tplc="A724B902">
      <w:start w:val="1"/>
      <w:numFmt w:val="decimal"/>
      <w:lvlText w:val="%1."/>
      <w:lvlJc w:val="left"/>
    </w:lvl>
    <w:lvl w:ilvl="1" w:tplc="1570F278">
      <w:start w:val="1"/>
      <w:numFmt w:val="bullet"/>
      <w:lvlText w:val="В"/>
      <w:lvlJc w:val="left"/>
    </w:lvl>
    <w:lvl w:ilvl="2" w:tplc="A21812C4">
      <w:numFmt w:val="decimal"/>
      <w:lvlText w:val=""/>
      <w:lvlJc w:val="left"/>
    </w:lvl>
    <w:lvl w:ilvl="3" w:tplc="4A16AB46">
      <w:numFmt w:val="decimal"/>
      <w:lvlText w:val=""/>
      <w:lvlJc w:val="left"/>
    </w:lvl>
    <w:lvl w:ilvl="4" w:tplc="4C386318">
      <w:numFmt w:val="decimal"/>
      <w:lvlText w:val=""/>
      <w:lvlJc w:val="left"/>
    </w:lvl>
    <w:lvl w:ilvl="5" w:tplc="2FB6E8C8">
      <w:numFmt w:val="decimal"/>
      <w:lvlText w:val=""/>
      <w:lvlJc w:val="left"/>
    </w:lvl>
    <w:lvl w:ilvl="6" w:tplc="C9CC4E70">
      <w:numFmt w:val="decimal"/>
      <w:lvlText w:val=""/>
      <w:lvlJc w:val="left"/>
    </w:lvl>
    <w:lvl w:ilvl="7" w:tplc="795AD5F6">
      <w:numFmt w:val="decimal"/>
      <w:lvlText w:val=""/>
      <w:lvlJc w:val="left"/>
    </w:lvl>
    <w:lvl w:ilvl="8" w:tplc="C458F306">
      <w:numFmt w:val="decimal"/>
      <w:lvlText w:val=""/>
      <w:lvlJc w:val="left"/>
    </w:lvl>
  </w:abstractNum>
  <w:abstractNum w:abstractNumId="14" w15:restartNumberingAfterBreak="0">
    <w:nsid w:val="00002213"/>
    <w:multiLevelType w:val="hybridMultilevel"/>
    <w:tmpl w:val="76EE2594"/>
    <w:lvl w:ilvl="0" w:tplc="123A982A">
      <w:start w:val="1"/>
      <w:numFmt w:val="decimal"/>
      <w:lvlText w:val="%1."/>
      <w:lvlJc w:val="left"/>
    </w:lvl>
    <w:lvl w:ilvl="1" w:tplc="EAB81C40">
      <w:numFmt w:val="decimal"/>
      <w:lvlText w:val=""/>
      <w:lvlJc w:val="left"/>
    </w:lvl>
    <w:lvl w:ilvl="2" w:tplc="251C21CE">
      <w:numFmt w:val="decimal"/>
      <w:lvlText w:val=""/>
      <w:lvlJc w:val="left"/>
    </w:lvl>
    <w:lvl w:ilvl="3" w:tplc="5964C030">
      <w:numFmt w:val="decimal"/>
      <w:lvlText w:val=""/>
      <w:lvlJc w:val="left"/>
    </w:lvl>
    <w:lvl w:ilvl="4" w:tplc="919E033C">
      <w:numFmt w:val="decimal"/>
      <w:lvlText w:val=""/>
      <w:lvlJc w:val="left"/>
    </w:lvl>
    <w:lvl w:ilvl="5" w:tplc="5B94A460">
      <w:numFmt w:val="decimal"/>
      <w:lvlText w:val=""/>
      <w:lvlJc w:val="left"/>
    </w:lvl>
    <w:lvl w:ilvl="6" w:tplc="799E45EC">
      <w:numFmt w:val="decimal"/>
      <w:lvlText w:val=""/>
      <w:lvlJc w:val="left"/>
    </w:lvl>
    <w:lvl w:ilvl="7" w:tplc="DA86EF0E">
      <w:numFmt w:val="decimal"/>
      <w:lvlText w:val=""/>
      <w:lvlJc w:val="left"/>
    </w:lvl>
    <w:lvl w:ilvl="8" w:tplc="95706D72">
      <w:numFmt w:val="decimal"/>
      <w:lvlText w:val=""/>
      <w:lvlJc w:val="left"/>
    </w:lvl>
  </w:abstractNum>
  <w:abstractNum w:abstractNumId="15" w15:restartNumberingAfterBreak="0">
    <w:nsid w:val="000022EE"/>
    <w:multiLevelType w:val="hybridMultilevel"/>
    <w:tmpl w:val="5622CDE2"/>
    <w:lvl w:ilvl="0" w:tplc="D2C8DF4E">
      <w:start w:val="1"/>
      <w:numFmt w:val="bullet"/>
      <w:lvlText w:val=""/>
      <w:lvlJc w:val="left"/>
    </w:lvl>
    <w:lvl w:ilvl="1" w:tplc="6D220CB8">
      <w:numFmt w:val="decimal"/>
      <w:lvlText w:val=""/>
      <w:lvlJc w:val="left"/>
    </w:lvl>
    <w:lvl w:ilvl="2" w:tplc="4EDE0450">
      <w:numFmt w:val="decimal"/>
      <w:lvlText w:val=""/>
      <w:lvlJc w:val="left"/>
    </w:lvl>
    <w:lvl w:ilvl="3" w:tplc="C4DA6BAA">
      <w:numFmt w:val="decimal"/>
      <w:lvlText w:val=""/>
      <w:lvlJc w:val="left"/>
    </w:lvl>
    <w:lvl w:ilvl="4" w:tplc="EFBA408A">
      <w:numFmt w:val="decimal"/>
      <w:lvlText w:val=""/>
      <w:lvlJc w:val="left"/>
    </w:lvl>
    <w:lvl w:ilvl="5" w:tplc="5F546D78">
      <w:numFmt w:val="decimal"/>
      <w:lvlText w:val=""/>
      <w:lvlJc w:val="left"/>
    </w:lvl>
    <w:lvl w:ilvl="6" w:tplc="1862E782">
      <w:numFmt w:val="decimal"/>
      <w:lvlText w:val=""/>
      <w:lvlJc w:val="left"/>
    </w:lvl>
    <w:lvl w:ilvl="7" w:tplc="E1C274AC">
      <w:numFmt w:val="decimal"/>
      <w:lvlText w:val=""/>
      <w:lvlJc w:val="left"/>
    </w:lvl>
    <w:lvl w:ilvl="8" w:tplc="7C265F4E">
      <w:numFmt w:val="decimal"/>
      <w:lvlText w:val=""/>
      <w:lvlJc w:val="left"/>
    </w:lvl>
  </w:abstractNum>
  <w:abstractNum w:abstractNumId="16" w15:restartNumberingAfterBreak="0">
    <w:nsid w:val="00002350"/>
    <w:multiLevelType w:val="hybridMultilevel"/>
    <w:tmpl w:val="D2ACB92C"/>
    <w:lvl w:ilvl="0" w:tplc="6196359A">
      <w:start w:val="1"/>
      <w:numFmt w:val="bullet"/>
      <w:lvlText w:val=""/>
      <w:lvlJc w:val="left"/>
    </w:lvl>
    <w:lvl w:ilvl="1" w:tplc="DFB4AC0C">
      <w:numFmt w:val="decimal"/>
      <w:lvlText w:val=""/>
      <w:lvlJc w:val="left"/>
    </w:lvl>
    <w:lvl w:ilvl="2" w:tplc="F1002E8E">
      <w:numFmt w:val="decimal"/>
      <w:lvlText w:val=""/>
      <w:lvlJc w:val="left"/>
    </w:lvl>
    <w:lvl w:ilvl="3" w:tplc="50B49F14">
      <w:numFmt w:val="decimal"/>
      <w:lvlText w:val=""/>
      <w:lvlJc w:val="left"/>
    </w:lvl>
    <w:lvl w:ilvl="4" w:tplc="74545BC0">
      <w:numFmt w:val="decimal"/>
      <w:lvlText w:val=""/>
      <w:lvlJc w:val="left"/>
    </w:lvl>
    <w:lvl w:ilvl="5" w:tplc="5E1844B8">
      <w:numFmt w:val="decimal"/>
      <w:lvlText w:val=""/>
      <w:lvlJc w:val="left"/>
    </w:lvl>
    <w:lvl w:ilvl="6" w:tplc="96ACC002">
      <w:numFmt w:val="decimal"/>
      <w:lvlText w:val=""/>
      <w:lvlJc w:val="left"/>
    </w:lvl>
    <w:lvl w:ilvl="7" w:tplc="971A3B6A">
      <w:numFmt w:val="decimal"/>
      <w:lvlText w:val=""/>
      <w:lvlJc w:val="left"/>
    </w:lvl>
    <w:lvl w:ilvl="8" w:tplc="9AF4EAE8">
      <w:numFmt w:val="decimal"/>
      <w:lvlText w:val=""/>
      <w:lvlJc w:val="left"/>
    </w:lvl>
  </w:abstractNum>
  <w:abstractNum w:abstractNumId="17" w15:restartNumberingAfterBreak="0">
    <w:nsid w:val="0000260D"/>
    <w:multiLevelType w:val="hybridMultilevel"/>
    <w:tmpl w:val="2FF2DB74"/>
    <w:lvl w:ilvl="0" w:tplc="996EAAE0">
      <w:start w:val="1"/>
      <w:numFmt w:val="decimal"/>
      <w:lvlText w:val="%1"/>
      <w:lvlJc w:val="left"/>
    </w:lvl>
    <w:lvl w:ilvl="1" w:tplc="DD78E6A4">
      <w:numFmt w:val="decimal"/>
      <w:lvlText w:val=""/>
      <w:lvlJc w:val="left"/>
    </w:lvl>
    <w:lvl w:ilvl="2" w:tplc="D504A10A">
      <w:numFmt w:val="decimal"/>
      <w:lvlText w:val=""/>
      <w:lvlJc w:val="left"/>
    </w:lvl>
    <w:lvl w:ilvl="3" w:tplc="8E028674">
      <w:numFmt w:val="decimal"/>
      <w:lvlText w:val=""/>
      <w:lvlJc w:val="left"/>
    </w:lvl>
    <w:lvl w:ilvl="4" w:tplc="7D5C9EBC">
      <w:numFmt w:val="decimal"/>
      <w:lvlText w:val=""/>
      <w:lvlJc w:val="left"/>
    </w:lvl>
    <w:lvl w:ilvl="5" w:tplc="F8100900">
      <w:numFmt w:val="decimal"/>
      <w:lvlText w:val=""/>
      <w:lvlJc w:val="left"/>
    </w:lvl>
    <w:lvl w:ilvl="6" w:tplc="904C4F12">
      <w:numFmt w:val="decimal"/>
      <w:lvlText w:val=""/>
      <w:lvlJc w:val="left"/>
    </w:lvl>
    <w:lvl w:ilvl="7" w:tplc="F842AC22">
      <w:numFmt w:val="decimal"/>
      <w:lvlText w:val=""/>
      <w:lvlJc w:val="left"/>
    </w:lvl>
    <w:lvl w:ilvl="8" w:tplc="3920F20C">
      <w:numFmt w:val="decimal"/>
      <w:lvlText w:val=""/>
      <w:lvlJc w:val="left"/>
    </w:lvl>
  </w:abstractNum>
  <w:abstractNum w:abstractNumId="18" w15:restartNumberingAfterBreak="0">
    <w:nsid w:val="000026CA"/>
    <w:multiLevelType w:val="hybridMultilevel"/>
    <w:tmpl w:val="34D2C008"/>
    <w:lvl w:ilvl="0" w:tplc="A1388262">
      <w:start w:val="2"/>
      <w:numFmt w:val="decimal"/>
      <w:lvlText w:val="%1."/>
      <w:lvlJc w:val="left"/>
    </w:lvl>
    <w:lvl w:ilvl="1" w:tplc="54D00B94">
      <w:start w:val="1"/>
      <w:numFmt w:val="bullet"/>
      <w:lvlText w:val="-"/>
      <w:lvlJc w:val="left"/>
    </w:lvl>
    <w:lvl w:ilvl="2" w:tplc="8E802AA0">
      <w:start w:val="1"/>
      <w:numFmt w:val="bullet"/>
      <w:lvlText w:val="-"/>
      <w:lvlJc w:val="left"/>
    </w:lvl>
    <w:lvl w:ilvl="3" w:tplc="A9BE4794">
      <w:numFmt w:val="decimal"/>
      <w:lvlText w:val=""/>
      <w:lvlJc w:val="left"/>
    </w:lvl>
    <w:lvl w:ilvl="4" w:tplc="87AC513A">
      <w:numFmt w:val="decimal"/>
      <w:lvlText w:val=""/>
      <w:lvlJc w:val="left"/>
    </w:lvl>
    <w:lvl w:ilvl="5" w:tplc="9C783DF0">
      <w:numFmt w:val="decimal"/>
      <w:lvlText w:val=""/>
      <w:lvlJc w:val="left"/>
    </w:lvl>
    <w:lvl w:ilvl="6" w:tplc="B3461942">
      <w:numFmt w:val="decimal"/>
      <w:lvlText w:val=""/>
      <w:lvlJc w:val="left"/>
    </w:lvl>
    <w:lvl w:ilvl="7" w:tplc="5A167D22">
      <w:numFmt w:val="decimal"/>
      <w:lvlText w:val=""/>
      <w:lvlJc w:val="left"/>
    </w:lvl>
    <w:lvl w:ilvl="8" w:tplc="03727B4E">
      <w:numFmt w:val="decimal"/>
      <w:lvlText w:val=""/>
      <w:lvlJc w:val="left"/>
    </w:lvl>
  </w:abstractNum>
  <w:abstractNum w:abstractNumId="19" w15:restartNumberingAfterBreak="0">
    <w:nsid w:val="00002C3B"/>
    <w:multiLevelType w:val="hybridMultilevel"/>
    <w:tmpl w:val="36F82EC8"/>
    <w:lvl w:ilvl="0" w:tplc="2C1464A8">
      <w:start w:val="3"/>
      <w:numFmt w:val="decimal"/>
      <w:lvlText w:val="%1."/>
      <w:lvlJc w:val="left"/>
    </w:lvl>
    <w:lvl w:ilvl="1" w:tplc="E4FC5782">
      <w:numFmt w:val="decimal"/>
      <w:lvlText w:val=""/>
      <w:lvlJc w:val="left"/>
    </w:lvl>
    <w:lvl w:ilvl="2" w:tplc="A42CA336">
      <w:numFmt w:val="decimal"/>
      <w:lvlText w:val=""/>
      <w:lvlJc w:val="left"/>
    </w:lvl>
    <w:lvl w:ilvl="3" w:tplc="D5C21E04">
      <w:numFmt w:val="decimal"/>
      <w:lvlText w:val=""/>
      <w:lvlJc w:val="left"/>
    </w:lvl>
    <w:lvl w:ilvl="4" w:tplc="01D20E4E">
      <w:numFmt w:val="decimal"/>
      <w:lvlText w:val=""/>
      <w:lvlJc w:val="left"/>
    </w:lvl>
    <w:lvl w:ilvl="5" w:tplc="40067C98">
      <w:numFmt w:val="decimal"/>
      <w:lvlText w:val=""/>
      <w:lvlJc w:val="left"/>
    </w:lvl>
    <w:lvl w:ilvl="6" w:tplc="36FE3568">
      <w:numFmt w:val="decimal"/>
      <w:lvlText w:val=""/>
      <w:lvlJc w:val="left"/>
    </w:lvl>
    <w:lvl w:ilvl="7" w:tplc="415CB24C">
      <w:numFmt w:val="decimal"/>
      <w:lvlText w:val=""/>
      <w:lvlJc w:val="left"/>
    </w:lvl>
    <w:lvl w:ilvl="8" w:tplc="BF6883C0">
      <w:numFmt w:val="decimal"/>
      <w:lvlText w:val=""/>
      <w:lvlJc w:val="left"/>
    </w:lvl>
  </w:abstractNum>
  <w:abstractNum w:abstractNumId="20" w15:restartNumberingAfterBreak="0">
    <w:nsid w:val="00002E40"/>
    <w:multiLevelType w:val="hybridMultilevel"/>
    <w:tmpl w:val="A7AE2F10"/>
    <w:lvl w:ilvl="0" w:tplc="F5880504">
      <w:start w:val="1"/>
      <w:numFmt w:val="bullet"/>
      <w:lvlText w:val=""/>
      <w:lvlJc w:val="left"/>
    </w:lvl>
    <w:lvl w:ilvl="1" w:tplc="E59C2E44">
      <w:numFmt w:val="decimal"/>
      <w:lvlText w:val=""/>
      <w:lvlJc w:val="left"/>
    </w:lvl>
    <w:lvl w:ilvl="2" w:tplc="552873D2">
      <w:numFmt w:val="decimal"/>
      <w:lvlText w:val=""/>
      <w:lvlJc w:val="left"/>
    </w:lvl>
    <w:lvl w:ilvl="3" w:tplc="A678E236">
      <w:numFmt w:val="decimal"/>
      <w:lvlText w:val=""/>
      <w:lvlJc w:val="left"/>
    </w:lvl>
    <w:lvl w:ilvl="4" w:tplc="C3529A1C">
      <w:numFmt w:val="decimal"/>
      <w:lvlText w:val=""/>
      <w:lvlJc w:val="left"/>
    </w:lvl>
    <w:lvl w:ilvl="5" w:tplc="AB462526">
      <w:numFmt w:val="decimal"/>
      <w:lvlText w:val=""/>
      <w:lvlJc w:val="left"/>
    </w:lvl>
    <w:lvl w:ilvl="6" w:tplc="A660315C">
      <w:numFmt w:val="decimal"/>
      <w:lvlText w:val=""/>
      <w:lvlJc w:val="left"/>
    </w:lvl>
    <w:lvl w:ilvl="7" w:tplc="208625FE">
      <w:numFmt w:val="decimal"/>
      <w:lvlText w:val=""/>
      <w:lvlJc w:val="left"/>
    </w:lvl>
    <w:lvl w:ilvl="8" w:tplc="CAE06B1E">
      <w:numFmt w:val="decimal"/>
      <w:lvlText w:val=""/>
      <w:lvlJc w:val="left"/>
    </w:lvl>
  </w:abstractNum>
  <w:abstractNum w:abstractNumId="21" w15:restartNumberingAfterBreak="0">
    <w:nsid w:val="0000301C"/>
    <w:multiLevelType w:val="hybridMultilevel"/>
    <w:tmpl w:val="B3E6F3CA"/>
    <w:lvl w:ilvl="0" w:tplc="117E53A2">
      <w:start w:val="1"/>
      <w:numFmt w:val="bullet"/>
      <w:lvlText w:val=""/>
      <w:lvlJc w:val="left"/>
    </w:lvl>
    <w:lvl w:ilvl="1" w:tplc="CD6AE03C">
      <w:numFmt w:val="decimal"/>
      <w:lvlText w:val=""/>
      <w:lvlJc w:val="left"/>
    </w:lvl>
    <w:lvl w:ilvl="2" w:tplc="FC608C36">
      <w:numFmt w:val="decimal"/>
      <w:lvlText w:val=""/>
      <w:lvlJc w:val="left"/>
    </w:lvl>
    <w:lvl w:ilvl="3" w:tplc="5DF04D76">
      <w:numFmt w:val="decimal"/>
      <w:lvlText w:val=""/>
      <w:lvlJc w:val="left"/>
    </w:lvl>
    <w:lvl w:ilvl="4" w:tplc="0BF02FF8">
      <w:numFmt w:val="decimal"/>
      <w:lvlText w:val=""/>
      <w:lvlJc w:val="left"/>
    </w:lvl>
    <w:lvl w:ilvl="5" w:tplc="C1B8219A">
      <w:numFmt w:val="decimal"/>
      <w:lvlText w:val=""/>
      <w:lvlJc w:val="left"/>
    </w:lvl>
    <w:lvl w:ilvl="6" w:tplc="5D70171A">
      <w:numFmt w:val="decimal"/>
      <w:lvlText w:val=""/>
      <w:lvlJc w:val="left"/>
    </w:lvl>
    <w:lvl w:ilvl="7" w:tplc="B9C08ABA">
      <w:numFmt w:val="decimal"/>
      <w:lvlText w:val=""/>
      <w:lvlJc w:val="left"/>
    </w:lvl>
    <w:lvl w:ilvl="8" w:tplc="8A78A256">
      <w:numFmt w:val="decimal"/>
      <w:lvlText w:val=""/>
      <w:lvlJc w:val="left"/>
    </w:lvl>
  </w:abstractNum>
  <w:abstractNum w:abstractNumId="22" w15:restartNumberingAfterBreak="0">
    <w:nsid w:val="0000314F"/>
    <w:multiLevelType w:val="hybridMultilevel"/>
    <w:tmpl w:val="A9582BC2"/>
    <w:lvl w:ilvl="0" w:tplc="414207D0">
      <w:start w:val="1"/>
      <w:numFmt w:val="bullet"/>
      <w:lvlText w:val=""/>
      <w:lvlJc w:val="left"/>
    </w:lvl>
    <w:lvl w:ilvl="1" w:tplc="1A6CEC44">
      <w:numFmt w:val="decimal"/>
      <w:lvlText w:val=""/>
      <w:lvlJc w:val="left"/>
    </w:lvl>
    <w:lvl w:ilvl="2" w:tplc="81BA5EEA">
      <w:numFmt w:val="decimal"/>
      <w:lvlText w:val=""/>
      <w:lvlJc w:val="left"/>
    </w:lvl>
    <w:lvl w:ilvl="3" w:tplc="D3864988">
      <w:numFmt w:val="decimal"/>
      <w:lvlText w:val=""/>
      <w:lvlJc w:val="left"/>
    </w:lvl>
    <w:lvl w:ilvl="4" w:tplc="51886784">
      <w:numFmt w:val="decimal"/>
      <w:lvlText w:val=""/>
      <w:lvlJc w:val="left"/>
    </w:lvl>
    <w:lvl w:ilvl="5" w:tplc="B06CC600">
      <w:numFmt w:val="decimal"/>
      <w:lvlText w:val=""/>
      <w:lvlJc w:val="left"/>
    </w:lvl>
    <w:lvl w:ilvl="6" w:tplc="A94AEE72">
      <w:numFmt w:val="decimal"/>
      <w:lvlText w:val=""/>
      <w:lvlJc w:val="left"/>
    </w:lvl>
    <w:lvl w:ilvl="7" w:tplc="502CFEC2">
      <w:numFmt w:val="decimal"/>
      <w:lvlText w:val=""/>
      <w:lvlJc w:val="left"/>
    </w:lvl>
    <w:lvl w:ilvl="8" w:tplc="F4864B62">
      <w:numFmt w:val="decimal"/>
      <w:lvlText w:val=""/>
      <w:lvlJc w:val="left"/>
    </w:lvl>
  </w:abstractNum>
  <w:abstractNum w:abstractNumId="23" w15:restartNumberingAfterBreak="0">
    <w:nsid w:val="0000366B"/>
    <w:multiLevelType w:val="hybridMultilevel"/>
    <w:tmpl w:val="F5DA3936"/>
    <w:lvl w:ilvl="0" w:tplc="469E959A">
      <w:start w:val="1"/>
      <w:numFmt w:val="bullet"/>
      <w:lvlText w:val="•"/>
      <w:lvlJc w:val="left"/>
    </w:lvl>
    <w:lvl w:ilvl="1" w:tplc="DAB4BF74">
      <w:numFmt w:val="decimal"/>
      <w:lvlText w:val=""/>
      <w:lvlJc w:val="left"/>
    </w:lvl>
    <w:lvl w:ilvl="2" w:tplc="60D09A70">
      <w:numFmt w:val="decimal"/>
      <w:lvlText w:val=""/>
      <w:lvlJc w:val="left"/>
    </w:lvl>
    <w:lvl w:ilvl="3" w:tplc="60144EDE">
      <w:numFmt w:val="decimal"/>
      <w:lvlText w:val=""/>
      <w:lvlJc w:val="left"/>
    </w:lvl>
    <w:lvl w:ilvl="4" w:tplc="0B843D84">
      <w:numFmt w:val="decimal"/>
      <w:lvlText w:val=""/>
      <w:lvlJc w:val="left"/>
    </w:lvl>
    <w:lvl w:ilvl="5" w:tplc="851AB442">
      <w:numFmt w:val="decimal"/>
      <w:lvlText w:val=""/>
      <w:lvlJc w:val="left"/>
    </w:lvl>
    <w:lvl w:ilvl="6" w:tplc="DB84D7D6">
      <w:numFmt w:val="decimal"/>
      <w:lvlText w:val=""/>
      <w:lvlJc w:val="left"/>
    </w:lvl>
    <w:lvl w:ilvl="7" w:tplc="D7F42502">
      <w:numFmt w:val="decimal"/>
      <w:lvlText w:val=""/>
      <w:lvlJc w:val="left"/>
    </w:lvl>
    <w:lvl w:ilvl="8" w:tplc="14D46964">
      <w:numFmt w:val="decimal"/>
      <w:lvlText w:val=""/>
      <w:lvlJc w:val="left"/>
    </w:lvl>
  </w:abstractNum>
  <w:abstractNum w:abstractNumId="24" w15:restartNumberingAfterBreak="0">
    <w:nsid w:val="00003699"/>
    <w:multiLevelType w:val="hybridMultilevel"/>
    <w:tmpl w:val="C91E22E0"/>
    <w:lvl w:ilvl="0" w:tplc="6EEA88A6">
      <w:start w:val="1"/>
      <w:numFmt w:val="decimal"/>
      <w:lvlText w:val="%1."/>
      <w:lvlJc w:val="left"/>
    </w:lvl>
    <w:lvl w:ilvl="1" w:tplc="BF74519C">
      <w:start w:val="1"/>
      <w:numFmt w:val="bullet"/>
      <w:lvlText w:val="-"/>
      <w:lvlJc w:val="left"/>
    </w:lvl>
    <w:lvl w:ilvl="2" w:tplc="3FD66506">
      <w:numFmt w:val="decimal"/>
      <w:lvlText w:val=""/>
      <w:lvlJc w:val="left"/>
    </w:lvl>
    <w:lvl w:ilvl="3" w:tplc="3500BD7C">
      <w:numFmt w:val="decimal"/>
      <w:lvlText w:val=""/>
      <w:lvlJc w:val="left"/>
    </w:lvl>
    <w:lvl w:ilvl="4" w:tplc="BE3A532C">
      <w:numFmt w:val="decimal"/>
      <w:lvlText w:val=""/>
      <w:lvlJc w:val="left"/>
    </w:lvl>
    <w:lvl w:ilvl="5" w:tplc="162044C0">
      <w:numFmt w:val="decimal"/>
      <w:lvlText w:val=""/>
      <w:lvlJc w:val="left"/>
    </w:lvl>
    <w:lvl w:ilvl="6" w:tplc="DC069452">
      <w:numFmt w:val="decimal"/>
      <w:lvlText w:val=""/>
      <w:lvlJc w:val="left"/>
    </w:lvl>
    <w:lvl w:ilvl="7" w:tplc="9ECC8C5E">
      <w:numFmt w:val="decimal"/>
      <w:lvlText w:val=""/>
      <w:lvlJc w:val="left"/>
    </w:lvl>
    <w:lvl w:ilvl="8" w:tplc="66A2E252">
      <w:numFmt w:val="decimal"/>
      <w:lvlText w:val=""/>
      <w:lvlJc w:val="left"/>
    </w:lvl>
  </w:abstractNum>
  <w:abstractNum w:abstractNumId="25" w15:restartNumberingAfterBreak="0">
    <w:nsid w:val="00003A9E"/>
    <w:multiLevelType w:val="hybridMultilevel"/>
    <w:tmpl w:val="D286118A"/>
    <w:lvl w:ilvl="0" w:tplc="2BEC7D1C">
      <w:start w:val="1"/>
      <w:numFmt w:val="bullet"/>
      <w:lvlText w:val=""/>
      <w:lvlJc w:val="left"/>
    </w:lvl>
    <w:lvl w:ilvl="1" w:tplc="3FE4A0E6">
      <w:numFmt w:val="decimal"/>
      <w:lvlText w:val=""/>
      <w:lvlJc w:val="left"/>
    </w:lvl>
    <w:lvl w:ilvl="2" w:tplc="39585262">
      <w:numFmt w:val="decimal"/>
      <w:lvlText w:val=""/>
      <w:lvlJc w:val="left"/>
    </w:lvl>
    <w:lvl w:ilvl="3" w:tplc="0F860D38">
      <w:numFmt w:val="decimal"/>
      <w:lvlText w:val=""/>
      <w:lvlJc w:val="left"/>
    </w:lvl>
    <w:lvl w:ilvl="4" w:tplc="661CA7F2">
      <w:numFmt w:val="decimal"/>
      <w:lvlText w:val=""/>
      <w:lvlJc w:val="left"/>
    </w:lvl>
    <w:lvl w:ilvl="5" w:tplc="9F307FCA">
      <w:numFmt w:val="decimal"/>
      <w:lvlText w:val=""/>
      <w:lvlJc w:val="left"/>
    </w:lvl>
    <w:lvl w:ilvl="6" w:tplc="DE2E0D12">
      <w:numFmt w:val="decimal"/>
      <w:lvlText w:val=""/>
      <w:lvlJc w:val="left"/>
    </w:lvl>
    <w:lvl w:ilvl="7" w:tplc="E36C4178">
      <w:numFmt w:val="decimal"/>
      <w:lvlText w:val=""/>
      <w:lvlJc w:val="left"/>
    </w:lvl>
    <w:lvl w:ilvl="8" w:tplc="18200C5E">
      <w:numFmt w:val="decimal"/>
      <w:lvlText w:val=""/>
      <w:lvlJc w:val="left"/>
    </w:lvl>
  </w:abstractNum>
  <w:abstractNum w:abstractNumId="26" w15:restartNumberingAfterBreak="0">
    <w:nsid w:val="00003BF6"/>
    <w:multiLevelType w:val="hybridMultilevel"/>
    <w:tmpl w:val="FAE4A9CE"/>
    <w:lvl w:ilvl="0" w:tplc="C122D63E">
      <w:start w:val="1"/>
      <w:numFmt w:val="bullet"/>
      <w:lvlText w:val=""/>
      <w:lvlJc w:val="left"/>
    </w:lvl>
    <w:lvl w:ilvl="1" w:tplc="9BD85778">
      <w:numFmt w:val="decimal"/>
      <w:lvlText w:val=""/>
      <w:lvlJc w:val="left"/>
    </w:lvl>
    <w:lvl w:ilvl="2" w:tplc="273460A4">
      <w:numFmt w:val="decimal"/>
      <w:lvlText w:val=""/>
      <w:lvlJc w:val="left"/>
    </w:lvl>
    <w:lvl w:ilvl="3" w:tplc="DB5E28F0">
      <w:numFmt w:val="decimal"/>
      <w:lvlText w:val=""/>
      <w:lvlJc w:val="left"/>
    </w:lvl>
    <w:lvl w:ilvl="4" w:tplc="C19023FC">
      <w:numFmt w:val="decimal"/>
      <w:lvlText w:val=""/>
      <w:lvlJc w:val="left"/>
    </w:lvl>
    <w:lvl w:ilvl="5" w:tplc="FA6A45A6">
      <w:numFmt w:val="decimal"/>
      <w:lvlText w:val=""/>
      <w:lvlJc w:val="left"/>
    </w:lvl>
    <w:lvl w:ilvl="6" w:tplc="5E6A899A">
      <w:numFmt w:val="decimal"/>
      <w:lvlText w:val=""/>
      <w:lvlJc w:val="left"/>
    </w:lvl>
    <w:lvl w:ilvl="7" w:tplc="44329EFA">
      <w:numFmt w:val="decimal"/>
      <w:lvlText w:val=""/>
      <w:lvlJc w:val="left"/>
    </w:lvl>
    <w:lvl w:ilvl="8" w:tplc="478A0826">
      <w:numFmt w:val="decimal"/>
      <w:lvlText w:val=""/>
      <w:lvlJc w:val="left"/>
    </w:lvl>
  </w:abstractNum>
  <w:abstractNum w:abstractNumId="27" w15:restartNumberingAfterBreak="0">
    <w:nsid w:val="00003E12"/>
    <w:multiLevelType w:val="hybridMultilevel"/>
    <w:tmpl w:val="4EBACACE"/>
    <w:lvl w:ilvl="0" w:tplc="F6AA9786">
      <w:start w:val="1"/>
      <w:numFmt w:val="bullet"/>
      <w:lvlText w:val=""/>
      <w:lvlJc w:val="left"/>
    </w:lvl>
    <w:lvl w:ilvl="1" w:tplc="8CDAF934">
      <w:numFmt w:val="decimal"/>
      <w:lvlText w:val=""/>
      <w:lvlJc w:val="left"/>
    </w:lvl>
    <w:lvl w:ilvl="2" w:tplc="0C464352">
      <w:numFmt w:val="decimal"/>
      <w:lvlText w:val=""/>
      <w:lvlJc w:val="left"/>
    </w:lvl>
    <w:lvl w:ilvl="3" w:tplc="0CC2E044">
      <w:numFmt w:val="decimal"/>
      <w:lvlText w:val=""/>
      <w:lvlJc w:val="left"/>
    </w:lvl>
    <w:lvl w:ilvl="4" w:tplc="1F987AB8">
      <w:numFmt w:val="decimal"/>
      <w:lvlText w:val=""/>
      <w:lvlJc w:val="left"/>
    </w:lvl>
    <w:lvl w:ilvl="5" w:tplc="538226FE">
      <w:numFmt w:val="decimal"/>
      <w:lvlText w:val=""/>
      <w:lvlJc w:val="left"/>
    </w:lvl>
    <w:lvl w:ilvl="6" w:tplc="4ED810FC">
      <w:numFmt w:val="decimal"/>
      <w:lvlText w:val=""/>
      <w:lvlJc w:val="left"/>
    </w:lvl>
    <w:lvl w:ilvl="7" w:tplc="DEB8DBDC">
      <w:numFmt w:val="decimal"/>
      <w:lvlText w:val=""/>
      <w:lvlJc w:val="left"/>
    </w:lvl>
    <w:lvl w:ilvl="8" w:tplc="4572B812">
      <w:numFmt w:val="decimal"/>
      <w:lvlText w:val=""/>
      <w:lvlJc w:val="left"/>
    </w:lvl>
  </w:abstractNum>
  <w:abstractNum w:abstractNumId="28" w15:restartNumberingAfterBreak="0">
    <w:nsid w:val="00003EF6"/>
    <w:multiLevelType w:val="hybridMultilevel"/>
    <w:tmpl w:val="BD4A51A8"/>
    <w:lvl w:ilvl="0" w:tplc="FB5699CE">
      <w:start w:val="1"/>
      <w:numFmt w:val="bullet"/>
      <w:lvlText w:val="-"/>
      <w:lvlJc w:val="left"/>
    </w:lvl>
    <w:lvl w:ilvl="1" w:tplc="EF121064">
      <w:numFmt w:val="decimal"/>
      <w:lvlText w:val=""/>
      <w:lvlJc w:val="left"/>
    </w:lvl>
    <w:lvl w:ilvl="2" w:tplc="4576268E">
      <w:numFmt w:val="decimal"/>
      <w:lvlText w:val=""/>
      <w:lvlJc w:val="left"/>
    </w:lvl>
    <w:lvl w:ilvl="3" w:tplc="7084D026">
      <w:numFmt w:val="decimal"/>
      <w:lvlText w:val=""/>
      <w:lvlJc w:val="left"/>
    </w:lvl>
    <w:lvl w:ilvl="4" w:tplc="D818C010">
      <w:numFmt w:val="decimal"/>
      <w:lvlText w:val=""/>
      <w:lvlJc w:val="left"/>
    </w:lvl>
    <w:lvl w:ilvl="5" w:tplc="A356BC8A">
      <w:numFmt w:val="decimal"/>
      <w:lvlText w:val=""/>
      <w:lvlJc w:val="left"/>
    </w:lvl>
    <w:lvl w:ilvl="6" w:tplc="86E6A6C4">
      <w:numFmt w:val="decimal"/>
      <w:lvlText w:val=""/>
      <w:lvlJc w:val="left"/>
    </w:lvl>
    <w:lvl w:ilvl="7" w:tplc="3FE83858">
      <w:numFmt w:val="decimal"/>
      <w:lvlText w:val=""/>
      <w:lvlJc w:val="left"/>
    </w:lvl>
    <w:lvl w:ilvl="8" w:tplc="FED268D2">
      <w:numFmt w:val="decimal"/>
      <w:lvlText w:val=""/>
      <w:lvlJc w:val="left"/>
    </w:lvl>
  </w:abstractNum>
  <w:abstractNum w:abstractNumId="29" w15:restartNumberingAfterBreak="0">
    <w:nsid w:val="0000409D"/>
    <w:multiLevelType w:val="hybridMultilevel"/>
    <w:tmpl w:val="AEEE6E8A"/>
    <w:lvl w:ilvl="0" w:tplc="0CA0C94A">
      <w:start w:val="1"/>
      <w:numFmt w:val="decimal"/>
      <w:lvlText w:val="%1."/>
      <w:lvlJc w:val="left"/>
    </w:lvl>
    <w:lvl w:ilvl="1" w:tplc="9A6EF8BA">
      <w:start w:val="1"/>
      <w:numFmt w:val="bullet"/>
      <w:lvlText w:val="-"/>
      <w:lvlJc w:val="left"/>
    </w:lvl>
    <w:lvl w:ilvl="2" w:tplc="AE72E970">
      <w:start w:val="1"/>
      <w:numFmt w:val="decimal"/>
      <w:lvlText w:val="%3"/>
      <w:lvlJc w:val="left"/>
    </w:lvl>
    <w:lvl w:ilvl="3" w:tplc="1C2C30F0">
      <w:numFmt w:val="decimal"/>
      <w:lvlText w:val=""/>
      <w:lvlJc w:val="left"/>
    </w:lvl>
    <w:lvl w:ilvl="4" w:tplc="F4F06532">
      <w:numFmt w:val="decimal"/>
      <w:lvlText w:val=""/>
      <w:lvlJc w:val="left"/>
    </w:lvl>
    <w:lvl w:ilvl="5" w:tplc="89400636">
      <w:numFmt w:val="decimal"/>
      <w:lvlText w:val=""/>
      <w:lvlJc w:val="left"/>
    </w:lvl>
    <w:lvl w:ilvl="6" w:tplc="BAC811F8">
      <w:numFmt w:val="decimal"/>
      <w:lvlText w:val=""/>
      <w:lvlJc w:val="left"/>
    </w:lvl>
    <w:lvl w:ilvl="7" w:tplc="DDE0738C">
      <w:numFmt w:val="decimal"/>
      <w:lvlText w:val=""/>
      <w:lvlJc w:val="left"/>
    </w:lvl>
    <w:lvl w:ilvl="8" w:tplc="3D6E110E">
      <w:numFmt w:val="decimal"/>
      <w:lvlText w:val=""/>
      <w:lvlJc w:val="left"/>
    </w:lvl>
  </w:abstractNum>
  <w:abstractNum w:abstractNumId="30" w15:restartNumberingAfterBreak="0">
    <w:nsid w:val="00004230"/>
    <w:multiLevelType w:val="hybridMultilevel"/>
    <w:tmpl w:val="896A219C"/>
    <w:lvl w:ilvl="0" w:tplc="B380D214">
      <w:start w:val="1"/>
      <w:numFmt w:val="decimal"/>
      <w:lvlText w:val="%1"/>
      <w:lvlJc w:val="left"/>
    </w:lvl>
    <w:lvl w:ilvl="1" w:tplc="D8C8F13A">
      <w:numFmt w:val="decimal"/>
      <w:lvlText w:val=""/>
      <w:lvlJc w:val="left"/>
    </w:lvl>
    <w:lvl w:ilvl="2" w:tplc="FDF66234">
      <w:numFmt w:val="decimal"/>
      <w:lvlText w:val=""/>
      <w:lvlJc w:val="left"/>
    </w:lvl>
    <w:lvl w:ilvl="3" w:tplc="BD248BD2">
      <w:numFmt w:val="decimal"/>
      <w:lvlText w:val=""/>
      <w:lvlJc w:val="left"/>
    </w:lvl>
    <w:lvl w:ilvl="4" w:tplc="8794D50A">
      <w:numFmt w:val="decimal"/>
      <w:lvlText w:val=""/>
      <w:lvlJc w:val="left"/>
    </w:lvl>
    <w:lvl w:ilvl="5" w:tplc="973091AA">
      <w:numFmt w:val="decimal"/>
      <w:lvlText w:val=""/>
      <w:lvlJc w:val="left"/>
    </w:lvl>
    <w:lvl w:ilvl="6" w:tplc="AAF06A18">
      <w:numFmt w:val="decimal"/>
      <w:lvlText w:val=""/>
      <w:lvlJc w:val="left"/>
    </w:lvl>
    <w:lvl w:ilvl="7" w:tplc="9DC404D6">
      <w:numFmt w:val="decimal"/>
      <w:lvlText w:val=""/>
      <w:lvlJc w:val="left"/>
    </w:lvl>
    <w:lvl w:ilvl="8" w:tplc="E08CD9CE">
      <w:numFmt w:val="decimal"/>
      <w:lvlText w:val=""/>
      <w:lvlJc w:val="left"/>
    </w:lvl>
  </w:abstractNum>
  <w:abstractNum w:abstractNumId="31" w15:restartNumberingAfterBreak="0">
    <w:nsid w:val="00004944"/>
    <w:multiLevelType w:val="hybridMultilevel"/>
    <w:tmpl w:val="DF66D2F4"/>
    <w:lvl w:ilvl="0" w:tplc="7F94DD42">
      <w:start w:val="1"/>
      <w:numFmt w:val="bullet"/>
      <w:lvlText w:val=""/>
      <w:lvlJc w:val="left"/>
    </w:lvl>
    <w:lvl w:ilvl="1" w:tplc="E752B448">
      <w:numFmt w:val="decimal"/>
      <w:lvlText w:val=""/>
      <w:lvlJc w:val="left"/>
    </w:lvl>
    <w:lvl w:ilvl="2" w:tplc="DA5A2E2E">
      <w:numFmt w:val="decimal"/>
      <w:lvlText w:val=""/>
      <w:lvlJc w:val="left"/>
    </w:lvl>
    <w:lvl w:ilvl="3" w:tplc="E91EA064">
      <w:numFmt w:val="decimal"/>
      <w:lvlText w:val=""/>
      <w:lvlJc w:val="left"/>
    </w:lvl>
    <w:lvl w:ilvl="4" w:tplc="C244543E">
      <w:numFmt w:val="decimal"/>
      <w:lvlText w:val=""/>
      <w:lvlJc w:val="left"/>
    </w:lvl>
    <w:lvl w:ilvl="5" w:tplc="492217B8">
      <w:numFmt w:val="decimal"/>
      <w:lvlText w:val=""/>
      <w:lvlJc w:val="left"/>
    </w:lvl>
    <w:lvl w:ilvl="6" w:tplc="765AD4D6">
      <w:numFmt w:val="decimal"/>
      <w:lvlText w:val=""/>
      <w:lvlJc w:val="left"/>
    </w:lvl>
    <w:lvl w:ilvl="7" w:tplc="AE50CF26">
      <w:numFmt w:val="decimal"/>
      <w:lvlText w:val=""/>
      <w:lvlJc w:val="left"/>
    </w:lvl>
    <w:lvl w:ilvl="8" w:tplc="97760FFC">
      <w:numFmt w:val="decimal"/>
      <w:lvlText w:val=""/>
      <w:lvlJc w:val="left"/>
    </w:lvl>
  </w:abstractNum>
  <w:abstractNum w:abstractNumId="32" w15:restartNumberingAfterBreak="0">
    <w:nsid w:val="00004B40"/>
    <w:multiLevelType w:val="hybridMultilevel"/>
    <w:tmpl w:val="923A42B0"/>
    <w:lvl w:ilvl="0" w:tplc="E500B6FE">
      <w:start w:val="1"/>
      <w:numFmt w:val="bullet"/>
      <w:lvlText w:val=""/>
      <w:lvlJc w:val="left"/>
    </w:lvl>
    <w:lvl w:ilvl="1" w:tplc="BA08371C">
      <w:numFmt w:val="decimal"/>
      <w:lvlText w:val=""/>
      <w:lvlJc w:val="left"/>
    </w:lvl>
    <w:lvl w:ilvl="2" w:tplc="85A6D176">
      <w:numFmt w:val="decimal"/>
      <w:lvlText w:val=""/>
      <w:lvlJc w:val="left"/>
    </w:lvl>
    <w:lvl w:ilvl="3" w:tplc="4C887446">
      <w:numFmt w:val="decimal"/>
      <w:lvlText w:val=""/>
      <w:lvlJc w:val="left"/>
    </w:lvl>
    <w:lvl w:ilvl="4" w:tplc="36C23A8A">
      <w:numFmt w:val="decimal"/>
      <w:lvlText w:val=""/>
      <w:lvlJc w:val="left"/>
    </w:lvl>
    <w:lvl w:ilvl="5" w:tplc="34ECB5AA">
      <w:numFmt w:val="decimal"/>
      <w:lvlText w:val=""/>
      <w:lvlJc w:val="left"/>
    </w:lvl>
    <w:lvl w:ilvl="6" w:tplc="B0F4181A">
      <w:numFmt w:val="decimal"/>
      <w:lvlText w:val=""/>
      <w:lvlJc w:val="left"/>
    </w:lvl>
    <w:lvl w:ilvl="7" w:tplc="DBC246C6">
      <w:numFmt w:val="decimal"/>
      <w:lvlText w:val=""/>
      <w:lvlJc w:val="left"/>
    </w:lvl>
    <w:lvl w:ilvl="8" w:tplc="7D521916">
      <w:numFmt w:val="decimal"/>
      <w:lvlText w:val=""/>
      <w:lvlJc w:val="left"/>
    </w:lvl>
  </w:abstractNum>
  <w:abstractNum w:abstractNumId="33" w15:restartNumberingAfterBreak="0">
    <w:nsid w:val="00004CAD"/>
    <w:multiLevelType w:val="hybridMultilevel"/>
    <w:tmpl w:val="2234A00C"/>
    <w:lvl w:ilvl="0" w:tplc="9BD01530">
      <w:start w:val="1"/>
      <w:numFmt w:val="bullet"/>
      <w:lvlText w:val=""/>
      <w:lvlJc w:val="left"/>
    </w:lvl>
    <w:lvl w:ilvl="1" w:tplc="35E61200">
      <w:start w:val="4"/>
      <w:numFmt w:val="decimal"/>
      <w:lvlText w:val="%2"/>
      <w:lvlJc w:val="left"/>
    </w:lvl>
    <w:lvl w:ilvl="2" w:tplc="EB5CBD68">
      <w:numFmt w:val="decimal"/>
      <w:lvlText w:val=""/>
      <w:lvlJc w:val="left"/>
    </w:lvl>
    <w:lvl w:ilvl="3" w:tplc="D61A236C">
      <w:numFmt w:val="decimal"/>
      <w:lvlText w:val=""/>
      <w:lvlJc w:val="left"/>
    </w:lvl>
    <w:lvl w:ilvl="4" w:tplc="628C0FC0">
      <w:numFmt w:val="decimal"/>
      <w:lvlText w:val=""/>
      <w:lvlJc w:val="left"/>
    </w:lvl>
    <w:lvl w:ilvl="5" w:tplc="98B26066">
      <w:numFmt w:val="decimal"/>
      <w:lvlText w:val=""/>
      <w:lvlJc w:val="left"/>
    </w:lvl>
    <w:lvl w:ilvl="6" w:tplc="C7E88574">
      <w:numFmt w:val="decimal"/>
      <w:lvlText w:val=""/>
      <w:lvlJc w:val="left"/>
    </w:lvl>
    <w:lvl w:ilvl="7" w:tplc="119E58C2">
      <w:numFmt w:val="decimal"/>
      <w:lvlText w:val=""/>
      <w:lvlJc w:val="left"/>
    </w:lvl>
    <w:lvl w:ilvl="8" w:tplc="A3CEC0EC">
      <w:numFmt w:val="decimal"/>
      <w:lvlText w:val=""/>
      <w:lvlJc w:val="left"/>
    </w:lvl>
  </w:abstractNum>
  <w:abstractNum w:abstractNumId="34" w15:restartNumberingAfterBreak="0">
    <w:nsid w:val="00004DF2"/>
    <w:multiLevelType w:val="hybridMultilevel"/>
    <w:tmpl w:val="306604CC"/>
    <w:lvl w:ilvl="0" w:tplc="5C72FB12">
      <w:start w:val="1"/>
      <w:numFmt w:val="bullet"/>
      <w:lvlText w:val=""/>
      <w:lvlJc w:val="left"/>
    </w:lvl>
    <w:lvl w:ilvl="1" w:tplc="786ADE30">
      <w:numFmt w:val="decimal"/>
      <w:lvlText w:val=""/>
      <w:lvlJc w:val="left"/>
    </w:lvl>
    <w:lvl w:ilvl="2" w:tplc="8EB64BC8">
      <w:numFmt w:val="decimal"/>
      <w:lvlText w:val=""/>
      <w:lvlJc w:val="left"/>
    </w:lvl>
    <w:lvl w:ilvl="3" w:tplc="ADF63BDE">
      <w:numFmt w:val="decimal"/>
      <w:lvlText w:val=""/>
      <w:lvlJc w:val="left"/>
    </w:lvl>
    <w:lvl w:ilvl="4" w:tplc="4782C638">
      <w:numFmt w:val="decimal"/>
      <w:lvlText w:val=""/>
      <w:lvlJc w:val="left"/>
    </w:lvl>
    <w:lvl w:ilvl="5" w:tplc="0778F96C">
      <w:numFmt w:val="decimal"/>
      <w:lvlText w:val=""/>
      <w:lvlJc w:val="left"/>
    </w:lvl>
    <w:lvl w:ilvl="6" w:tplc="46CC96F8">
      <w:numFmt w:val="decimal"/>
      <w:lvlText w:val=""/>
      <w:lvlJc w:val="left"/>
    </w:lvl>
    <w:lvl w:ilvl="7" w:tplc="43521ADC">
      <w:numFmt w:val="decimal"/>
      <w:lvlText w:val=""/>
      <w:lvlJc w:val="left"/>
    </w:lvl>
    <w:lvl w:ilvl="8" w:tplc="C0A893DC">
      <w:numFmt w:val="decimal"/>
      <w:lvlText w:val=""/>
      <w:lvlJc w:val="left"/>
    </w:lvl>
  </w:abstractNum>
  <w:abstractNum w:abstractNumId="35" w15:restartNumberingAfterBreak="0">
    <w:nsid w:val="00005422"/>
    <w:multiLevelType w:val="hybridMultilevel"/>
    <w:tmpl w:val="36141D4E"/>
    <w:lvl w:ilvl="0" w:tplc="B5E6C1BE">
      <w:start w:val="4"/>
      <w:numFmt w:val="decimal"/>
      <w:lvlText w:val="%1."/>
      <w:lvlJc w:val="left"/>
    </w:lvl>
    <w:lvl w:ilvl="1" w:tplc="183ACA90">
      <w:numFmt w:val="decimal"/>
      <w:lvlText w:val=""/>
      <w:lvlJc w:val="left"/>
    </w:lvl>
    <w:lvl w:ilvl="2" w:tplc="9CE6BBCE">
      <w:numFmt w:val="decimal"/>
      <w:lvlText w:val=""/>
      <w:lvlJc w:val="left"/>
    </w:lvl>
    <w:lvl w:ilvl="3" w:tplc="52842B18">
      <w:numFmt w:val="decimal"/>
      <w:lvlText w:val=""/>
      <w:lvlJc w:val="left"/>
    </w:lvl>
    <w:lvl w:ilvl="4" w:tplc="99DAC734">
      <w:numFmt w:val="decimal"/>
      <w:lvlText w:val=""/>
      <w:lvlJc w:val="left"/>
    </w:lvl>
    <w:lvl w:ilvl="5" w:tplc="9F168ED2">
      <w:numFmt w:val="decimal"/>
      <w:lvlText w:val=""/>
      <w:lvlJc w:val="left"/>
    </w:lvl>
    <w:lvl w:ilvl="6" w:tplc="927E6F98">
      <w:numFmt w:val="decimal"/>
      <w:lvlText w:val=""/>
      <w:lvlJc w:val="left"/>
    </w:lvl>
    <w:lvl w:ilvl="7" w:tplc="7D88285A">
      <w:numFmt w:val="decimal"/>
      <w:lvlText w:val=""/>
      <w:lvlJc w:val="left"/>
    </w:lvl>
    <w:lvl w:ilvl="8" w:tplc="6B40EB62">
      <w:numFmt w:val="decimal"/>
      <w:lvlText w:val=""/>
      <w:lvlJc w:val="left"/>
    </w:lvl>
  </w:abstractNum>
  <w:abstractNum w:abstractNumId="36" w15:restartNumberingAfterBreak="0">
    <w:nsid w:val="000056AE"/>
    <w:multiLevelType w:val="hybridMultilevel"/>
    <w:tmpl w:val="BC187BCA"/>
    <w:lvl w:ilvl="0" w:tplc="98BE4376">
      <w:start w:val="1"/>
      <w:numFmt w:val="bullet"/>
      <w:lvlText w:val=""/>
      <w:lvlJc w:val="left"/>
    </w:lvl>
    <w:lvl w:ilvl="1" w:tplc="7A66FAF2">
      <w:numFmt w:val="decimal"/>
      <w:lvlText w:val=""/>
      <w:lvlJc w:val="left"/>
    </w:lvl>
    <w:lvl w:ilvl="2" w:tplc="AB763CE0">
      <w:numFmt w:val="decimal"/>
      <w:lvlText w:val=""/>
      <w:lvlJc w:val="left"/>
    </w:lvl>
    <w:lvl w:ilvl="3" w:tplc="C15C9D76">
      <w:numFmt w:val="decimal"/>
      <w:lvlText w:val=""/>
      <w:lvlJc w:val="left"/>
    </w:lvl>
    <w:lvl w:ilvl="4" w:tplc="2CA295D4">
      <w:numFmt w:val="decimal"/>
      <w:lvlText w:val=""/>
      <w:lvlJc w:val="left"/>
    </w:lvl>
    <w:lvl w:ilvl="5" w:tplc="85F8E71E">
      <w:numFmt w:val="decimal"/>
      <w:lvlText w:val=""/>
      <w:lvlJc w:val="left"/>
    </w:lvl>
    <w:lvl w:ilvl="6" w:tplc="00FE4EEA">
      <w:numFmt w:val="decimal"/>
      <w:lvlText w:val=""/>
      <w:lvlJc w:val="left"/>
    </w:lvl>
    <w:lvl w:ilvl="7" w:tplc="B53A1FA6">
      <w:numFmt w:val="decimal"/>
      <w:lvlText w:val=""/>
      <w:lvlJc w:val="left"/>
    </w:lvl>
    <w:lvl w:ilvl="8" w:tplc="7BBC71D0">
      <w:numFmt w:val="decimal"/>
      <w:lvlText w:val=""/>
      <w:lvlJc w:val="left"/>
    </w:lvl>
  </w:abstractNum>
  <w:abstractNum w:abstractNumId="37" w15:restartNumberingAfterBreak="0">
    <w:nsid w:val="00005772"/>
    <w:multiLevelType w:val="hybridMultilevel"/>
    <w:tmpl w:val="7F2EA87A"/>
    <w:lvl w:ilvl="0" w:tplc="DB3C27D8">
      <w:start w:val="1"/>
      <w:numFmt w:val="decimal"/>
      <w:lvlText w:val="%1."/>
      <w:lvlJc w:val="left"/>
    </w:lvl>
    <w:lvl w:ilvl="1" w:tplc="F4421B72">
      <w:numFmt w:val="decimal"/>
      <w:lvlText w:val=""/>
      <w:lvlJc w:val="left"/>
    </w:lvl>
    <w:lvl w:ilvl="2" w:tplc="5F908BF2">
      <w:numFmt w:val="decimal"/>
      <w:lvlText w:val=""/>
      <w:lvlJc w:val="left"/>
    </w:lvl>
    <w:lvl w:ilvl="3" w:tplc="3AF41CDE">
      <w:numFmt w:val="decimal"/>
      <w:lvlText w:val=""/>
      <w:lvlJc w:val="left"/>
    </w:lvl>
    <w:lvl w:ilvl="4" w:tplc="C7B88C28">
      <w:numFmt w:val="decimal"/>
      <w:lvlText w:val=""/>
      <w:lvlJc w:val="left"/>
    </w:lvl>
    <w:lvl w:ilvl="5" w:tplc="46FA4AE6">
      <w:numFmt w:val="decimal"/>
      <w:lvlText w:val=""/>
      <w:lvlJc w:val="left"/>
    </w:lvl>
    <w:lvl w:ilvl="6" w:tplc="C9F8A58A">
      <w:numFmt w:val="decimal"/>
      <w:lvlText w:val=""/>
      <w:lvlJc w:val="left"/>
    </w:lvl>
    <w:lvl w:ilvl="7" w:tplc="3BC09B82">
      <w:numFmt w:val="decimal"/>
      <w:lvlText w:val=""/>
      <w:lvlJc w:val="left"/>
    </w:lvl>
    <w:lvl w:ilvl="8" w:tplc="3A7404E0">
      <w:numFmt w:val="decimal"/>
      <w:lvlText w:val=""/>
      <w:lvlJc w:val="left"/>
    </w:lvl>
  </w:abstractNum>
  <w:abstractNum w:abstractNumId="38" w15:restartNumberingAfterBreak="0">
    <w:nsid w:val="00005878"/>
    <w:multiLevelType w:val="hybridMultilevel"/>
    <w:tmpl w:val="DEBA056C"/>
    <w:lvl w:ilvl="0" w:tplc="3A621E24">
      <w:start w:val="1"/>
      <w:numFmt w:val="bullet"/>
      <w:lvlText w:val=""/>
      <w:lvlJc w:val="left"/>
    </w:lvl>
    <w:lvl w:ilvl="1" w:tplc="8F3089C4">
      <w:numFmt w:val="decimal"/>
      <w:lvlText w:val=""/>
      <w:lvlJc w:val="left"/>
    </w:lvl>
    <w:lvl w:ilvl="2" w:tplc="91387FE4">
      <w:numFmt w:val="decimal"/>
      <w:lvlText w:val=""/>
      <w:lvlJc w:val="left"/>
    </w:lvl>
    <w:lvl w:ilvl="3" w:tplc="CC929F80">
      <w:numFmt w:val="decimal"/>
      <w:lvlText w:val=""/>
      <w:lvlJc w:val="left"/>
    </w:lvl>
    <w:lvl w:ilvl="4" w:tplc="872AF85E">
      <w:numFmt w:val="decimal"/>
      <w:lvlText w:val=""/>
      <w:lvlJc w:val="left"/>
    </w:lvl>
    <w:lvl w:ilvl="5" w:tplc="F8906050">
      <w:numFmt w:val="decimal"/>
      <w:lvlText w:val=""/>
      <w:lvlJc w:val="left"/>
    </w:lvl>
    <w:lvl w:ilvl="6" w:tplc="7B8AD47C">
      <w:numFmt w:val="decimal"/>
      <w:lvlText w:val=""/>
      <w:lvlJc w:val="left"/>
    </w:lvl>
    <w:lvl w:ilvl="7" w:tplc="36862DC8">
      <w:numFmt w:val="decimal"/>
      <w:lvlText w:val=""/>
      <w:lvlJc w:val="left"/>
    </w:lvl>
    <w:lvl w:ilvl="8" w:tplc="CFEABD28">
      <w:numFmt w:val="decimal"/>
      <w:lvlText w:val=""/>
      <w:lvlJc w:val="left"/>
    </w:lvl>
  </w:abstractNum>
  <w:abstractNum w:abstractNumId="39" w15:restartNumberingAfterBreak="0">
    <w:nsid w:val="000058B0"/>
    <w:multiLevelType w:val="hybridMultilevel"/>
    <w:tmpl w:val="FE10326C"/>
    <w:lvl w:ilvl="0" w:tplc="B53C5EAC">
      <w:start w:val="2"/>
      <w:numFmt w:val="decimal"/>
      <w:lvlText w:val="%1."/>
      <w:lvlJc w:val="left"/>
    </w:lvl>
    <w:lvl w:ilvl="1" w:tplc="69F095F6">
      <w:numFmt w:val="decimal"/>
      <w:lvlText w:val=""/>
      <w:lvlJc w:val="left"/>
    </w:lvl>
    <w:lvl w:ilvl="2" w:tplc="73C81B84">
      <w:numFmt w:val="decimal"/>
      <w:lvlText w:val=""/>
      <w:lvlJc w:val="left"/>
    </w:lvl>
    <w:lvl w:ilvl="3" w:tplc="E3DE3DA4">
      <w:numFmt w:val="decimal"/>
      <w:lvlText w:val=""/>
      <w:lvlJc w:val="left"/>
    </w:lvl>
    <w:lvl w:ilvl="4" w:tplc="2C2A9A36">
      <w:numFmt w:val="decimal"/>
      <w:lvlText w:val=""/>
      <w:lvlJc w:val="left"/>
    </w:lvl>
    <w:lvl w:ilvl="5" w:tplc="B9B6F5B4">
      <w:numFmt w:val="decimal"/>
      <w:lvlText w:val=""/>
      <w:lvlJc w:val="left"/>
    </w:lvl>
    <w:lvl w:ilvl="6" w:tplc="C2A8336C">
      <w:numFmt w:val="decimal"/>
      <w:lvlText w:val=""/>
      <w:lvlJc w:val="left"/>
    </w:lvl>
    <w:lvl w:ilvl="7" w:tplc="3B047624">
      <w:numFmt w:val="decimal"/>
      <w:lvlText w:val=""/>
      <w:lvlJc w:val="left"/>
    </w:lvl>
    <w:lvl w:ilvl="8" w:tplc="C5029644">
      <w:numFmt w:val="decimal"/>
      <w:lvlText w:val=""/>
      <w:lvlJc w:val="left"/>
    </w:lvl>
  </w:abstractNum>
  <w:abstractNum w:abstractNumId="40" w15:restartNumberingAfterBreak="0">
    <w:nsid w:val="00005991"/>
    <w:multiLevelType w:val="hybridMultilevel"/>
    <w:tmpl w:val="251AD5D8"/>
    <w:lvl w:ilvl="0" w:tplc="40FA437E">
      <w:start w:val="1"/>
      <w:numFmt w:val="decimal"/>
      <w:lvlText w:val="%1"/>
      <w:lvlJc w:val="left"/>
    </w:lvl>
    <w:lvl w:ilvl="1" w:tplc="9404E20C">
      <w:start w:val="1"/>
      <w:numFmt w:val="bullet"/>
      <w:lvlText w:val="-"/>
      <w:lvlJc w:val="left"/>
    </w:lvl>
    <w:lvl w:ilvl="2" w:tplc="701A376E">
      <w:start w:val="2"/>
      <w:numFmt w:val="decimal"/>
      <w:lvlText w:val="%3"/>
      <w:lvlJc w:val="left"/>
    </w:lvl>
    <w:lvl w:ilvl="3" w:tplc="FE00CA8E">
      <w:numFmt w:val="decimal"/>
      <w:lvlText w:val=""/>
      <w:lvlJc w:val="left"/>
    </w:lvl>
    <w:lvl w:ilvl="4" w:tplc="5F26952A">
      <w:numFmt w:val="decimal"/>
      <w:lvlText w:val=""/>
      <w:lvlJc w:val="left"/>
    </w:lvl>
    <w:lvl w:ilvl="5" w:tplc="DF9E6900">
      <w:numFmt w:val="decimal"/>
      <w:lvlText w:val=""/>
      <w:lvlJc w:val="left"/>
    </w:lvl>
    <w:lvl w:ilvl="6" w:tplc="8CCE1E8C">
      <w:numFmt w:val="decimal"/>
      <w:lvlText w:val=""/>
      <w:lvlJc w:val="left"/>
    </w:lvl>
    <w:lvl w:ilvl="7" w:tplc="54B03F86">
      <w:numFmt w:val="decimal"/>
      <w:lvlText w:val=""/>
      <w:lvlJc w:val="left"/>
    </w:lvl>
    <w:lvl w:ilvl="8" w:tplc="4ED0FE2E">
      <w:numFmt w:val="decimal"/>
      <w:lvlText w:val=""/>
      <w:lvlJc w:val="left"/>
    </w:lvl>
  </w:abstractNum>
  <w:abstractNum w:abstractNumId="41" w15:restartNumberingAfterBreak="0">
    <w:nsid w:val="00005CFD"/>
    <w:multiLevelType w:val="hybridMultilevel"/>
    <w:tmpl w:val="6EC84F68"/>
    <w:lvl w:ilvl="0" w:tplc="DAB01202">
      <w:start w:val="3"/>
      <w:numFmt w:val="decimal"/>
      <w:lvlText w:val="%1"/>
      <w:lvlJc w:val="left"/>
    </w:lvl>
    <w:lvl w:ilvl="1" w:tplc="355428B4">
      <w:numFmt w:val="decimal"/>
      <w:lvlText w:val=""/>
      <w:lvlJc w:val="left"/>
    </w:lvl>
    <w:lvl w:ilvl="2" w:tplc="FFE4570A">
      <w:numFmt w:val="decimal"/>
      <w:lvlText w:val=""/>
      <w:lvlJc w:val="left"/>
    </w:lvl>
    <w:lvl w:ilvl="3" w:tplc="AC6077CA">
      <w:numFmt w:val="decimal"/>
      <w:lvlText w:val=""/>
      <w:lvlJc w:val="left"/>
    </w:lvl>
    <w:lvl w:ilvl="4" w:tplc="26DE615E">
      <w:numFmt w:val="decimal"/>
      <w:lvlText w:val=""/>
      <w:lvlJc w:val="left"/>
    </w:lvl>
    <w:lvl w:ilvl="5" w:tplc="F21220C8">
      <w:numFmt w:val="decimal"/>
      <w:lvlText w:val=""/>
      <w:lvlJc w:val="left"/>
    </w:lvl>
    <w:lvl w:ilvl="6" w:tplc="029C5D92">
      <w:numFmt w:val="decimal"/>
      <w:lvlText w:val=""/>
      <w:lvlJc w:val="left"/>
    </w:lvl>
    <w:lvl w:ilvl="7" w:tplc="24BA5126">
      <w:numFmt w:val="decimal"/>
      <w:lvlText w:val=""/>
      <w:lvlJc w:val="left"/>
    </w:lvl>
    <w:lvl w:ilvl="8" w:tplc="A224CA38">
      <w:numFmt w:val="decimal"/>
      <w:lvlText w:val=""/>
      <w:lvlJc w:val="left"/>
    </w:lvl>
  </w:abstractNum>
  <w:abstractNum w:abstractNumId="42" w15:restartNumberingAfterBreak="0">
    <w:nsid w:val="00005E14"/>
    <w:multiLevelType w:val="hybridMultilevel"/>
    <w:tmpl w:val="55FC16A4"/>
    <w:lvl w:ilvl="0" w:tplc="FC363106">
      <w:start w:val="1"/>
      <w:numFmt w:val="bullet"/>
      <w:lvlText w:val=""/>
      <w:lvlJc w:val="left"/>
    </w:lvl>
    <w:lvl w:ilvl="1" w:tplc="2724F418">
      <w:numFmt w:val="decimal"/>
      <w:lvlText w:val=""/>
      <w:lvlJc w:val="left"/>
    </w:lvl>
    <w:lvl w:ilvl="2" w:tplc="F1526A4E">
      <w:numFmt w:val="decimal"/>
      <w:lvlText w:val=""/>
      <w:lvlJc w:val="left"/>
    </w:lvl>
    <w:lvl w:ilvl="3" w:tplc="8A9E481A">
      <w:numFmt w:val="decimal"/>
      <w:lvlText w:val=""/>
      <w:lvlJc w:val="left"/>
    </w:lvl>
    <w:lvl w:ilvl="4" w:tplc="9A9E425C">
      <w:numFmt w:val="decimal"/>
      <w:lvlText w:val=""/>
      <w:lvlJc w:val="left"/>
    </w:lvl>
    <w:lvl w:ilvl="5" w:tplc="421C8F3E">
      <w:numFmt w:val="decimal"/>
      <w:lvlText w:val=""/>
      <w:lvlJc w:val="left"/>
    </w:lvl>
    <w:lvl w:ilvl="6" w:tplc="CA360C9E">
      <w:numFmt w:val="decimal"/>
      <w:lvlText w:val=""/>
      <w:lvlJc w:val="left"/>
    </w:lvl>
    <w:lvl w:ilvl="7" w:tplc="7E2CBBCC">
      <w:numFmt w:val="decimal"/>
      <w:lvlText w:val=""/>
      <w:lvlJc w:val="left"/>
    </w:lvl>
    <w:lvl w:ilvl="8" w:tplc="069E355A">
      <w:numFmt w:val="decimal"/>
      <w:lvlText w:val=""/>
      <w:lvlJc w:val="left"/>
    </w:lvl>
  </w:abstractNum>
  <w:abstractNum w:abstractNumId="43" w15:restartNumberingAfterBreak="0">
    <w:nsid w:val="00005F32"/>
    <w:multiLevelType w:val="hybridMultilevel"/>
    <w:tmpl w:val="58D6A61E"/>
    <w:lvl w:ilvl="0" w:tplc="68F6105C">
      <w:start w:val="1"/>
      <w:numFmt w:val="bullet"/>
      <w:lvlText w:val=""/>
      <w:lvlJc w:val="left"/>
    </w:lvl>
    <w:lvl w:ilvl="1" w:tplc="1906855E">
      <w:numFmt w:val="decimal"/>
      <w:lvlText w:val=""/>
      <w:lvlJc w:val="left"/>
    </w:lvl>
    <w:lvl w:ilvl="2" w:tplc="DB2E066A">
      <w:numFmt w:val="decimal"/>
      <w:lvlText w:val=""/>
      <w:lvlJc w:val="left"/>
    </w:lvl>
    <w:lvl w:ilvl="3" w:tplc="71F08A2A">
      <w:numFmt w:val="decimal"/>
      <w:lvlText w:val=""/>
      <w:lvlJc w:val="left"/>
    </w:lvl>
    <w:lvl w:ilvl="4" w:tplc="EBEC6F0E">
      <w:numFmt w:val="decimal"/>
      <w:lvlText w:val=""/>
      <w:lvlJc w:val="left"/>
    </w:lvl>
    <w:lvl w:ilvl="5" w:tplc="D3F860C6">
      <w:numFmt w:val="decimal"/>
      <w:lvlText w:val=""/>
      <w:lvlJc w:val="left"/>
    </w:lvl>
    <w:lvl w:ilvl="6" w:tplc="13029BFE">
      <w:numFmt w:val="decimal"/>
      <w:lvlText w:val=""/>
      <w:lvlJc w:val="left"/>
    </w:lvl>
    <w:lvl w:ilvl="7" w:tplc="D232719E">
      <w:numFmt w:val="decimal"/>
      <w:lvlText w:val=""/>
      <w:lvlJc w:val="left"/>
    </w:lvl>
    <w:lvl w:ilvl="8" w:tplc="484ABD40">
      <w:numFmt w:val="decimal"/>
      <w:lvlText w:val=""/>
      <w:lvlJc w:val="left"/>
    </w:lvl>
  </w:abstractNum>
  <w:abstractNum w:abstractNumId="44" w15:restartNumberingAfterBreak="0">
    <w:nsid w:val="00005F49"/>
    <w:multiLevelType w:val="hybridMultilevel"/>
    <w:tmpl w:val="3EF21D6C"/>
    <w:lvl w:ilvl="0" w:tplc="2D1E5548">
      <w:start w:val="1"/>
      <w:numFmt w:val="bullet"/>
      <w:lvlText w:val=""/>
      <w:lvlJc w:val="left"/>
    </w:lvl>
    <w:lvl w:ilvl="1" w:tplc="00CA7F1C">
      <w:numFmt w:val="decimal"/>
      <w:lvlText w:val=""/>
      <w:lvlJc w:val="left"/>
    </w:lvl>
    <w:lvl w:ilvl="2" w:tplc="BE3811FA">
      <w:numFmt w:val="decimal"/>
      <w:lvlText w:val=""/>
      <w:lvlJc w:val="left"/>
    </w:lvl>
    <w:lvl w:ilvl="3" w:tplc="1EF03B48">
      <w:numFmt w:val="decimal"/>
      <w:lvlText w:val=""/>
      <w:lvlJc w:val="left"/>
    </w:lvl>
    <w:lvl w:ilvl="4" w:tplc="BD8C1BAE">
      <w:numFmt w:val="decimal"/>
      <w:lvlText w:val=""/>
      <w:lvlJc w:val="left"/>
    </w:lvl>
    <w:lvl w:ilvl="5" w:tplc="39B67754">
      <w:numFmt w:val="decimal"/>
      <w:lvlText w:val=""/>
      <w:lvlJc w:val="left"/>
    </w:lvl>
    <w:lvl w:ilvl="6" w:tplc="39EC5DE0">
      <w:numFmt w:val="decimal"/>
      <w:lvlText w:val=""/>
      <w:lvlJc w:val="left"/>
    </w:lvl>
    <w:lvl w:ilvl="7" w:tplc="B36E2054">
      <w:numFmt w:val="decimal"/>
      <w:lvlText w:val=""/>
      <w:lvlJc w:val="left"/>
    </w:lvl>
    <w:lvl w:ilvl="8" w:tplc="B47A3BD0">
      <w:numFmt w:val="decimal"/>
      <w:lvlText w:val=""/>
      <w:lvlJc w:val="left"/>
    </w:lvl>
  </w:abstractNum>
  <w:abstractNum w:abstractNumId="45" w15:restartNumberingAfterBreak="0">
    <w:nsid w:val="00006032"/>
    <w:multiLevelType w:val="hybridMultilevel"/>
    <w:tmpl w:val="A1B8C0C8"/>
    <w:lvl w:ilvl="0" w:tplc="3B84C818">
      <w:start w:val="1"/>
      <w:numFmt w:val="decimal"/>
      <w:lvlText w:val="%1."/>
      <w:lvlJc w:val="left"/>
    </w:lvl>
    <w:lvl w:ilvl="1" w:tplc="BCB2733C">
      <w:start w:val="1"/>
      <w:numFmt w:val="bullet"/>
      <w:lvlText w:val="-"/>
      <w:lvlJc w:val="left"/>
    </w:lvl>
    <w:lvl w:ilvl="2" w:tplc="360236B4">
      <w:start w:val="1"/>
      <w:numFmt w:val="bullet"/>
      <w:lvlText w:val="-"/>
      <w:lvlJc w:val="left"/>
    </w:lvl>
    <w:lvl w:ilvl="3" w:tplc="1974D2FE">
      <w:numFmt w:val="decimal"/>
      <w:lvlText w:val=""/>
      <w:lvlJc w:val="left"/>
    </w:lvl>
    <w:lvl w:ilvl="4" w:tplc="FCA01F72">
      <w:numFmt w:val="decimal"/>
      <w:lvlText w:val=""/>
      <w:lvlJc w:val="left"/>
    </w:lvl>
    <w:lvl w:ilvl="5" w:tplc="A0E86200">
      <w:numFmt w:val="decimal"/>
      <w:lvlText w:val=""/>
      <w:lvlJc w:val="left"/>
    </w:lvl>
    <w:lvl w:ilvl="6" w:tplc="1D7EB7B8">
      <w:numFmt w:val="decimal"/>
      <w:lvlText w:val=""/>
      <w:lvlJc w:val="left"/>
    </w:lvl>
    <w:lvl w:ilvl="7" w:tplc="9B581202">
      <w:numFmt w:val="decimal"/>
      <w:lvlText w:val=""/>
      <w:lvlJc w:val="left"/>
    </w:lvl>
    <w:lvl w:ilvl="8" w:tplc="24CE631A">
      <w:numFmt w:val="decimal"/>
      <w:lvlText w:val=""/>
      <w:lvlJc w:val="left"/>
    </w:lvl>
  </w:abstractNum>
  <w:abstractNum w:abstractNumId="46" w15:restartNumberingAfterBreak="0">
    <w:nsid w:val="000066C4"/>
    <w:multiLevelType w:val="hybridMultilevel"/>
    <w:tmpl w:val="A890231E"/>
    <w:lvl w:ilvl="0" w:tplc="BF4EC2D0">
      <w:start w:val="1"/>
      <w:numFmt w:val="bullet"/>
      <w:lvlText w:val="•"/>
      <w:lvlJc w:val="left"/>
    </w:lvl>
    <w:lvl w:ilvl="1" w:tplc="2F9E32CC">
      <w:numFmt w:val="decimal"/>
      <w:lvlText w:val=""/>
      <w:lvlJc w:val="left"/>
    </w:lvl>
    <w:lvl w:ilvl="2" w:tplc="3BEAE3FA">
      <w:numFmt w:val="decimal"/>
      <w:lvlText w:val=""/>
      <w:lvlJc w:val="left"/>
    </w:lvl>
    <w:lvl w:ilvl="3" w:tplc="9A263A8C">
      <w:numFmt w:val="decimal"/>
      <w:lvlText w:val=""/>
      <w:lvlJc w:val="left"/>
    </w:lvl>
    <w:lvl w:ilvl="4" w:tplc="78D04D3C">
      <w:numFmt w:val="decimal"/>
      <w:lvlText w:val=""/>
      <w:lvlJc w:val="left"/>
    </w:lvl>
    <w:lvl w:ilvl="5" w:tplc="459CFB02">
      <w:numFmt w:val="decimal"/>
      <w:lvlText w:val=""/>
      <w:lvlJc w:val="left"/>
    </w:lvl>
    <w:lvl w:ilvl="6" w:tplc="01C8C9E6">
      <w:numFmt w:val="decimal"/>
      <w:lvlText w:val=""/>
      <w:lvlJc w:val="left"/>
    </w:lvl>
    <w:lvl w:ilvl="7" w:tplc="3934DDD4">
      <w:numFmt w:val="decimal"/>
      <w:lvlText w:val=""/>
      <w:lvlJc w:val="left"/>
    </w:lvl>
    <w:lvl w:ilvl="8" w:tplc="CDD2B0B4">
      <w:numFmt w:val="decimal"/>
      <w:lvlText w:val=""/>
      <w:lvlJc w:val="left"/>
    </w:lvl>
  </w:abstractNum>
  <w:abstractNum w:abstractNumId="47" w15:restartNumberingAfterBreak="0">
    <w:nsid w:val="00006B36"/>
    <w:multiLevelType w:val="hybridMultilevel"/>
    <w:tmpl w:val="1BEA3092"/>
    <w:lvl w:ilvl="0" w:tplc="DE0CFBD2">
      <w:start w:val="1"/>
      <w:numFmt w:val="bullet"/>
      <w:lvlText w:val=""/>
      <w:lvlJc w:val="left"/>
    </w:lvl>
    <w:lvl w:ilvl="1" w:tplc="3E7CABFE">
      <w:numFmt w:val="decimal"/>
      <w:lvlText w:val=""/>
      <w:lvlJc w:val="left"/>
    </w:lvl>
    <w:lvl w:ilvl="2" w:tplc="AA6675D2">
      <w:numFmt w:val="decimal"/>
      <w:lvlText w:val=""/>
      <w:lvlJc w:val="left"/>
    </w:lvl>
    <w:lvl w:ilvl="3" w:tplc="99980868">
      <w:numFmt w:val="decimal"/>
      <w:lvlText w:val=""/>
      <w:lvlJc w:val="left"/>
    </w:lvl>
    <w:lvl w:ilvl="4" w:tplc="E5D47E34">
      <w:numFmt w:val="decimal"/>
      <w:lvlText w:val=""/>
      <w:lvlJc w:val="left"/>
    </w:lvl>
    <w:lvl w:ilvl="5" w:tplc="1BA01FF2">
      <w:numFmt w:val="decimal"/>
      <w:lvlText w:val=""/>
      <w:lvlJc w:val="left"/>
    </w:lvl>
    <w:lvl w:ilvl="6" w:tplc="DD3260A6">
      <w:numFmt w:val="decimal"/>
      <w:lvlText w:val=""/>
      <w:lvlJc w:val="left"/>
    </w:lvl>
    <w:lvl w:ilvl="7" w:tplc="434E9384">
      <w:numFmt w:val="decimal"/>
      <w:lvlText w:val=""/>
      <w:lvlJc w:val="left"/>
    </w:lvl>
    <w:lvl w:ilvl="8" w:tplc="C1743346">
      <w:numFmt w:val="decimal"/>
      <w:lvlText w:val=""/>
      <w:lvlJc w:val="left"/>
    </w:lvl>
  </w:abstractNum>
  <w:abstractNum w:abstractNumId="48" w15:restartNumberingAfterBreak="0">
    <w:nsid w:val="00006B89"/>
    <w:multiLevelType w:val="hybridMultilevel"/>
    <w:tmpl w:val="78C0C1D6"/>
    <w:lvl w:ilvl="0" w:tplc="E1F07778">
      <w:start w:val="1"/>
      <w:numFmt w:val="bullet"/>
      <w:lvlText w:val=""/>
      <w:lvlJc w:val="left"/>
    </w:lvl>
    <w:lvl w:ilvl="1" w:tplc="A0789D6A">
      <w:numFmt w:val="decimal"/>
      <w:lvlText w:val=""/>
      <w:lvlJc w:val="left"/>
    </w:lvl>
    <w:lvl w:ilvl="2" w:tplc="809EC3B2">
      <w:numFmt w:val="decimal"/>
      <w:lvlText w:val=""/>
      <w:lvlJc w:val="left"/>
    </w:lvl>
    <w:lvl w:ilvl="3" w:tplc="FC7CE1BC">
      <w:numFmt w:val="decimal"/>
      <w:lvlText w:val=""/>
      <w:lvlJc w:val="left"/>
    </w:lvl>
    <w:lvl w:ilvl="4" w:tplc="921A83B0">
      <w:numFmt w:val="decimal"/>
      <w:lvlText w:val=""/>
      <w:lvlJc w:val="left"/>
    </w:lvl>
    <w:lvl w:ilvl="5" w:tplc="748C8F50">
      <w:numFmt w:val="decimal"/>
      <w:lvlText w:val=""/>
      <w:lvlJc w:val="left"/>
    </w:lvl>
    <w:lvl w:ilvl="6" w:tplc="6A70E9BA">
      <w:numFmt w:val="decimal"/>
      <w:lvlText w:val=""/>
      <w:lvlJc w:val="left"/>
    </w:lvl>
    <w:lvl w:ilvl="7" w:tplc="13365F10">
      <w:numFmt w:val="decimal"/>
      <w:lvlText w:val=""/>
      <w:lvlJc w:val="left"/>
    </w:lvl>
    <w:lvl w:ilvl="8" w:tplc="71D69644">
      <w:numFmt w:val="decimal"/>
      <w:lvlText w:val=""/>
      <w:lvlJc w:val="left"/>
    </w:lvl>
  </w:abstractNum>
  <w:abstractNum w:abstractNumId="49" w15:restartNumberingAfterBreak="0">
    <w:nsid w:val="00007049"/>
    <w:multiLevelType w:val="hybridMultilevel"/>
    <w:tmpl w:val="14CA0F84"/>
    <w:lvl w:ilvl="0" w:tplc="8756989A">
      <w:start w:val="1"/>
      <w:numFmt w:val="bullet"/>
      <w:lvlText w:val="и"/>
      <w:lvlJc w:val="left"/>
    </w:lvl>
    <w:lvl w:ilvl="1" w:tplc="FB8CDA30">
      <w:numFmt w:val="decimal"/>
      <w:lvlText w:val=""/>
      <w:lvlJc w:val="left"/>
    </w:lvl>
    <w:lvl w:ilvl="2" w:tplc="EAC8AAA4">
      <w:numFmt w:val="decimal"/>
      <w:lvlText w:val=""/>
      <w:lvlJc w:val="left"/>
    </w:lvl>
    <w:lvl w:ilvl="3" w:tplc="C4E880AE">
      <w:numFmt w:val="decimal"/>
      <w:lvlText w:val=""/>
      <w:lvlJc w:val="left"/>
    </w:lvl>
    <w:lvl w:ilvl="4" w:tplc="308E2994">
      <w:numFmt w:val="decimal"/>
      <w:lvlText w:val=""/>
      <w:lvlJc w:val="left"/>
    </w:lvl>
    <w:lvl w:ilvl="5" w:tplc="6E426992">
      <w:numFmt w:val="decimal"/>
      <w:lvlText w:val=""/>
      <w:lvlJc w:val="left"/>
    </w:lvl>
    <w:lvl w:ilvl="6" w:tplc="87C89A68">
      <w:numFmt w:val="decimal"/>
      <w:lvlText w:val=""/>
      <w:lvlJc w:val="left"/>
    </w:lvl>
    <w:lvl w:ilvl="7" w:tplc="126C2C8E">
      <w:numFmt w:val="decimal"/>
      <w:lvlText w:val=""/>
      <w:lvlJc w:val="left"/>
    </w:lvl>
    <w:lvl w:ilvl="8" w:tplc="B27AA02C">
      <w:numFmt w:val="decimal"/>
      <w:lvlText w:val=""/>
      <w:lvlJc w:val="left"/>
    </w:lvl>
  </w:abstractNum>
  <w:abstractNum w:abstractNumId="50" w15:restartNumberingAfterBreak="0">
    <w:nsid w:val="000073DA"/>
    <w:multiLevelType w:val="hybridMultilevel"/>
    <w:tmpl w:val="F1B06C2E"/>
    <w:lvl w:ilvl="0" w:tplc="BD142E7E">
      <w:start w:val="1"/>
      <w:numFmt w:val="decimal"/>
      <w:lvlText w:val="%1."/>
      <w:lvlJc w:val="left"/>
    </w:lvl>
    <w:lvl w:ilvl="1" w:tplc="F6A83528">
      <w:numFmt w:val="decimal"/>
      <w:lvlText w:val=""/>
      <w:lvlJc w:val="left"/>
    </w:lvl>
    <w:lvl w:ilvl="2" w:tplc="C6BCBC54">
      <w:numFmt w:val="decimal"/>
      <w:lvlText w:val=""/>
      <w:lvlJc w:val="left"/>
    </w:lvl>
    <w:lvl w:ilvl="3" w:tplc="6F1C14CA">
      <w:numFmt w:val="decimal"/>
      <w:lvlText w:val=""/>
      <w:lvlJc w:val="left"/>
    </w:lvl>
    <w:lvl w:ilvl="4" w:tplc="DAB61B3A">
      <w:numFmt w:val="decimal"/>
      <w:lvlText w:val=""/>
      <w:lvlJc w:val="left"/>
    </w:lvl>
    <w:lvl w:ilvl="5" w:tplc="0806311E">
      <w:numFmt w:val="decimal"/>
      <w:lvlText w:val=""/>
      <w:lvlJc w:val="left"/>
    </w:lvl>
    <w:lvl w:ilvl="6" w:tplc="C34EF964">
      <w:numFmt w:val="decimal"/>
      <w:lvlText w:val=""/>
      <w:lvlJc w:val="left"/>
    </w:lvl>
    <w:lvl w:ilvl="7" w:tplc="3AAA05F4">
      <w:numFmt w:val="decimal"/>
      <w:lvlText w:val=""/>
      <w:lvlJc w:val="left"/>
    </w:lvl>
    <w:lvl w:ilvl="8" w:tplc="E26CFE80">
      <w:numFmt w:val="decimal"/>
      <w:lvlText w:val=""/>
      <w:lvlJc w:val="left"/>
    </w:lvl>
  </w:abstractNum>
  <w:abstractNum w:abstractNumId="51" w15:restartNumberingAfterBreak="0">
    <w:nsid w:val="0000759A"/>
    <w:multiLevelType w:val="hybridMultilevel"/>
    <w:tmpl w:val="5F16286A"/>
    <w:lvl w:ilvl="0" w:tplc="E5882588">
      <w:start w:val="1"/>
      <w:numFmt w:val="bullet"/>
      <w:lvlText w:val=""/>
      <w:lvlJc w:val="left"/>
    </w:lvl>
    <w:lvl w:ilvl="1" w:tplc="1EB8ED46">
      <w:numFmt w:val="decimal"/>
      <w:lvlText w:val=""/>
      <w:lvlJc w:val="left"/>
    </w:lvl>
    <w:lvl w:ilvl="2" w:tplc="290E40E8">
      <w:numFmt w:val="decimal"/>
      <w:lvlText w:val=""/>
      <w:lvlJc w:val="left"/>
    </w:lvl>
    <w:lvl w:ilvl="3" w:tplc="8FE008AC">
      <w:numFmt w:val="decimal"/>
      <w:lvlText w:val=""/>
      <w:lvlJc w:val="left"/>
    </w:lvl>
    <w:lvl w:ilvl="4" w:tplc="F1029D76">
      <w:numFmt w:val="decimal"/>
      <w:lvlText w:val=""/>
      <w:lvlJc w:val="left"/>
    </w:lvl>
    <w:lvl w:ilvl="5" w:tplc="25243698">
      <w:numFmt w:val="decimal"/>
      <w:lvlText w:val=""/>
      <w:lvlJc w:val="left"/>
    </w:lvl>
    <w:lvl w:ilvl="6" w:tplc="E2A4534A">
      <w:numFmt w:val="decimal"/>
      <w:lvlText w:val=""/>
      <w:lvlJc w:val="left"/>
    </w:lvl>
    <w:lvl w:ilvl="7" w:tplc="99A49DC0">
      <w:numFmt w:val="decimal"/>
      <w:lvlText w:val=""/>
      <w:lvlJc w:val="left"/>
    </w:lvl>
    <w:lvl w:ilvl="8" w:tplc="6FFCB590">
      <w:numFmt w:val="decimal"/>
      <w:lvlText w:val=""/>
      <w:lvlJc w:val="left"/>
    </w:lvl>
  </w:abstractNum>
  <w:abstractNum w:abstractNumId="52" w15:restartNumberingAfterBreak="0">
    <w:nsid w:val="0000797D"/>
    <w:multiLevelType w:val="hybridMultilevel"/>
    <w:tmpl w:val="B1BE6B0A"/>
    <w:lvl w:ilvl="0" w:tplc="D0D40C08">
      <w:start w:val="1"/>
      <w:numFmt w:val="bullet"/>
      <w:lvlText w:val=""/>
      <w:lvlJc w:val="left"/>
    </w:lvl>
    <w:lvl w:ilvl="1" w:tplc="06BE0BF4">
      <w:numFmt w:val="decimal"/>
      <w:lvlText w:val=""/>
      <w:lvlJc w:val="left"/>
    </w:lvl>
    <w:lvl w:ilvl="2" w:tplc="DB96A97E">
      <w:numFmt w:val="decimal"/>
      <w:lvlText w:val=""/>
      <w:lvlJc w:val="left"/>
    </w:lvl>
    <w:lvl w:ilvl="3" w:tplc="E4423E56">
      <w:numFmt w:val="decimal"/>
      <w:lvlText w:val=""/>
      <w:lvlJc w:val="left"/>
    </w:lvl>
    <w:lvl w:ilvl="4" w:tplc="FC4465BC">
      <w:numFmt w:val="decimal"/>
      <w:lvlText w:val=""/>
      <w:lvlJc w:val="left"/>
    </w:lvl>
    <w:lvl w:ilvl="5" w:tplc="631CC528">
      <w:numFmt w:val="decimal"/>
      <w:lvlText w:val=""/>
      <w:lvlJc w:val="left"/>
    </w:lvl>
    <w:lvl w:ilvl="6" w:tplc="37FE64B0">
      <w:numFmt w:val="decimal"/>
      <w:lvlText w:val=""/>
      <w:lvlJc w:val="left"/>
    </w:lvl>
    <w:lvl w:ilvl="7" w:tplc="32D8D982">
      <w:numFmt w:val="decimal"/>
      <w:lvlText w:val=""/>
      <w:lvlJc w:val="left"/>
    </w:lvl>
    <w:lvl w:ilvl="8" w:tplc="F60E1FB2">
      <w:numFmt w:val="decimal"/>
      <w:lvlText w:val=""/>
      <w:lvlJc w:val="left"/>
    </w:lvl>
  </w:abstractNum>
  <w:abstractNum w:abstractNumId="53" w15:restartNumberingAfterBreak="0">
    <w:nsid w:val="0000798B"/>
    <w:multiLevelType w:val="hybridMultilevel"/>
    <w:tmpl w:val="3C283148"/>
    <w:lvl w:ilvl="0" w:tplc="143A3DDA">
      <w:start w:val="1"/>
      <w:numFmt w:val="bullet"/>
      <w:lvlText w:val="-"/>
      <w:lvlJc w:val="left"/>
    </w:lvl>
    <w:lvl w:ilvl="1" w:tplc="4D82F6BC">
      <w:numFmt w:val="decimal"/>
      <w:lvlText w:val=""/>
      <w:lvlJc w:val="left"/>
    </w:lvl>
    <w:lvl w:ilvl="2" w:tplc="35E01A94">
      <w:numFmt w:val="decimal"/>
      <w:lvlText w:val=""/>
      <w:lvlJc w:val="left"/>
    </w:lvl>
    <w:lvl w:ilvl="3" w:tplc="FF423408">
      <w:numFmt w:val="decimal"/>
      <w:lvlText w:val=""/>
      <w:lvlJc w:val="left"/>
    </w:lvl>
    <w:lvl w:ilvl="4" w:tplc="5F524B80">
      <w:numFmt w:val="decimal"/>
      <w:lvlText w:val=""/>
      <w:lvlJc w:val="left"/>
    </w:lvl>
    <w:lvl w:ilvl="5" w:tplc="C9AEACBA">
      <w:numFmt w:val="decimal"/>
      <w:lvlText w:val=""/>
      <w:lvlJc w:val="left"/>
    </w:lvl>
    <w:lvl w:ilvl="6" w:tplc="DD72D802">
      <w:numFmt w:val="decimal"/>
      <w:lvlText w:val=""/>
      <w:lvlJc w:val="left"/>
    </w:lvl>
    <w:lvl w:ilvl="7" w:tplc="677436B2">
      <w:numFmt w:val="decimal"/>
      <w:lvlText w:val=""/>
      <w:lvlJc w:val="left"/>
    </w:lvl>
    <w:lvl w:ilvl="8" w:tplc="B7C0C152">
      <w:numFmt w:val="decimal"/>
      <w:lvlText w:val=""/>
      <w:lvlJc w:val="left"/>
    </w:lvl>
  </w:abstractNum>
  <w:abstractNum w:abstractNumId="54" w15:restartNumberingAfterBreak="0">
    <w:nsid w:val="00007BB9"/>
    <w:multiLevelType w:val="hybridMultilevel"/>
    <w:tmpl w:val="3EFCB6A0"/>
    <w:lvl w:ilvl="0" w:tplc="B7560AD0">
      <w:start w:val="4"/>
      <w:numFmt w:val="decimal"/>
      <w:lvlText w:val="%1"/>
      <w:lvlJc w:val="left"/>
    </w:lvl>
    <w:lvl w:ilvl="1" w:tplc="360E08E8">
      <w:numFmt w:val="decimal"/>
      <w:lvlText w:val=""/>
      <w:lvlJc w:val="left"/>
    </w:lvl>
    <w:lvl w:ilvl="2" w:tplc="FAE27486">
      <w:numFmt w:val="decimal"/>
      <w:lvlText w:val=""/>
      <w:lvlJc w:val="left"/>
    </w:lvl>
    <w:lvl w:ilvl="3" w:tplc="DD3E19E4">
      <w:numFmt w:val="decimal"/>
      <w:lvlText w:val=""/>
      <w:lvlJc w:val="left"/>
    </w:lvl>
    <w:lvl w:ilvl="4" w:tplc="992CB526">
      <w:numFmt w:val="decimal"/>
      <w:lvlText w:val=""/>
      <w:lvlJc w:val="left"/>
    </w:lvl>
    <w:lvl w:ilvl="5" w:tplc="E66C3FFC">
      <w:numFmt w:val="decimal"/>
      <w:lvlText w:val=""/>
      <w:lvlJc w:val="left"/>
    </w:lvl>
    <w:lvl w:ilvl="6" w:tplc="34FCF1A2">
      <w:numFmt w:val="decimal"/>
      <w:lvlText w:val=""/>
      <w:lvlJc w:val="left"/>
    </w:lvl>
    <w:lvl w:ilvl="7" w:tplc="96A85268">
      <w:numFmt w:val="decimal"/>
      <w:lvlText w:val=""/>
      <w:lvlJc w:val="left"/>
    </w:lvl>
    <w:lvl w:ilvl="8" w:tplc="ED487498">
      <w:numFmt w:val="decimal"/>
      <w:lvlText w:val=""/>
      <w:lvlJc w:val="left"/>
    </w:lvl>
  </w:abstractNum>
  <w:abstractNum w:abstractNumId="55" w15:restartNumberingAfterBreak="0">
    <w:nsid w:val="00007EB7"/>
    <w:multiLevelType w:val="hybridMultilevel"/>
    <w:tmpl w:val="5CDE2510"/>
    <w:lvl w:ilvl="0" w:tplc="3A80C70C">
      <w:start w:val="1"/>
      <w:numFmt w:val="decimal"/>
      <w:lvlText w:val="%1."/>
      <w:lvlJc w:val="left"/>
    </w:lvl>
    <w:lvl w:ilvl="1" w:tplc="AD008CE6">
      <w:numFmt w:val="decimal"/>
      <w:lvlText w:val=""/>
      <w:lvlJc w:val="left"/>
    </w:lvl>
    <w:lvl w:ilvl="2" w:tplc="D3644AC6">
      <w:numFmt w:val="decimal"/>
      <w:lvlText w:val=""/>
      <w:lvlJc w:val="left"/>
    </w:lvl>
    <w:lvl w:ilvl="3" w:tplc="237CCCFA">
      <w:numFmt w:val="decimal"/>
      <w:lvlText w:val=""/>
      <w:lvlJc w:val="left"/>
    </w:lvl>
    <w:lvl w:ilvl="4" w:tplc="4330D3F6">
      <w:numFmt w:val="decimal"/>
      <w:lvlText w:val=""/>
      <w:lvlJc w:val="left"/>
    </w:lvl>
    <w:lvl w:ilvl="5" w:tplc="01C2ABB6">
      <w:numFmt w:val="decimal"/>
      <w:lvlText w:val=""/>
      <w:lvlJc w:val="left"/>
    </w:lvl>
    <w:lvl w:ilvl="6" w:tplc="F2DEC378">
      <w:numFmt w:val="decimal"/>
      <w:lvlText w:val=""/>
      <w:lvlJc w:val="left"/>
    </w:lvl>
    <w:lvl w:ilvl="7" w:tplc="8BE8B840">
      <w:numFmt w:val="decimal"/>
      <w:lvlText w:val=""/>
      <w:lvlJc w:val="left"/>
    </w:lvl>
    <w:lvl w:ilvl="8" w:tplc="FA4A7E52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48"/>
  </w:num>
  <w:num w:numId="4">
    <w:abstractNumId w:val="1"/>
  </w:num>
  <w:num w:numId="5">
    <w:abstractNumId w:val="21"/>
  </w:num>
  <w:num w:numId="6">
    <w:abstractNumId w:val="5"/>
  </w:num>
  <w:num w:numId="7">
    <w:abstractNumId w:val="36"/>
  </w:num>
  <w:num w:numId="8">
    <w:abstractNumId w:val="2"/>
  </w:num>
  <w:num w:numId="9">
    <w:abstractNumId w:val="0"/>
  </w:num>
  <w:num w:numId="10">
    <w:abstractNumId w:val="51"/>
  </w:num>
  <w:num w:numId="11">
    <w:abstractNumId w:val="16"/>
  </w:num>
  <w:num w:numId="12">
    <w:abstractNumId w:val="15"/>
  </w:num>
  <w:num w:numId="13">
    <w:abstractNumId w:val="32"/>
  </w:num>
  <w:num w:numId="14">
    <w:abstractNumId w:val="38"/>
  </w:num>
  <w:num w:numId="15">
    <w:abstractNumId w:val="47"/>
  </w:num>
  <w:num w:numId="16">
    <w:abstractNumId w:val="41"/>
  </w:num>
  <w:num w:numId="17">
    <w:abstractNumId w:val="27"/>
  </w:num>
  <w:num w:numId="18">
    <w:abstractNumId w:val="12"/>
  </w:num>
  <w:num w:numId="19">
    <w:abstractNumId w:val="43"/>
  </w:num>
  <w:num w:numId="20">
    <w:abstractNumId w:val="26"/>
  </w:num>
  <w:num w:numId="21">
    <w:abstractNumId w:val="25"/>
  </w:num>
  <w:num w:numId="22">
    <w:abstractNumId w:val="52"/>
  </w:num>
  <w:num w:numId="23">
    <w:abstractNumId w:val="44"/>
  </w:num>
  <w:num w:numId="24">
    <w:abstractNumId w:val="6"/>
  </w:num>
  <w:num w:numId="25">
    <w:abstractNumId w:val="33"/>
  </w:num>
  <w:num w:numId="26">
    <w:abstractNumId w:val="22"/>
  </w:num>
  <w:num w:numId="27">
    <w:abstractNumId w:val="42"/>
  </w:num>
  <w:num w:numId="28">
    <w:abstractNumId w:val="34"/>
  </w:num>
  <w:num w:numId="29">
    <w:abstractNumId w:val="31"/>
  </w:num>
  <w:num w:numId="30">
    <w:abstractNumId w:val="20"/>
  </w:num>
  <w:num w:numId="31">
    <w:abstractNumId w:val="9"/>
  </w:num>
  <w:num w:numId="32">
    <w:abstractNumId w:val="13"/>
  </w:num>
  <w:num w:numId="33">
    <w:abstractNumId w:val="23"/>
  </w:num>
  <w:num w:numId="34">
    <w:abstractNumId w:val="46"/>
  </w:num>
  <w:num w:numId="35">
    <w:abstractNumId w:val="30"/>
  </w:num>
  <w:num w:numId="36">
    <w:abstractNumId w:val="55"/>
  </w:num>
  <w:num w:numId="37">
    <w:abstractNumId w:val="45"/>
  </w:num>
  <w:num w:numId="38">
    <w:abstractNumId w:val="19"/>
  </w:num>
  <w:num w:numId="39">
    <w:abstractNumId w:val="11"/>
  </w:num>
  <w:num w:numId="40">
    <w:abstractNumId w:val="35"/>
  </w:num>
  <w:num w:numId="41">
    <w:abstractNumId w:val="28"/>
  </w:num>
  <w:num w:numId="42">
    <w:abstractNumId w:val="3"/>
  </w:num>
  <w:num w:numId="43">
    <w:abstractNumId w:val="40"/>
  </w:num>
  <w:num w:numId="44">
    <w:abstractNumId w:val="29"/>
  </w:num>
  <w:num w:numId="45">
    <w:abstractNumId w:val="8"/>
  </w:num>
  <w:num w:numId="46">
    <w:abstractNumId w:val="53"/>
  </w:num>
  <w:num w:numId="47">
    <w:abstractNumId w:val="7"/>
  </w:num>
  <w:num w:numId="48">
    <w:abstractNumId w:val="50"/>
  </w:num>
  <w:num w:numId="49">
    <w:abstractNumId w:val="39"/>
  </w:num>
  <w:num w:numId="50">
    <w:abstractNumId w:val="18"/>
  </w:num>
  <w:num w:numId="51">
    <w:abstractNumId w:val="24"/>
  </w:num>
  <w:num w:numId="52">
    <w:abstractNumId w:val="4"/>
  </w:num>
  <w:num w:numId="53">
    <w:abstractNumId w:val="54"/>
  </w:num>
  <w:num w:numId="54">
    <w:abstractNumId w:val="37"/>
  </w:num>
  <w:num w:numId="55">
    <w:abstractNumId w:val="10"/>
  </w:num>
  <w:num w:numId="56">
    <w:abstractNumId w:val="49"/>
  </w:num>
  <w:num w:numId="10036">
    <w:abstractNumId w:val="10036"/>
  </w:num>
  <w:num w:numId="10037">
    <w:abstractNumId w:val="10037"/>
  </w:num>
  <w:numIdMacAtCleanup w:val="56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D6"/>
    <w:rsid w:val="00166BD7"/>
    <w:rsid w:val="00475A10"/>
    <w:rsid w:val="00504EF6"/>
    <w:rsid w:val="006B35C1"/>
    <w:rsid w:val="00784B47"/>
    <w:rsid w:val="00856269"/>
    <w:rsid w:val="00A03E3F"/>
    <w:rsid w:val="00B135D6"/>
    <w:rsid w:val="00BA4E3C"/>
    <w:rsid w:val="00BB3451"/>
    <w:rsid w:val="00D96770"/>
    <w:rsid w:val="00DA2B1A"/>
    <w:rsid w:val="00DB1B0F"/>
    <w:rsid w:val="00F679A8"/>
    <w:rsid w:val="00F8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416E"/>
  <w15:docId w15:val="{94EACB83-6921-474A-9FCE-D846A4E1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35D6"/>
  </w:style>
  <w:style w:type="character" w:styleId="a3">
    <w:name w:val="Hyperlink"/>
    <w:basedOn w:val="a0"/>
    <w:uiPriority w:val="99"/>
    <w:unhideWhenUsed/>
    <w:rsid w:val="00B135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35D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135D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13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35D6"/>
  </w:style>
  <w:style w:type="paragraph" w:styleId="a8">
    <w:name w:val="footer"/>
    <w:basedOn w:val="a"/>
    <w:link w:val="a9"/>
    <w:uiPriority w:val="99"/>
    <w:unhideWhenUsed/>
    <w:rsid w:val="00B13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35D6"/>
  </w:style>
  <w:style w:type="table" w:styleId="aa">
    <w:name w:val="Table Grid"/>
    <w:basedOn w:val="a1"/>
    <w:uiPriority w:val="59"/>
    <w:rsid w:val="00B135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611590949" Type="http://schemas.openxmlformats.org/officeDocument/2006/relationships/comments" Target="comments.xml"/><Relationship Id="rId916972706" Type="http://schemas.microsoft.com/office/2011/relationships/commentsExtended" Target="commentsExtended.xml"/><Relationship Id="rId53075572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UMSKSu1XhEUMiBf6hxcNhQ9euAU=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</SignatureValue>
  <KeyInfo>
    <X509Data>
      <X509Certificate>MIIFfjCCA2YCFH811TyHUl63sXHszmwp+UInZjWzMA0GCSqGSIb3DQEBCwUAMIGQ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611590949"/>
            <mdssi:RelationshipReference SourceId="rId916972706"/>
            <mdssi:RelationshipReference SourceId="rId530755724"/>
          </Transform>
          <Transform Algorithm="http://www.w3.org/TR/2001/REC-xml-c14n-20010315"/>
        </Transforms>
        <DigestMethod Algorithm="http://www.w3.org/2000/09/xmldsig#sha1"/>
        <DigestValue>vI+rKe9JrJZVxiJgoHsCqhjkegg=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GZiMQCSehUYba68r63P+wYgIB+A=</DigestValue>
      </Reference>
      <Reference URI="/word/endnotes.xml?ContentType=application/vnd.openxmlformats-officedocument.wordprocessingml.endnotes+xml">
        <DigestMethod Algorithm="http://www.w3.org/2000/09/xmldsig#sha1"/>
        <DigestValue>LsCUQAU/qzW7BBYrb2lCh/G3aEA=</DigestValue>
      </Reference>
      <Reference URI="/word/fontTable.xml?ContentType=application/vnd.openxmlformats-officedocument.wordprocessingml.fontTable+xml">
        <DigestMethod Algorithm="http://www.w3.org/2000/09/xmldsig#sha1"/>
        <DigestValue>iTH0WGY/R96Fk8k2YSbAZ1j3NeM=</DigestValue>
      </Reference>
      <Reference URI="/word/footer1.xml?ContentType=application/vnd.openxmlformats-officedocument.wordprocessingml.footer+xml">
        <DigestMethod Algorithm="http://www.w3.org/2000/09/xmldsig#sha1"/>
        <DigestValue>q0CjJ+uALCvL+E8+eIMT5g3wonU=</DigestValue>
      </Reference>
      <Reference URI="/word/footnotes.xml?ContentType=application/vnd.openxmlformats-officedocument.wordprocessingml.footnotes+xml">
        <DigestMethod Algorithm="http://www.w3.org/2000/09/xmldsig#sha1"/>
        <DigestValue>KgYm9l62odpdFAywUHC6qX/cTlU=</DigestValue>
      </Reference>
      <Reference URI="/word/media/image1.jpeg?ContentType=image/jpeg">
        <DigestMethod Algorithm="http://www.w3.org/2000/09/xmldsig#sha1"/>
        <DigestValue>cKW2Kco8xZPwIPXBU1Z8zHXAplw=</DigestValue>
      </Reference>
      <Reference URI="/word/numbering.xml?ContentType=application/vnd.openxmlformats-officedocument.wordprocessingml.numbering+xml">
        <DigestMethod Algorithm="http://www.w3.org/2000/09/xmldsig#sha1"/>
        <DigestValue>otdkOykO6tmAhc/6PrSmtAG4TqI=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6YRjStK2Zd+NDwIkNZc41A8rkYU=</DigestValue>
      </Reference>
      <Reference URI="/word/styles.xml?ContentType=application/vnd.openxmlformats-officedocument.wordprocessingml.styles+xml">
        <DigestMethod Algorithm="http://www.w3.org/2000/09/xmldsig#sha1"/>
        <DigestValue>vrV0KaYWf0sW33iiAGD5Fr+He7U=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2023-10-11T04:21:13Z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6247</Words>
  <Characters>35612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3</cp:revision>
  <cp:lastPrinted>2019-11-01T07:39:00Z</cp:lastPrinted>
  <dcterms:created xsi:type="dcterms:W3CDTF">2023-02-24T09:14:00Z</dcterms:created>
  <dcterms:modified xsi:type="dcterms:W3CDTF">2023-02-27T07:10:00Z</dcterms:modified>
</cp:coreProperties>
</file>