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60" w:rsidRPr="006829D2" w:rsidRDefault="00135064" w:rsidP="00135064">
      <w:pPr>
        <w:pStyle w:val="a3"/>
        <w:ind w:left="0"/>
        <w:rPr>
          <w:b/>
        </w:rPr>
        <w:sectPr w:rsidR="00163E60" w:rsidRPr="006829D2">
          <w:type w:val="continuous"/>
          <w:pgSz w:w="11910" w:h="16840"/>
          <w:pgMar w:top="1580" w:right="480" w:bottom="280" w:left="920" w:header="720" w:footer="720" w:gutter="0"/>
          <w:cols w:space="720"/>
        </w:sectPr>
      </w:pPr>
      <w:r w:rsidRPr="00135064">
        <w:rPr>
          <w:noProof/>
          <w:sz w:val="20"/>
          <w:lang w:eastAsia="ru-RU"/>
        </w:rPr>
        <w:drawing>
          <wp:inline distT="0" distB="0" distL="0" distR="0">
            <wp:extent cx="6673850" cy="9175999"/>
            <wp:effectExtent l="0" t="0" r="0" b="6350"/>
            <wp:docPr id="14" name="Рисунок 14" descr="C:\Users\1\Downloads\Скан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ownloads\Скан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917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3E60" w:rsidRDefault="0074034E">
      <w:pPr>
        <w:pStyle w:val="a4"/>
        <w:numPr>
          <w:ilvl w:val="0"/>
          <w:numId w:val="6"/>
        </w:numPr>
        <w:tabs>
          <w:tab w:val="left" w:pos="1833"/>
        </w:tabs>
        <w:ind w:hanging="1833"/>
        <w:jc w:val="left"/>
        <w:rPr>
          <w:sz w:val="26"/>
        </w:rPr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163E60" w:rsidRDefault="00163E60">
      <w:pPr>
        <w:pStyle w:val="a3"/>
        <w:spacing w:before="10"/>
        <w:ind w:left="0"/>
        <w:rPr>
          <w:b/>
          <w:sz w:val="27"/>
        </w:rPr>
      </w:pPr>
    </w:p>
    <w:p w:rsidR="00163E60" w:rsidRDefault="0074034E">
      <w:pPr>
        <w:pStyle w:val="a3"/>
        <w:spacing w:line="273" w:lineRule="auto"/>
        <w:ind w:right="221" w:firstLine="284"/>
        <w:jc w:val="both"/>
      </w:pPr>
      <w:r>
        <w:t>В результате изучения учебного предмета «Математика» при получении начального общего</w:t>
      </w:r>
      <w:r>
        <w:rPr>
          <w:spacing w:val="1"/>
        </w:rPr>
        <w:t xml:space="preserve"> </w:t>
      </w:r>
      <w:r>
        <w:t>образования у выпускников будут сформированы личностные, регулятивные, познавательные 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4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 умения</w:t>
      </w:r>
      <w:r>
        <w:rPr>
          <w:spacing w:val="3"/>
        </w:rPr>
        <w:t xml:space="preserve"> </w:t>
      </w:r>
      <w:r>
        <w:t>учиться.</w:t>
      </w:r>
    </w:p>
    <w:p w:rsidR="00163E60" w:rsidRDefault="0074034E">
      <w:pPr>
        <w:pStyle w:val="1"/>
        <w:spacing w:before="212"/>
        <w:ind w:left="496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163E60" w:rsidRDefault="00163E60">
      <w:pPr>
        <w:pStyle w:val="a3"/>
        <w:spacing w:before="10"/>
        <w:ind w:left="0"/>
        <w:rPr>
          <w:b/>
          <w:sz w:val="20"/>
        </w:rPr>
      </w:pPr>
    </w:p>
    <w:p w:rsidR="00163E60" w:rsidRDefault="0074034E">
      <w:pPr>
        <w:ind w:left="496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выпускника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сформированы: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before="232"/>
        <w:ind w:right="232" w:firstLine="284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образца</w:t>
      </w:r>
    </w:p>
    <w:p w:rsidR="00163E60" w:rsidRDefault="0074034E">
      <w:pPr>
        <w:pStyle w:val="a3"/>
        <w:jc w:val="both"/>
      </w:pPr>
      <w:r>
        <w:t>«хорошего</w:t>
      </w:r>
      <w:r>
        <w:rPr>
          <w:spacing w:val="-4"/>
        </w:rPr>
        <w:t xml:space="preserve"> </w:t>
      </w:r>
      <w:r>
        <w:t>ученика»;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24" w:firstLine="284"/>
        <w:rPr>
          <w:sz w:val="24"/>
        </w:rPr>
      </w:pPr>
      <w:r>
        <w:rPr>
          <w:sz w:val="24"/>
        </w:rPr>
        <w:t>широкая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учебно­познавательные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before="1"/>
        <w:ind w:right="232" w:firstLine="284"/>
        <w:rPr>
          <w:sz w:val="24"/>
        </w:rPr>
      </w:pPr>
      <w:r>
        <w:rPr>
          <w:sz w:val="24"/>
        </w:rPr>
        <w:t>учебно­познавательный интерес к новому учебному материалу и способам решения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30" w:firstLine="284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25" w:firstLine="284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«Я»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сопричастности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гордости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1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благополучие;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before="1"/>
        <w:ind w:right="233" w:firstLine="284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31" w:firstLine="284"/>
        <w:rPr>
          <w:sz w:val="24"/>
        </w:rPr>
      </w:pPr>
      <w:r>
        <w:rPr>
          <w:sz w:val="24"/>
        </w:rPr>
        <w:t>развитие этических чувств — стыда, вины, совести как регуляторов морального 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rPr>
          <w:sz w:val="24"/>
        </w:rPr>
      </w:pP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25" w:firstLine="284"/>
        <w:rPr>
          <w:sz w:val="24"/>
        </w:rPr>
      </w:pPr>
      <w:r>
        <w:rPr>
          <w:spacing w:val="-1"/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экологической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мира,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before="1"/>
        <w:ind w:right="228" w:firstLine="284"/>
        <w:rPr>
          <w:sz w:val="24"/>
        </w:rPr>
      </w:pP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культурой.</w:t>
      </w:r>
    </w:p>
    <w:p w:rsidR="00163E60" w:rsidRDefault="0074034E">
      <w:pPr>
        <w:pStyle w:val="1"/>
        <w:spacing w:before="8"/>
        <w:ind w:left="496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формирования:</w:t>
      </w:r>
    </w:p>
    <w:p w:rsidR="00163E60" w:rsidRDefault="00163E60">
      <w:pPr>
        <w:pStyle w:val="a3"/>
        <w:spacing w:before="5"/>
        <w:ind w:left="0"/>
        <w:rPr>
          <w:b/>
          <w:sz w:val="20"/>
        </w:rPr>
      </w:pP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25" w:firstLine="284"/>
        <w:rPr>
          <w:i/>
          <w:sz w:val="24"/>
        </w:rPr>
      </w:pPr>
      <w:r>
        <w:rPr>
          <w:i/>
          <w:sz w:val="24"/>
        </w:rPr>
        <w:t>внутренней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 организации, понимания необходимости учения, выраженного в преобладании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учебно­познавательных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мотивов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предпочтении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социального способа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знаний;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before="1"/>
        <w:ind w:left="780" w:hanging="285"/>
        <w:rPr>
          <w:i/>
          <w:sz w:val="24"/>
        </w:rPr>
      </w:pPr>
      <w:r>
        <w:rPr>
          <w:i/>
          <w:spacing w:val="-2"/>
          <w:sz w:val="24"/>
        </w:rPr>
        <w:t>выраженной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устойчивой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учебно­познавательной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мотивации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учения;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rPr>
          <w:i/>
          <w:sz w:val="24"/>
        </w:rPr>
      </w:pPr>
      <w:r>
        <w:rPr>
          <w:i/>
          <w:spacing w:val="-1"/>
          <w:sz w:val="24"/>
        </w:rPr>
        <w:t>устойчивого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учебно­познавательного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интереса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к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новым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общим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способам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решения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rPr>
          <w:i/>
          <w:sz w:val="24"/>
        </w:rPr>
      </w:pPr>
      <w:r>
        <w:rPr>
          <w:i/>
          <w:sz w:val="24"/>
        </w:rPr>
        <w:t>адекватного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успешности/неуспешности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30" w:firstLine="284"/>
        <w:rPr>
          <w:i/>
          <w:sz w:val="24"/>
        </w:rPr>
      </w:pPr>
      <w:r>
        <w:rPr>
          <w:i/>
          <w:sz w:val="24"/>
        </w:rPr>
        <w:t>положительной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 социальной роли «хорошего ученика»;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25" w:firstLine="284"/>
        <w:rPr>
          <w:i/>
          <w:sz w:val="24"/>
        </w:rPr>
      </w:pP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идентичности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33" w:firstLine="284"/>
        <w:rPr>
          <w:i/>
          <w:sz w:val="24"/>
        </w:rPr>
      </w:pPr>
      <w:r>
        <w:rPr>
          <w:i/>
          <w:sz w:val="24"/>
        </w:rPr>
        <w:t>морального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конвенциональном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дилемм на основе учета позиций партнеров в общении, ориентации на их мотивы и чувства,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поведении моральным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требованиям;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before="1"/>
        <w:ind w:left="780" w:hanging="285"/>
        <w:rPr>
          <w:i/>
          <w:sz w:val="24"/>
        </w:rPr>
      </w:pPr>
      <w:r>
        <w:rPr>
          <w:i/>
          <w:sz w:val="24"/>
        </w:rPr>
        <w:t>установки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поведении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поступках;</w:t>
      </w:r>
    </w:p>
    <w:p w:rsidR="00163E60" w:rsidRDefault="00163E60">
      <w:pPr>
        <w:jc w:val="both"/>
        <w:rPr>
          <w:sz w:val="24"/>
        </w:rPr>
        <w:sectPr w:rsidR="00163E60">
          <w:footerReference w:type="default" r:id="rId8"/>
          <w:pgSz w:w="11910" w:h="16840"/>
          <w:pgMar w:top="760" w:right="480" w:bottom="1100" w:left="920" w:header="0" w:footer="918" w:gutter="0"/>
          <w:pgNumType w:start="2"/>
          <w:cols w:space="720"/>
        </w:sectPr>
      </w:pP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before="68"/>
        <w:ind w:right="233" w:firstLine="284"/>
        <w:rPr>
          <w:i/>
          <w:sz w:val="24"/>
        </w:rPr>
      </w:pPr>
      <w:r>
        <w:rPr>
          <w:i/>
          <w:sz w:val="24"/>
        </w:rPr>
        <w:lastRenderedPageBreak/>
        <w:t>осознанных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предпочтений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человеческой жизни;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32" w:firstLine="284"/>
        <w:rPr>
          <w:i/>
          <w:sz w:val="24"/>
        </w:rPr>
      </w:pPr>
      <w:r>
        <w:rPr>
          <w:i/>
          <w:sz w:val="24"/>
        </w:rPr>
        <w:t>эмпатии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сопереживания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выражающихся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поступках,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направленных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 благополучия.</w:t>
      </w:r>
    </w:p>
    <w:p w:rsidR="00163E60" w:rsidRDefault="0074034E">
      <w:pPr>
        <w:pStyle w:val="1"/>
        <w:spacing w:before="8" w:line="448" w:lineRule="auto"/>
        <w:ind w:left="496" w:right="4677"/>
        <w:jc w:val="both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Выпускник научится: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line="268" w:lineRule="exact"/>
        <w:ind w:left="780" w:hanging="285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before="1"/>
        <w:ind w:right="225" w:firstLine="284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38" w:firstLine="284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 внутреннем плане;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rPr>
          <w:sz w:val="24"/>
        </w:rPr>
      </w:pPr>
      <w:r>
        <w:rPr>
          <w:spacing w:val="-3"/>
          <w:sz w:val="24"/>
        </w:rPr>
        <w:t>учитывать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установленные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планировании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итоговый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пошаговый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результату;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30" w:firstLine="284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before="1"/>
        <w:ind w:right="233" w:firstLine="284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18" w:firstLine="284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 оценки 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характера сделанных ошибок, использовать предложения и оценки для создания нового,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совершенного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результата,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запись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цифровой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хода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-13"/>
          <w:sz w:val="24"/>
        </w:rPr>
        <w:t xml:space="preserve"> </w:t>
      </w:r>
      <w:r>
        <w:rPr>
          <w:sz w:val="24"/>
        </w:rPr>
        <w:t>речи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русском,</w:t>
      </w:r>
      <w:r>
        <w:rPr>
          <w:spacing w:val="-1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языках.</w:t>
      </w:r>
    </w:p>
    <w:p w:rsidR="00163E60" w:rsidRDefault="0074034E">
      <w:pPr>
        <w:pStyle w:val="1"/>
        <w:spacing w:before="8"/>
        <w:ind w:left="496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163E60" w:rsidRDefault="00163E60">
      <w:pPr>
        <w:pStyle w:val="a3"/>
        <w:spacing w:before="6"/>
        <w:ind w:left="0"/>
        <w:rPr>
          <w:b/>
          <w:sz w:val="20"/>
        </w:rPr>
      </w:pP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left="1204" w:hanging="257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left="1204" w:hanging="257"/>
        <w:jc w:val="left"/>
        <w:rPr>
          <w:i/>
          <w:sz w:val="24"/>
        </w:rPr>
      </w:pPr>
      <w:r>
        <w:rPr>
          <w:i/>
          <w:spacing w:val="-6"/>
          <w:sz w:val="24"/>
        </w:rPr>
        <w:t>преобразовывать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практическую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задачу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познавательную;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left="1204" w:hanging="257"/>
        <w:jc w:val="left"/>
        <w:rPr>
          <w:i/>
          <w:sz w:val="24"/>
        </w:rPr>
      </w:pPr>
      <w:r>
        <w:rPr>
          <w:i/>
          <w:sz w:val="24"/>
        </w:rPr>
        <w:t>проявлять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сотрудничестве;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right="224" w:firstLine="284"/>
        <w:jc w:val="left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выделенные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новом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материале;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right="222" w:firstLine="284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констатирующий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предвосхищающий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результату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способу действия,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актуальный контроль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внимания;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  <w:tab w:val="left" w:pos="3227"/>
          <w:tab w:val="left" w:pos="4598"/>
          <w:tab w:val="left" w:pos="6305"/>
          <w:tab w:val="left" w:pos="7776"/>
          <w:tab w:val="left" w:pos="9019"/>
          <w:tab w:val="left" w:pos="9419"/>
        </w:tabs>
        <w:ind w:right="233" w:firstLine="284"/>
        <w:jc w:val="left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z w:val="24"/>
        </w:rPr>
        <w:tab/>
        <w:t>оценивать</w:t>
      </w:r>
      <w:r>
        <w:rPr>
          <w:i/>
          <w:sz w:val="24"/>
        </w:rPr>
        <w:tab/>
        <w:t>правильность</w:t>
      </w:r>
      <w:r>
        <w:rPr>
          <w:i/>
          <w:sz w:val="24"/>
        </w:rPr>
        <w:tab/>
        <w:t>выполнения</w:t>
      </w:r>
      <w:r>
        <w:rPr>
          <w:i/>
          <w:sz w:val="24"/>
        </w:rPr>
        <w:tab/>
        <w:t>действия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вносить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коррективы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ходу 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конце действия.</w:t>
      </w:r>
    </w:p>
    <w:p w:rsidR="00163E60" w:rsidRDefault="0074034E">
      <w:pPr>
        <w:pStyle w:val="1"/>
        <w:spacing w:before="9" w:line="448" w:lineRule="auto"/>
        <w:ind w:left="496" w:right="4395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 научится: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31" w:firstLine="284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  <w:tab w:val="left" w:pos="2523"/>
          <w:tab w:val="left" w:pos="3538"/>
          <w:tab w:val="left" w:pos="5089"/>
          <w:tab w:val="left" w:pos="6681"/>
          <w:tab w:val="left" w:pos="8317"/>
          <w:tab w:val="left" w:pos="8904"/>
        </w:tabs>
        <w:ind w:right="230" w:firstLine="284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запись</w:t>
      </w:r>
      <w:r>
        <w:rPr>
          <w:sz w:val="24"/>
        </w:rPr>
        <w:tab/>
        <w:t>(фиксацию)</w:t>
      </w:r>
      <w:r>
        <w:rPr>
          <w:sz w:val="24"/>
        </w:rPr>
        <w:tab/>
        <w:t>выборочной</w:t>
      </w:r>
      <w:r>
        <w:rPr>
          <w:sz w:val="24"/>
        </w:rPr>
        <w:tab/>
        <w:t>информации</w:t>
      </w:r>
      <w:r>
        <w:rPr>
          <w:sz w:val="24"/>
        </w:rPr>
        <w:tab/>
        <w:t>об</w:t>
      </w:r>
      <w:r>
        <w:rPr>
          <w:sz w:val="24"/>
        </w:rPr>
        <w:tab/>
      </w:r>
      <w:r>
        <w:rPr>
          <w:spacing w:val="-1"/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 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2"/>
          <w:sz w:val="24"/>
        </w:rPr>
        <w:t xml:space="preserve"> </w:t>
      </w:r>
      <w:r>
        <w:rPr>
          <w:sz w:val="24"/>
        </w:rPr>
        <w:t>самом,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ИКТ;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23" w:firstLine="28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знаково­символические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9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1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концептуальные),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jc w:val="left"/>
        <w:rPr>
          <w:i/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i/>
          <w:sz w:val="24"/>
        </w:rPr>
        <w:t>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jc w:val="left"/>
        <w:rPr>
          <w:sz w:val="24"/>
        </w:rPr>
      </w:pPr>
      <w:r>
        <w:rPr>
          <w:spacing w:val="-4"/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разнообразие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способов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задач;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28" w:firstLine="284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16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9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текстов);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163E60" w:rsidRDefault="00163E60">
      <w:pPr>
        <w:rPr>
          <w:sz w:val="24"/>
        </w:rPr>
        <w:sectPr w:rsidR="00163E60">
          <w:pgSz w:w="11910" w:h="16840"/>
          <w:pgMar w:top="760" w:right="480" w:bottom="1180" w:left="920" w:header="0" w:footer="918" w:gutter="0"/>
          <w:cols w:space="720"/>
        </w:sectPr>
      </w:pP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before="68"/>
        <w:ind w:left="780" w:hanging="285"/>
        <w:jc w:val="left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22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4"/>
          <w:sz w:val="24"/>
        </w:rPr>
        <w:t xml:space="preserve"> </w:t>
      </w:r>
      <w:r>
        <w:rPr>
          <w:sz w:val="24"/>
        </w:rPr>
        <w:t>критериям;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причинно­следственные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8"/>
          <w:sz w:val="24"/>
        </w:rPr>
        <w:t xml:space="preserve"> </w:t>
      </w:r>
      <w:r>
        <w:rPr>
          <w:sz w:val="24"/>
        </w:rPr>
        <w:t>круге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явлений;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34" w:firstLine="28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6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5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связях;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32" w:firstLine="284"/>
        <w:jc w:val="left"/>
        <w:rPr>
          <w:sz w:val="24"/>
        </w:rPr>
      </w:pPr>
      <w:r>
        <w:rPr>
          <w:sz w:val="24"/>
        </w:rPr>
        <w:t>обобщать,</w:t>
      </w:r>
      <w:r>
        <w:rPr>
          <w:spacing w:val="30"/>
          <w:sz w:val="24"/>
        </w:rPr>
        <w:t xml:space="preserve"> </w:t>
      </w:r>
      <w:r>
        <w:rPr>
          <w:sz w:val="24"/>
        </w:rPr>
        <w:t>т.</w:t>
      </w:r>
      <w:r>
        <w:rPr>
          <w:spacing w:val="57"/>
          <w:sz w:val="24"/>
        </w:rPr>
        <w:t xml:space="preserve"> </w:t>
      </w:r>
      <w:r>
        <w:rPr>
          <w:sz w:val="24"/>
        </w:rPr>
        <w:t>е.</w:t>
      </w:r>
      <w:r>
        <w:rPr>
          <w:spacing w:val="2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29"/>
          <w:sz w:val="24"/>
        </w:rPr>
        <w:t xml:space="preserve"> </w:t>
      </w:r>
      <w:r>
        <w:rPr>
          <w:sz w:val="24"/>
        </w:rPr>
        <w:t>ряда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единичных 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 сущностной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38" w:firstLine="284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под</w:t>
      </w:r>
      <w:r>
        <w:rPr>
          <w:spacing w:val="2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2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синтеза;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before="1"/>
        <w:ind w:left="780" w:hanging="285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163E60" w:rsidRDefault="0074034E">
      <w:pPr>
        <w:pStyle w:val="1"/>
        <w:spacing w:before="8"/>
        <w:ind w:left="496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spacing w:before="232"/>
        <w:ind w:right="234" w:firstLine="284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расширенный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библиотек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Интернет;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  <w:tab w:val="left" w:pos="2755"/>
          <w:tab w:val="left" w:pos="4394"/>
          <w:tab w:val="left" w:pos="5990"/>
          <w:tab w:val="left" w:pos="6493"/>
          <w:tab w:val="left" w:pos="8168"/>
          <w:tab w:val="left" w:pos="8938"/>
          <w:tab w:val="left" w:pos="9306"/>
        </w:tabs>
        <w:ind w:right="230" w:firstLine="284"/>
        <w:jc w:val="left"/>
        <w:rPr>
          <w:i/>
          <w:sz w:val="24"/>
        </w:rPr>
      </w:pPr>
      <w:r>
        <w:rPr>
          <w:i/>
          <w:sz w:val="24"/>
        </w:rPr>
        <w:t>записывать,</w:t>
      </w:r>
      <w:r>
        <w:rPr>
          <w:i/>
          <w:sz w:val="24"/>
        </w:rPr>
        <w:tab/>
        <w:t>фиксировать</w:t>
      </w:r>
      <w:r>
        <w:rPr>
          <w:i/>
          <w:sz w:val="24"/>
        </w:rPr>
        <w:tab/>
        <w:t>информацию</w:t>
      </w:r>
      <w:r>
        <w:rPr>
          <w:i/>
          <w:sz w:val="24"/>
        </w:rPr>
        <w:tab/>
        <w:t>об</w:t>
      </w:r>
      <w:r>
        <w:rPr>
          <w:i/>
          <w:sz w:val="24"/>
        </w:rPr>
        <w:tab/>
        <w:t>окружающем</w:t>
      </w:r>
      <w:r>
        <w:rPr>
          <w:i/>
          <w:sz w:val="24"/>
        </w:rPr>
        <w:tab/>
        <w:t>мире</w:t>
      </w:r>
      <w:r>
        <w:rPr>
          <w:i/>
          <w:sz w:val="24"/>
        </w:rPr>
        <w:tab/>
        <w:t>с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помощью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инструментов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ИКТ;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left="1204" w:hanging="257"/>
        <w:jc w:val="left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преобразовывать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схемы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left="1204" w:hanging="257"/>
        <w:jc w:val="left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форме;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spacing w:before="1"/>
        <w:ind w:right="237" w:firstLine="284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эффективных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right="236" w:firstLine="284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целого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частей,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достраивая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восполняя недостающие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компоненты;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right="236" w:firstLine="284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сравнение,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сериацию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классификацию,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выбирая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критерии 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right="235" w:firstLine="284"/>
        <w:jc w:val="left"/>
        <w:rPr>
          <w:i/>
          <w:sz w:val="24"/>
        </w:rPr>
      </w:pPr>
      <w:r>
        <w:rPr>
          <w:i/>
          <w:sz w:val="24"/>
        </w:rPr>
        <w:t>строить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логическое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рассуждение,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включающее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причинно­следственных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связей;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left="1204" w:hanging="257"/>
        <w:jc w:val="left"/>
        <w:rPr>
          <w:i/>
          <w:sz w:val="24"/>
        </w:rPr>
      </w:pPr>
      <w:r>
        <w:rPr>
          <w:i/>
          <w:sz w:val="24"/>
        </w:rPr>
        <w:t>произвольно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общими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приемами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задач.</w:t>
      </w:r>
    </w:p>
    <w:p w:rsidR="00163E60" w:rsidRDefault="0074034E">
      <w:pPr>
        <w:pStyle w:val="1"/>
        <w:spacing w:before="8" w:line="448" w:lineRule="auto"/>
        <w:ind w:left="496" w:right="3288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Выпускник научится: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right="228" w:firstLine="284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различных коммуникативных задач, строить монологическое высказывание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right="234" w:firstLine="284"/>
        <w:rPr>
          <w:sz w:val="24"/>
        </w:rPr>
      </w:pPr>
      <w:r>
        <w:rPr>
          <w:sz w:val="24"/>
        </w:rPr>
        <w:t>допускать возможность существования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у людей различных точек зрения,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 совпадающих с его собственной, и ориентироваться на позицию партнера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right="227" w:firstLine="284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left="1204" w:hanging="257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right="233" w:firstLine="284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 решению</w:t>
      </w:r>
      <w:r>
        <w:rPr>
          <w:spacing w:val="60"/>
          <w:sz w:val="24"/>
        </w:rPr>
        <w:t xml:space="preserve"> </w:t>
      </w:r>
      <w:r>
        <w:rPr>
          <w:sz w:val="24"/>
        </w:rPr>
        <w:t>в совместной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right="231" w:firstLine="284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видит,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что нет;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left="1204" w:hanging="257"/>
        <w:rPr>
          <w:sz w:val="24"/>
        </w:rPr>
      </w:pP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left="1204" w:hanging="257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left="1204" w:hanging="257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right="229" w:firstLine="284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высказывание, 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163E60" w:rsidRDefault="0074034E">
      <w:pPr>
        <w:pStyle w:val="1"/>
        <w:spacing w:before="6"/>
        <w:ind w:left="496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163E60" w:rsidRDefault="00163E60">
      <w:pPr>
        <w:jc w:val="both"/>
        <w:sectPr w:rsidR="00163E60">
          <w:pgSz w:w="11910" w:h="16840"/>
          <w:pgMar w:top="760" w:right="480" w:bottom="1180" w:left="920" w:header="0" w:footer="918" w:gutter="0"/>
          <w:cols w:space="720"/>
        </w:sectPr>
      </w:pP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spacing w:before="68"/>
        <w:ind w:right="229" w:firstLine="284"/>
        <w:jc w:val="left"/>
        <w:rPr>
          <w:i/>
          <w:sz w:val="24"/>
        </w:rPr>
      </w:pPr>
      <w:r>
        <w:rPr>
          <w:i/>
          <w:sz w:val="24"/>
        </w:rPr>
        <w:lastRenderedPageBreak/>
        <w:t>учитывать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отличные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собственной;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left="1204" w:hanging="257"/>
        <w:jc w:val="left"/>
        <w:rPr>
          <w:i/>
          <w:sz w:val="24"/>
        </w:rPr>
      </w:pPr>
      <w:r>
        <w:rPr>
          <w:i/>
          <w:sz w:val="24"/>
        </w:rPr>
        <w:t>учитывать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позицию;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left="1204" w:hanging="257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относительность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проблемы;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right="228" w:firstLine="284"/>
        <w:jc w:val="left"/>
        <w:rPr>
          <w:i/>
          <w:sz w:val="24"/>
        </w:rPr>
      </w:pPr>
      <w:r>
        <w:rPr>
          <w:i/>
          <w:sz w:val="24"/>
        </w:rPr>
        <w:t>аргументировать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позициями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партнеров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выработке общего решения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совместной деятельности;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right="230" w:firstLine="284"/>
        <w:jc w:val="left"/>
        <w:rPr>
          <w:i/>
          <w:sz w:val="24"/>
        </w:rPr>
      </w:pPr>
      <w:r>
        <w:rPr>
          <w:i/>
          <w:sz w:val="24"/>
        </w:rPr>
        <w:t>продуктивно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содействовать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разрешению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конфликтов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  <w:tab w:val="left" w:pos="1523"/>
          <w:tab w:val="left" w:pos="2510"/>
          <w:tab w:val="left" w:pos="3281"/>
          <w:tab w:val="left" w:pos="4969"/>
          <w:tab w:val="left" w:pos="6468"/>
          <w:tab w:val="left" w:pos="7387"/>
          <w:tab w:val="left" w:pos="9353"/>
          <w:tab w:val="left" w:pos="9685"/>
        </w:tabs>
        <w:ind w:right="236" w:firstLine="284"/>
        <w:jc w:val="left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z w:val="24"/>
        </w:rPr>
        <w:tab/>
        <w:t>учетом</w:t>
      </w:r>
      <w:r>
        <w:rPr>
          <w:i/>
          <w:sz w:val="24"/>
        </w:rPr>
        <w:tab/>
        <w:t>целей</w:t>
      </w:r>
      <w:r>
        <w:rPr>
          <w:i/>
          <w:sz w:val="24"/>
        </w:rPr>
        <w:tab/>
        <w:t>коммуникации</w:t>
      </w:r>
      <w:r>
        <w:rPr>
          <w:i/>
          <w:sz w:val="24"/>
        </w:rPr>
        <w:tab/>
        <w:t>достаточно</w:t>
      </w:r>
      <w:r>
        <w:rPr>
          <w:i/>
          <w:sz w:val="24"/>
        </w:rPr>
        <w:tab/>
        <w:t>точно,</w:t>
      </w:r>
      <w:r>
        <w:rPr>
          <w:i/>
          <w:sz w:val="24"/>
        </w:rPr>
        <w:tab/>
        <w:t>последовательно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полно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партнеру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ориентир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spacing w:before="1"/>
        <w:ind w:right="230" w:firstLine="284"/>
        <w:jc w:val="left"/>
        <w:rPr>
          <w:i/>
          <w:sz w:val="24"/>
        </w:rPr>
      </w:pPr>
      <w:r>
        <w:rPr>
          <w:i/>
          <w:sz w:val="24"/>
        </w:rPr>
        <w:t>задавать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партнером;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right="233" w:firstLine="284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взаимный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оказывать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взаимопомощь;</w:t>
      </w:r>
    </w:p>
    <w:p w:rsidR="00163E60" w:rsidRDefault="0074034E">
      <w:pPr>
        <w:pStyle w:val="a5"/>
        <w:numPr>
          <w:ilvl w:val="1"/>
          <w:numId w:val="5"/>
        </w:numPr>
        <w:tabs>
          <w:tab w:val="left" w:pos="1205"/>
        </w:tabs>
        <w:ind w:right="238" w:firstLine="284"/>
        <w:jc w:val="left"/>
        <w:rPr>
          <w:sz w:val="24"/>
        </w:rPr>
      </w:pPr>
      <w:r>
        <w:rPr>
          <w:i/>
          <w:sz w:val="24"/>
        </w:rPr>
        <w:t>адекватно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речевые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эффективного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коммуникативных задач, планирования и регуляции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своей деятельности</w:t>
      </w:r>
      <w:r>
        <w:rPr>
          <w:sz w:val="24"/>
        </w:rPr>
        <w:t>.</w:t>
      </w:r>
    </w:p>
    <w:p w:rsidR="00163E60" w:rsidRDefault="0074034E">
      <w:pPr>
        <w:pStyle w:val="1"/>
        <w:spacing w:before="8"/>
      </w:pPr>
      <w:r>
        <w:t>Чтение.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(метапредметные</w:t>
      </w:r>
      <w:r>
        <w:rPr>
          <w:spacing w:val="-2"/>
        </w:rPr>
        <w:t xml:space="preserve"> </w:t>
      </w:r>
      <w:r>
        <w:t>результаты)</w:t>
      </w:r>
    </w:p>
    <w:p w:rsidR="00163E60" w:rsidRDefault="00163E60">
      <w:pPr>
        <w:pStyle w:val="a3"/>
        <w:spacing w:before="6"/>
        <w:ind w:left="0"/>
        <w:rPr>
          <w:b/>
          <w:sz w:val="20"/>
        </w:rPr>
      </w:pPr>
    </w:p>
    <w:p w:rsidR="00163E60" w:rsidRDefault="0074034E">
      <w:pPr>
        <w:pStyle w:val="a3"/>
        <w:spacing w:line="276" w:lineRule="auto"/>
        <w:ind w:right="229" w:firstLine="708"/>
        <w:jc w:val="both"/>
      </w:pP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исключения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предметов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научно­познавательных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наглядно-символической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-1"/>
        </w:rPr>
        <w:t xml:space="preserve"> </w:t>
      </w:r>
      <w:r>
        <w:t>содержащими</w:t>
      </w:r>
      <w:r>
        <w:rPr>
          <w:spacing w:val="-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таблицы, диаграммы,</w:t>
      </w:r>
      <w:r>
        <w:rPr>
          <w:spacing w:val="-1"/>
        </w:rPr>
        <w:t xml:space="preserve"> </w:t>
      </w:r>
      <w:r>
        <w:t>схемы.</w:t>
      </w:r>
    </w:p>
    <w:p w:rsidR="00163E60" w:rsidRDefault="0074034E">
      <w:pPr>
        <w:pStyle w:val="a3"/>
        <w:spacing w:before="202" w:line="276" w:lineRule="auto"/>
        <w:ind w:right="227" w:firstLine="708"/>
        <w:jc w:val="both"/>
      </w:pP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выделение нужной для решения практической или учебной задачи информации, систематизация,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2"/>
        </w:rPr>
        <w:t xml:space="preserve"> </w:t>
      </w:r>
      <w:r>
        <w:t>анализ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обобщение</w:t>
      </w:r>
      <w:r>
        <w:rPr>
          <w:spacing w:val="14"/>
        </w:rPr>
        <w:t xml:space="preserve"> </w:t>
      </w:r>
      <w:r>
        <w:t>имеющихся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тексте</w:t>
      </w:r>
      <w:r>
        <w:rPr>
          <w:spacing w:val="15"/>
        </w:rPr>
        <w:t xml:space="preserve"> </w:t>
      </w:r>
      <w:r>
        <w:t>идей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информации,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интерпретация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ситуациях.</w:t>
      </w:r>
    </w:p>
    <w:p w:rsidR="00163E60" w:rsidRDefault="0074034E">
      <w:pPr>
        <w:pStyle w:val="a3"/>
        <w:spacing w:before="199" w:line="276" w:lineRule="auto"/>
        <w:ind w:right="233" w:firstLine="708"/>
        <w:jc w:val="both"/>
      </w:pPr>
      <w:r>
        <w:t>Выпускники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информации, сопоставления ее с информацией из других источников и имеющимся жизненным</w:t>
      </w:r>
      <w:r>
        <w:rPr>
          <w:spacing w:val="1"/>
        </w:rPr>
        <w:t xml:space="preserve"> </w:t>
      </w:r>
      <w:r>
        <w:t>опытом.</w:t>
      </w:r>
    </w:p>
    <w:p w:rsidR="00163E60" w:rsidRDefault="0074034E">
      <w:pPr>
        <w:pStyle w:val="1"/>
        <w:spacing w:before="207" w:line="448" w:lineRule="auto"/>
        <w:ind w:left="664" w:right="2700"/>
      </w:pPr>
      <w:r>
        <w:t>Работа с текстом: поиск информации и понимание прочитанного</w:t>
      </w:r>
      <w:r>
        <w:rPr>
          <w:spacing w:val="-57"/>
        </w:rPr>
        <w:t xml:space="preserve"> </w:t>
      </w:r>
      <w:r>
        <w:t>Выпускник научится: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spacing w:line="268" w:lineRule="exact"/>
        <w:ind w:left="920" w:hanging="28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явном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виде;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ind w:left="920" w:hanging="28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 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ind w:left="920" w:hanging="281"/>
        <w:jc w:val="left"/>
        <w:rPr>
          <w:sz w:val="24"/>
        </w:rPr>
      </w:pPr>
      <w:r>
        <w:rPr>
          <w:spacing w:val="-4"/>
          <w:sz w:val="24"/>
        </w:rPr>
        <w:t>делить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тексты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смысловые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части,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текста;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  <w:tab w:val="left" w:pos="2674"/>
          <w:tab w:val="left" w:pos="4847"/>
          <w:tab w:val="left" w:pos="5623"/>
          <w:tab w:val="left" w:pos="6946"/>
          <w:tab w:val="left" w:pos="8608"/>
          <w:tab w:val="left" w:pos="10139"/>
        </w:tabs>
        <w:ind w:right="237" w:firstLine="428"/>
        <w:jc w:val="left"/>
        <w:rPr>
          <w:sz w:val="24"/>
        </w:rPr>
      </w:pPr>
      <w:r>
        <w:rPr>
          <w:sz w:val="24"/>
        </w:rPr>
        <w:t>вычленять</w:t>
      </w:r>
      <w:r>
        <w:rPr>
          <w:sz w:val="24"/>
        </w:rPr>
        <w:tab/>
        <w:t>содержащиеся</w:t>
      </w:r>
      <w:r>
        <w:rPr>
          <w:sz w:val="24"/>
        </w:rPr>
        <w:tab/>
        <w:t>в</w:t>
      </w:r>
      <w:r>
        <w:rPr>
          <w:sz w:val="24"/>
        </w:rPr>
        <w:tab/>
        <w:t>тексте</w:t>
      </w:r>
      <w:r>
        <w:rPr>
          <w:sz w:val="24"/>
        </w:rPr>
        <w:tab/>
        <w:t>основные</w:t>
      </w:r>
      <w:r>
        <w:rPr>
          <w:sz w:val="24"/>
        </w:rPr>
        <w:tab/>
        <w:t>события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последовательность;</w:t>
      </w:r>
      <w:r>
        <w:rPr>
          <w:spacing w:val="10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основанию;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spacing w:before="1"/>
        <w:ind w:right="227" w:firstLine="42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между</w:t>
      </w:r>
      <w:r>
        <w:rPr>
          <w:spacing w:val="25"/>
          <w:sz w:val="24"/>
        </w:rPr>
        <w:t xml:space="preserve"> </w:t>
      </w:r>
      <w:r>
        <w:rPr>
          <w:sz w:val="24"/>
        </w:rPr>
        <w:t>собой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29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45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27"/>
          <w:sz w:val="24"/>
        </w:rPr>
        <w:t xml:space="preserve"> </w:t>
      </w:r>
      <w:r>
        <w:rPr>
          <w:sz w:val="24"/>
        </w:rPr>
        <w:t>2—3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признака;</w:t>
      </w:r>
    </w:p>
    <w:p w:rsidR="00163E60" w:rsidRDefault="00163E60">
      <w:pPr>
        <w:rPr>
          <w:sz w:val="24"/>
        </w:rPr>
        <w:sectPr w:rsidR="00163E60">
          <w:pgSz w:w="11910" w:h="16840"/>
          <w:pgMar w:top="760" w:right="480" w:bottom="1180" w:left="920" w:header="0" w:footer="918" w:gutter="0"/>
          <w:cols w:space="720"/>
        </w:sectPr>
      </w:pP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spacing w:before="68"/>
        <w:ind w:right="241" w:firstLine="428"/>
        <w:rPr>
          <w:sz w:val="24"/>
        </w:rPr>
      </w:pPr>
      <w:r>
        <w:rPr>
          <w:sz w:val="24"/>
        </w:rPr>
        <w:lastRenderedPageBreak/>
        <w:t>понимать информацию, представленную в неявном виде (например, находить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приведенное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утверждение;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описанию;</w:t>
      </w:r>
      <w:r>
        <w:rPr>
          <w:spacing w:val="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общий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элементов);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ind w:right="237" w:firstLine="428"/>
        <w:rPr>
          <w:sz w:val="24"/>
        </w:rPr>
      </w:pPr>
      <w:r>
        <w:rPr>
          <w:sz w:val="24"/>
        </w:rPr>
        <w:t>понимать информацию, представленную разными способами: словесно, в виде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диаграммы;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ind w:right="235" w:firstLine="428"/>
        <w:rPr>
          <w:sz w:val="24"/>
        </w:rPr>
      </w:pPr>
      <w:r>
        <w:rPr>
          <w:sz w:val="24"/>
        </w:rPr>
        <w:t>понимать текст, опираясь не только на содержащуюся в нем информацию, но и на жанр,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ind w:right="235" w:firstLine="428"/>
        <w:rPr>
          <w:sz w:val="24"/>
        </w:rPr>
      </w:pPr>
      <w:r>
        <w:rPr>
          <w:sz w:val="24"/>
        </w:rPr>
        <w:t>использовать различные виды чтения: ознакомительное, изучающее, поисковое,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чтения;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spacing w:before="1"/>
        <w:ind w:left="920" w:hanging="281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справочниках.</w:t>
      </w:r>
    </w:p>
    <w:p w:rsidR="00163E60" w:rsidRDefault="0074034E">
      <w:pPr>
        <w:pStyle w:val="1"/>
        <w:spacing w:before="8"/>
        <w:ind w:left="640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  <w:tab w:val="left" w:pos="3248"/>
          <w:tab w:val="left" w:pos="5472"/>
          <w:tab w:val="left" w:pos="7448"/>
          <w:tab w:val="left" w:pos="9197"/>
        </w:tabs>
        <w:spacing w:before="232"/>
        <w:ind w:right="225" w:firstLine="428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формальные</w:t>
      </w:r>
      <w:r>
        <w:rPr>
          <w:i/>
          <w:sz w:val="24"/>
        </w:rPr>
        <w:tab/>
        <w:t>элементы</w:t>
      </w:r>
      <w:r>
        <w:rPr>
          <w:i/>
          <w:sz w:val="24"/>
        </w:rPr>
        <w:tab/>
        <w:t>текста</w:t>
      </w:r>
      <w:r>
        <w:rPr>
          <w:i/>
          <w:sz w:val="24"/>
        </w:rPr>
        <w:tab/>
      </w:r>
      <w:r>
        <w:rPr>
          <w:i/>
          <w:spacing w:val="-4"/>
          <w:sz w:val="24"/>
        </w:rPr>
        <w:t>(например,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подзаголовки,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сноски)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нужной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ind w:left="920" w:hanging="281"/>
        <w:jc w:val="left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несколькими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ind w:left="920" w:hanging="281"/>
        <w:jc w:val="left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источников.</w:t>
      </w:r>
    </w:p>
    <w:p w:rsidR="00163E60" w:rsidRDefault="0074034E">
      <w:pPr>
        <w:pStyle w:val="1"/>
        <w:spacing w:before="8" w:line="448" w:lineRule="auto"/>
        <w:ind w:left="664" w:right="270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текстом:преобразова 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интерпретация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Выпускник научится: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spacing w:line="272" w:lineRule="exact"/>
        <w:ind w:left="920" w:hanging="281"/>
        <w:jc w:val="left"/>
        <w:rPr>
          <w:sz w:val="24"/>
        </w:rPr>
      </w:pPr>
      <w:r>
        <w:rPr>
          <w:spacing w:val="-4"/>
          <w:sz w:val="24"/>
        </w:rPr>
        <w:t>пересказывать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текст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подробно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сжато,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устно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письменно;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ind w:right="226" w:firstLine="428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27"/>
          <w:sz w:val="24"/>
        </w:rPr>
        <w:t xml:space="preserve"> </w:t>
      </w:r>
      <w:r>
        <w:rPr>
          <w:sz w:val="24"/>
        </w:rPr>
        <w:t>факты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общей</w:t>
      </w:r>
      <w:r>
        <w:rPr>
          <w:spacing w:val="29"/>
          <w:sz w:val="24"/>
        </w:rPr>
        <w:t xml:space="preserve"> </w:t>
      </w:r>
      <w:r>
        <w:rPr>
          <w:sz w:val="24"/>
        </w:rPr>
        <w:t>идеей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9"/>
          <w:sz w:val="24"/>
        </w:rPr>
        <w:t xml:space="preserve"> </w:t>
      </w:r>
      <w:r>
        <w:rPr>
          <w:sz w:val="24"/>
        </w:rPr>
        <w:t>связи,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показанные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 напрямую;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  <w:tab w:val="left" w:pos="2711"/>
          <w:tab w:val="left" w:pos="4058"/>
          <w:tab w:val="left" w:pos="5113"/>
          <w:tab w:val="left" w:pos="6612"/>
          <w:tab w:val="left" w:pos="7052"/>
          <w:tab w:val="left" w:pos="7970"/>
          <w:tab w:val="left" w:pos="9109"/>
        </w:tabs>
        <w:ind w:right="240" w:firstLine="428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несложные</w:t>
      </w:r>
      <w:r>
        <w:rPr>
          <w:sz w:val="24"/>
        </w:rPr>
        <w:tab/>
        <w:t>выводы,</w:t>
      </w:r>
      <w:r>
        <w:rPr>
          <w:sz w:val="24"/>
        </w:rPr>
        <w:tab/>
        <w:t>основываясь</w:t>
      </w:r>
      <w:r>
        <w:rPr>
          <w:sz w:val="24"/>
        </w:rPr>
        <w:tab/>
        <w:t>на</w:t>
      </w:r>
      <w:r>
        <w:rPr>
          <w:sz w:val="24"/>
        </w:rPr>
        <w:tab/>
        <w:t>тексте;</w:t>
      </w:r>
      <w:r>
        <w:rPr>
          <w:sz w:val="24"/>
        </w:rPr>
        <w:tab/>
        <w:t>находить</w:t>
      </w:r>
      <w:r>
        <w:rPr>
          <w:sz w:val="24"/>
        </w:rPr>
        <w:tab/>
      </w:r>
      <w:r>
        <w:rPr>
          <w:spacing w:val="-1"/>
          <w:sz w:val="24"/>
        </w:rPr>
        <w:t>аргументы,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вывод;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ind w:left="920" w:hanging="281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содержащуюся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spacing w:before="1"/>
        <w:ind w:right="226" w:firstLine="428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 текста</w:t>
      </w:r>
      <w:r>
        <w:rPr>
          <w:spacing w:val="2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2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56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вопрос.</w:t>
      </w:r>
    </w:p>
    <w:p w:rsidR="00163E60" w:rsidRDefault="0074034E">
      <w:pPr>
        <w:pStyle w:val="1"/>
        <w:spacing w:before="8"/>
        <w:ind w:left="640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spacing w:before="232"/>
        <w:ind w:left="920" w:hanging="281"/>
        <w:jc w:val="left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выписки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прочитанных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дальнейшего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использования;</w:t>
      </w:r>
    </w:p>
    <w:p w:rsidR="00163E60" w:rsidRDefault="0074034E">
      <w:pPr>
        <w:pStyle w:val="a5"/>
        <w:numPr>
          <w:ilvl w:val="0"/>
          <w:numId w:val="4"/>
        </w:numPr>
        <w:tabs>
          <w:tab w:val="left" w:pos="921"/>
        </w:tabs>
        <w:ind w:left="920" w:hanging="281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аннотации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отзывы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прочитанном.</w:t>
      </w:r>
    </w:p>
    <w:p w:rsidR="00163E60" w:rsidRDefault="0074034E">
      <w:pPr>
        <w:pStyle w:val="1"/>
        <w:spacing w:before="8" w:line="448" w:lineRule="auto"/>
        <w:ind w:left="664" w:right="5628"/>
      </w:pPr>
      <w:r>
        <w:t>Работа с текстом: оценка информации</w:t>
      </w:r>
      <w:r>
        <w:rPr>
          <w:spacing w:val="-58"/>
        </w:rPr>
        <w:t xml:space="preserve"> </w:t>
      </w:r>
      <w:r>
        <w:t>Выпускник научится: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line="272" w:lineRule="exact"/>
        <w:ind w:left="780" w:hanging="285"/>
        <w:rPr>
          <w:sz w:val="24"/>
        </w:rPr>
      </w:pP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26" w:firstLine="284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60"/>
          <w:sz w:val="24"/>
        </w:rPr>
        <w:t xml:space="preserve"> </w:t>
      </w:r>
      <w:r>
        <w:rPr>
          <w:sz w:val="24"/>
        </w:rPr>
        <w:t>место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иллюстративного ряда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33" w:firstLine="284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 обнаруживать недостоверность получаемых сведений, пробелы в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пробелов;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before="1"/>
        <w:ind w:left="780" w:hanging="285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163E60" w:rsidRDefault="0074034E">
      <w:pPr>
        <w:pStyle w:val="1"/>
        <w:spacing w:before="8"/>
        <w:ind w:left="496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before="232"/>
        <w:ind w:left="780" w:hanging="285"/>
        <w:jc w:val="left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зрения;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jc w:val="left"/>
        <w:rPr>
          <w:i/>
          <w:sz w:val="24"/>
        </w:rPr>
      </w:pPr>
      <w:r>
        <w:rPr>
          <w:i/>
          <w:spacing w:val="-2"/>
          <w:sz w:val="24"/>
        </w:rPr>
        <w:t>соотносить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позицию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автора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собственной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точкой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зрения;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28" w:firstLine="284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одним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несколькими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выявлять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достоверную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(противоречивую)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информацию.</w:t>
      </w:r>
    </w:p>
    <w:p w:rsidR="00163E60" w:rsidRDefault="0074034E">
      <w:pPr>
        <w:pStyle w:val="1"/>
        <w:spacing w:before="8"/>
        <w:ind w:left="640"/>
      </w:pPr>
      <w:r>
        <w:t>Формирование</w:t>
      </w:r>
      <w:r>
        <w:rPr>
          <w:spacing w:val="-6"/>
        </w:rPr>
        <w:t xml:space="preserve"> </w:t>
      </w:r>
      <w:r>
        <w:t>ИКТ­компетентности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(метапредметные</w:t>
      </w:r>
      <w:r>
        <w:rPr>
          <w:spacing w:val="-6"/>
        </w:rPr>
        <w:t xml:space="preserve"> </w:t>
      </w:r>
      <w:r>
        <w:t>результаты)</w:t>
      </w:r>
    </w:p>
    <w:p w:rsidR="00163E60" w:rsidRDefault="00163E60">
      <w:pPr>
        <w:pStyle w:val="a3"/>
        <w:spacing w:before="6"/>
        <w:ind w:left="0"/>
        <w:rPr>
          <w:b/>
          <w:sz w:val="20"/>
        </w:rPr>
      </w:pPr>
    </w:p>
    <w:p w:rsidR="00163E60" w:rsidRDefault="0074034E">
      <w:pPr>
        <w:pStyle w:val="a3"/>
        <w:spacing w:line="276" w:lineRule="auto"/>
        <w:ind w:right="226" w:firstLine="42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исключения</w:t>
      </w:r>
      <w:r>
        <w:rPr>
          <w:b/>
          <w:spacing w:val="1"/>
        </w:rPr>
        <w:t xml:space="preserve"> </w:t>
      </w:r>
      <w:r>
        <w:rPr>
          <w:b/>
        </w:rPr>
        <w:t>предметов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7"/>
        </w:rPr>
        <w:t xml:space="preserve"> </w:t>
      </w:r>
      <w:r>
        <w:t>высокотехнологичном</w:t>
      </w:r>
      <w:r>
        <w:rPr>
          <w:spacing w:val="11"/>
        </w:rPr>
        <w:t xml:space="preserve"> </w:t>
      </w:r>
      <w:r>
        <w:t>обществе.</w:t>
      </w:r>
      <w:r>
        <w:rPr>
          <w:spacing w:val="15"/>
        </w:rPr>
        <w:t xml:space="preserve"> </w:t>
      </w:r>
      <w:r>
        <w:t>Обучающиеся</w:t>
      </w:r>
      <w:r>
        <w:rPr>
          <w:spacing w:val="17"/>
        </w:rPr>
        <w:t xml:space="preserve"> </w:t>
      </w:r>
      <w:r>
        <w:t>приобретут</w:t>
      </w:r>
      <w:r>
        <w:rPr>
          <w:spacing w:val="18"/>
        </w:rPr>
        <w:t xml:space="preserve"> </w:t>
      </w:r>
      <w:r>
        <w:t>опыт</w:t>
      </w:r>
      <w:r>
        <w:rPr>
          <w:spacing w:val="14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</w:t>
      </w:r>
    </w:p>
    <w:p w:rsidR="00163E60" w:rsidRDefault="00163E60">
      <w:pPr>
        <w:spacing w:line="276" w:lineRule="auto"/>
        <w:jc w:val="both"/>
        <w:sectPr w:rsidR="00163E60">
          <w:pgSz w:w="11910" w:h="16840"/>
          <w:pgMar w:top="760" w:right="480" w:bottom="1180" w:left="920" w:header="0" w:footer="918" w:gutter="0"/>
          <w:cols w:space="720"/>
        </w:sectPr>
      </w:pPr>
    </w:p>
    <w:p w:rsidR="00163E60" w:rsidRDefault="0074034E">
      <w:pPr>
        <w:pStyle w:val="a3"/>
        <w:spacing w:before="72" w:line="276" w:lineRule="auto"/>
        <w:ind w:right="225"/>
        <w:jc w:val="both"/>
      </w:pPr>
      <w:r>
        <w:lastRenderedPageBreak/>
        <w:t>информационными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наглядно-графические</w:t>
      </w:r>
      <w:r>
        <w:rPr>
          <w:spacing w:val="1"/>
        </w:rPr>
        <w:t xml:space="preserve"> </w:t>
      </w:r>
      <w:r>
        <w:t>изображения, цифровые данные, неподвижные и движущиеся изображения, звук, ссылки и 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163E60" w:rsidRDefault="0074034E">
      <w:pPr>
        <w:pStyle w:val="a3"/>
        <w:spacing w:before="199" w:line="276" w:lineRule="auto"/>
        <w:ind w:right="223" w:firstLine="428"/>
        <w:jc w:val="both"/>
      </w:pPr>
      <w:r>
        <w:t>Обучающиеся познакомятся с различными средствами 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культуры.</w:t>
      </w:r>
    </w:p>
    <w:p w:rsidR="00163E60" w:rsidRDefault="0074034E">
      <w:pPr>
        <w:pStyle w:val="a3"/>
        <w:spacing w:before="199" w:line="276" w:lineRule="auto"/>
        <w:ind w:right="229" w:firstLine="428"/>
        <w:jc w:val="both"/>
      </w:pPr>
      <w:r>
        <w:t>Они приобретут первичные навыки обработки и поиска информации при помощи средств</w:t>
      </w:r>
      <w:r>
        <w:rPr>
          <w:spacing w:val="1"/>
        </w:rPr>
        <w:t xml:space="preserve"> </w:t>
      </w:r>
      <w:r>
        <w:t>ИКТ: научатся вводить различные виды информации в компьютер: текст, звук, изображение,</w:t>
      </w:r>
      <w:r>
        <w:rPr>
          <w:spacing w:val="1"/>
        </w:rPr>
        <w:t xml:space="preserve"> </w:t>
      </w:r>
      <w:r>
        <w:t>цифровые данные;</w:t>
      </w:r>
      <w:r>
        <w:rPr>
          <w:spacing w:val="-1"/>
        </w:rPr>
        <w:t xml:space="preserve"> </w:t>
      </w:r>
      <w:r>
        <w:t>создавать, редактировать,</w:t>
      </w:r>
      <w:r>
        <w:rPr>
          <w:spacing w:val="-1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медиасообщения.</w:t>
      </w:r>
    </w:p>
    <w:p w:rsidR="00163E60" w:rsidRDefault="0074034E">
      <w:pPr>
        <w:pStyle w:val="a3"/>
        <w:spacing w:before="204" w:line="276" w:lineRule="auto"/>
        <w:ind w:right="232" w:firstLine="428"/>
        <w:jc w:val="both"/>
      </w:pPr>
      <w:r>
        <w:t>Выпускники научатся оценивать потребность в дополнительной информации 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получения;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информации.</w:t>
      </w:r>
    </w:p>
    <w:p w:rsidR="00163E60" w:rsidRDefault="0074034E">
      <w:pPr>
        <w:pStyle w:val="a3"/>
        <w:spacing w:before="198" w:line="276" w:lineRule="auto"/>
        <w:ind w:right="235" w:firstLine="428"/>
        <w:jc w:val="both"/>
      </w:pPr>
      <w:r>
        <w:t>Они научатся планировать, проектировать и моделировать процессы в простых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ситуациях.</w:t>
      </w:r>
    </w:p>
    <w:p w:rsidR="00163E60" w:rsidRDefault="0074034E">
      <w:pPr>
        <w:pStyle w:val="a3"/>
        <w:spacing w:before="202" w:line="276" w:lineRule="auto"/>
        <w:ind w:right="226" w:firstLine="428"/>
        <w:jc w:val="both"/>
      </w:pPr>
      <w:r>
        <w:t>В результате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ИКТ-ресурсов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 учебно-познавательных и учебно-практических задач, охватывающих содержание</w:t>
      </w:r>
      <w:r>
        <w:rPr>
          <w:spacing w:val="-57"/>
        </w:rPr>
        <w:t xml:space="preserve"> </w:t>
      </w:r>
      <w:r>
        <w:t>всех изучаемых предметов, у обучающихся будут формироваться и развиваться необходимые</w:t>
      </w:r>
      <w:r>
        <w:rPr>
          <w:spacing w:val="1"/>
        </w:rPr>
        <w:t xml:space="preserve"> </w:t>
      </w:r>
      <w:r>
        <w:t>универсальные учебные действия и специальные учебные умения, что заложит основу 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школе.</w:t>
      </w:r>
    </w:p>
    <w:p w:rsidR="00163E60" w:rsidRDefault="0074034E">
      <w:pPr>
        <w:pStyle w:val="1"/>
        <w:spacing w:before="201" w:line="451" w:lineRule="auto"/>
        <w:ind w:left="496" w:right="2983"/>
        <w:jc w:val="both"/>
      </w:pPr>
      <w:r>
        <w:t>Знакомство со средствами ИКТ, гигиена работы с компьютером</w:t>
      </w:r>
      <w:r>
        <w:rPr>
          <w:spacing w:val="-58"/>
        </w:rPr>
        <w:t xml:space="preserve"> </w:t>
      </w:r>
      <w:r>
        <w:t>Выпускник научится: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25" w:firstLine="28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опорно­двигательного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 эргономичные приемы работы с компьютером и другими средствами ИКТ;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(мини­зарядку);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папок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компьютере.</w:t>
      </w:r>
    </w:p>
    <w:p w:rsidR="00163E60" w:rsidRDefault="0074034E">
      <w:pPr>
        <w:pStyle w:val="1"/>
        <w:spacing w:line="276" w:lineRule="auto"/>
        <w:ind w:right="235" w:firstLine="284"/>
        <w:jc w:val="both"/>
      </w:pPr>
      <w:r>
        <w:t>Технология</w:t>
      </w:r>
      <w:r>
        <w:rPr>
          <w:spacing w:val="61"/>
        </w:rPr>
        <w:t xml:space="preserve"> </w:t>
      </w:r>
      <w:r>
        <w:t>ввода</w:t>
      </w:r>
      <w:r>
        <w:rPr>
          <w:spacing w:val="6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компьютер:</w:t>
      </w:r>
      <w:r>
        <w:rPr>
          <w:spacing w:val="61"/>
        </w:rPr>
        <w:t xml:space="preserve"> </w:t>
      </w:r>
      <w:r>
        <w:t>ввод</w:t>
      </w:r>
      <w:r>
        <w:rPr>
          <w:spacing w:val="61"/>
        </w:rPr>
        <w:t xml:space="preserve"> </w:t>
      </w:r>
      <w:r>
        <w:t>текста,</w:t>
      </w:r>
      <w:r>
        <w:rPr>
          <w:spacing w:val="61"/>
        </w:rPr>
        <w:t xml:space="preserve"> </w:t>
      </w:r>
      <w:r>
        <w:t>запись</w:t>
      </w:r>
      <w:r>
        <w:rPr>
          <w:spacing w:val="6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данных</w:t>
      </w:r>
    </w:p>
    <w:p w:rsidR="00163E60" w:rsidRDefault="0074034E">
      <w:pPr>
        <w:spacing w:before="201"/>
        <w:ind w:left="496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before="232"/>
        <w:ind w:right="222" w:firstLine="284"/>
        <w:rPr>
          <w:sz w:val="24"/>
        </w:rPr>
      </w:pP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видеокамеры,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микрофона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слов;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rPr>
          <w:sz w:val="24"/>
        </w:rPr>
      </w:pPr>
      <w:r>
        <w:rPr>
          <w:sz w:val="24"/>
        </w:rPr>
        <w:t>рисовать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изображения)на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планшете;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rPr>
          <w:sz w:val="24"/>
        </w:rPr>
      </w:pPr>
      <w:r>
        <w:rPr>
          <w:sz w:val="24"/>
        </w:rPr>
        <w:t>сканировать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4"/>
          <w:sz w:val="24"/>
        </w:rPr>
        <w:t xml:space="preserve"> </w:t>
      </w:r>
      <w:r>
        <w:rPr>
          <w:sz w:val="24"/>
        </w:rPr>
        <w:t>и тексты.</w:t>
      </w:r>
    </w:p>
    <w:p w:rsidR="00163E60" w:rsidRDefault="0074034E">
      <w:pPr>
        <w:spacing w:before="8" w:line="271" w:lineRule="auto"/>
        <w:ind w:left="212" w:right="226" w:firstLine="284"/>
        <w:jc w:val="both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распознавания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сканированного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 на русском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sz w:val="24"/>
        </w:rPr>
        <w:t>.</w:t>
      </w:r>
    </w:p>
    <w:p w:rsidR="00163E60" w:rsidRDefault="00163E60">
      <w:pPr>
        <w:spacing w:line="271" w:lineRule="auto"/>
        <w:jc w:val="both"/>
        <w:rPr>
          <w:sz w:val="24"/>
        </w:rPr>
        <w:sectPr w:rsidR="00163E60">
          <w:pgSz w:w="11910" w:h="16840"/>
          <w:pgMar w:top="760" w:right="480" w:bottom="1180" w:left="920" w:header="0" w:footer="918" w:gutter="0"/>
          <w:cols w:space="720"/>
        </w:sectPr>
      </w:pPr>
    </w:p>
    <w:p w:rsidR="00163E60" w:rsidRDefault="0074034E">
      <w:pPr>
        <w:pStyle w:val="1"/>
        <w:spacing w:before="76" w:line="448" w:lineRule="auto"/>
        <w:ind w:left="496" w:right="6477"/>
      </w:pPr>
      <w:r>
        <w:lastRenderedPageBreak/>
        <w:t>Обработка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Выпускник научится:</w:t>
      </w:r>
    </w:p>
    <w:p w:rsidR="00163E60" w:rsidRDefault="0074034E">
      <w:pPr>
        <w:pStyle w:val="a5"/>
        <w:numPr>
          <w:ilvl w:val="0"/>
          <w:numId w:val="3"/>
        </w:numPr>
        <w:tabs>
          <w:tab w:val="left" w:pos="669"/>
        </w:tabs>
        <w:spacing w:line="278" w:lineRule="auto"/>
        <w:ind w:right="224" w:firstLine="284"/>
        <w:rPr>
          <w:sz w:val="24"/>
        </w:rPr>
      </w:pPr>
      <w:r>
        <w:rPr>
          <w:sz w:val="24"/>
        </w:rPr>
        <w:t>подбирать подходящий по содержанию и техническому качеству результат видеозаписи 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сменные носители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(флэш-карты);</w:t>
      </w:r>
    </w:p>
    <w:p w:rsidR="00163E60" w:rsidRDefault="0074034E">
      <w:pPr>
        <w:pStyle w:val="a5"/>
        <w:numPr>
          <w:ilvl w:val="0"/>
          <w:numId w:val="3"/>
        </w:numPr>
        <w:tabs>
          <w:tab w:val="left" w:pos="725"/>
        </w:tabs>
        <w:spacing w:before="192" w:line="276" w:lineRule="auto"/>
        <w:ind w:right="235" w:firstLine="284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числовую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нем,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инструменты ИКТ;</w:t>
      </w:r>
    </w:p>
    <w:p w:rsidR="00163E60" w:rsidRDefault="0074034E">
      <w:pPr>
        <w:pStyle w:val="a5"/>
        <w:numPr>
          <w:ilvl w:val="0"/>
          <w:numId w:val="3"/>
        </w:numPr>
        <w:tabs>
          <w:tab w:val="left" w:pos="641"/>
        </w:tabs>
        <w:spacing w:before="201" w:line="276" w:lineRule="auto"/>
        <w:ind w:right="234" w:firstLine="284"/>
        <w:rPr>
          <w:sz w:val="24"/>
        </w:rPr>
      </w:pPr>
      <w:r>
        <w:rPr>
          <w:sz w:val="24"/>
        </w:rPr>
        <w:t>собирать числовые данные в естественно-научных наблюдениях и экспериментах,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датчики,</w:t>
      </w:r>
      <w:r>
        <w:rPr>
          <w:spacing w:val="-2"/>
          <w:sz w:val="24"/>
        </w:rPr>
        <w:t xml:space="preserve"> </w:t>
      </w:r>
      <w:r>
        <w:rPr>
          <w:sz w:val="24"/>
        </w:rPr>
        <w:t>камеру,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микрофон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 ИКТ,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 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163E60" w:rsidRDefault="0074034E">
      <w:pPr>
        <w:pStyle w:val="a5"/>
        <w:numPr>
          <w:ilvl w:val="0"/>
          <w:numId w:val="3"/>
        </w:numPr>
        <w:tabs>
          <w:tab w:val="left" w:pos="781"/>
        </w:tabs>
        <w:spacing w:before="198" w:line="276" w:lineRule="auto"/>
        <w:ind w:right="229" w:firstLine="284"/>
        <w:rPr>
          <w:sz w:val="24"/>
        </w:rPr>
      </w:pP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или учебной задачей, включая редактирование текста, цепочек 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аудиозаписей,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фотоизображений;</w:t>
      </w:r>
    </w:p>
    <w:p w:rsidR="00163E60" w:rsidRDefault="0074034E">
      <w:pPr>
        <w:pStyle w:val="a5"/>
        <w:numPr>
          <w:ilvl w:val="0"/>
          <w:numId w:val="3"/>
        </w:numPr>
        <w:tabs>
          <w:tab w:val="left" w:pos="733"/>
        </w:tabs>
        <w:spacing w:before="204" w:line="276" w:lineRule="auto"/>
        <w:ind w:right="231" w:firstLine="284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полуавтоматический орфографический контроль; использовать, добавлять и удалять ссылки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вида; 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163E60" w:rsidRDefault="0074034E">
      <w:pPr>
        <w:pStyle w:val="a5"/>
        <w:numPr>
          <w:ilvl w:val="0"/>
          <w:numId w:val="3"/>
        </w:numPr>
        <w:tabs>
          <w:tab w:val="left" w:pos="645"/>
        </w:tabs>
        <w:spacing w:before="200" w:line="276" w:lineRule="auto"/>
        <w:ind w:right="222" w:firstLine="284"/>
        <w:rPr>
          <w:sz w:val="24"/>
        </w:rPr>
      </w:pPr>
      <w:r>
        <w:rPr>
          <w:sz w:val="24"/>
        </w:rPr>
        <w:t>искать информацию в соответствующих возрасту цифровых словарях и справочниках, 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ссылок);</w:t>
      </w:r>
    </w:p>
    <w:p w:rsidR="00163E60" w:rsidRDefault="0074034E">
      <w:pPr>
        <w:pStyle w:val="a5"/>
        <w:numPr>
          <w:ilvl w:val="0"/>
          <w:numId w:val="3"/>
        </w:numPr>
        <w:tabs>
          <w:tab w:val="left" w:pos="633"/>
        </w:tabs>
        <w:spacing w:before="200"/>
        <w:ind w:left="632" w:hanging="137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:rsidR="00163E60" w:rsidRDefault="00163E60">
      <w:pPr>
        <w:pStyle w:val="a3"/>
        <w:spacing w:before="3"/>
        <w:ind w:left="0"/>
        <w:rPr>
          <w:sz w:val="21"/>
        </w:rPr>
      </w:pPr>
    </w:p>
    <w:p w:rsidR="00163E60" w:rsidRDefault="0074034E">
      <w:pPr>
        <w:spacing w:line="276" w:lineRule="auto"/>
        <w:ind w:left="212" w:right="224" w:firstLine="284"/>
        <w:jc w:val="both"/>
        <w:rPr>
          <w:i/>
          <w:sz w:val="24"/>
        </w:rPr>
      </w:pPr>
      <w:r>
        <w:rPr>
          <w:b/>
          <w:sz w:val="24"/>
        </w:rPr>
        <w:t xml:space="preserve">Выпускник получит возможность </w:t>
      </w:r>
      <w:r>
        <w:rPr>
          <w:i/>
          <w:sz w:val="24"/>
        </w:rPr>
        <w:t>научиться грамотно формулировать запросы при поиске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найденную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выбору источника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информации.</w:t>
      </w:r>
    </w:p>
    <w:p w:rsidR="00163E60" w:rsidRDefault="0074034E">
      <w:pPr>
        <w:pStyle w:val="1"/>
        <w:spacing w:before="200" w:line="448" w:lineRule="auto"/>
        <w:ind w:left="496" w:right="4792"/>
        <w:jc w:val="both"/>
      </w:pPr>
      <w:r>
        <w:t>Создание,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сообщений</w:t>
      </w:r>
      <w:r>
        <w:rPr>
          <w:spacing w:val="-58"/>
        </w:rPr>
        <w:t xml:space="preserve"> </w:t>
      </w:r>
      <w:r>
        <w:t>Выпускник научится:</w:t>
      </w:r>
    </w:p>
    <w:p w:rsidR="00163E60" w:rsidRDefault="0074034E">
      <w:pPr>
        <w:pStyle w:val="a5"/>
        <w:numPr>
          <w:ilvl w:val="0"/>
          <w:numId w:val="3"/>
        </w:numPr>
        <w:tabs>
          <w:tab w:val="left" w:pos="641"/>
        </w:tabs>
        <w:spacing w:line="276" w:lineRule="auto"/>
        <w:ind w:right="225" w:firstLine="284"/>
        <w:rPr>
          <w:sz w:val="24"/>
        </w:rPr>
      </w:pPr>
      <w:r>
        <w:rPr>
          <w:sz w:val="24"/>
        </w:rPr>
        <w:t>создавать текстовые сообщения с использованием средств ИКТ, редактировать, оформлять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163E60" w:rsidRDefault="0074034E">
      <w:pPr>
        <w:pStyle w:val="a5"/>
        <w:numPr>
          <w:ilvl w:val="0"/>
          <w:numId w:val="3"/>
        </w:numPr>
        <w:tabs>
          <w:tab w:val="left" w:pos="709"/>
        </w:tabs>
        <w:spacing w:before="197" w:line="278" w:lineRule="auto"/>
        <w:ind w:right="225" w:firstLine="284"/>
        <w:rPr>
          <w:sz w:val="24"/>
        </w:rPr>
      </w:pPr>
      <w:r>
        <w:rPr>
          <w:sz w:val="24"/>
        </w:rPr>
        <w:t>создавать простые сообщения в виде аудио- и видеофрагментов или последовательности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слайдов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иллюстраций,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видеоизображения,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звука,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текста;</w:t>
      </w:r>
    </w:p>
    <w:p w:rsidR="00163E60" w:rsidRDefault="0074034E">
      <w:pPr>
        <w:pStyle w:val="a5"/>
        <w:numPr>
          <w:ilvl w:val="0"/>
          <w:numId w:val="3"/>
        </w:numPr>
        <w:tabs>
          <w:tab w:val="left" w:pos="777"/>
        </w:tabs>
        <w:spacing w:before="197" w:line="276" w:lineRule="auto"/>
        <w:ind w:right="235" w:firstLine="284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презентации;</w:t>
      </w:r>
    </w:p>
    <w:p w:rsidR="00163E60" w:rsidRDefault="0074034E">
      <w:pPr>
        <w:pStyle w:val="a5"/>
        <w:numPr>
          <w:ilvl w:val="0"/>
          <w:numId w:val="3"/>
        </w:numPr>
        <w:tabs>
          <w:tab w:val="left" w:pos="633"/>
        </w:tabs>
        <w:spacing w:before="200"/>
        <w:ind w:left="632" w:hanging="137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6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163E60" w:rsidRDefault="00163E60">
      <w:pPr>
        <w:pStyle w:val="a3"/>
        <w:spacing w:before="9"/>
        <w:ind w:left="0"/>
        <w:rPr>
          <w:sz w:val="20"/>
        </w:rPr>
      </w:pPr>
    </w:p>
    <w:p w:rsidR="00163E60" w:rsidRDefault="0074034E">
      <w:pPr>
        <w:pStyle w:val="a5"/>
        <w:numPr>
          <w:ilvl w:val="0"/>
          <w:numId w:val="3"/>
        </w:numPr>
        <w:tabs>
          <w:tab w:val="left" w:pos="725"/>
        </w:tabs>
        <w:spacing w:before="1" w:line="278" w:lineRule="auto"/>
        <w:ind w:right="233" w:firstLine="284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 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(аппликация);</w:t>
      </w:r>
    </w:p>
    <w:p w:rsidR="00163E60" w:rsidRDefault="0074034E">
      <w:pPr>
        <w:pStyle w:val="a5"/>
        <w:numPr>
          <w:ilvl w:val="0"/>
          <w:numId w:val="3"/>
        </w:numPr>
        <w:tabs>
          <w:tab w:val="left" w:pos="801"/>
        </w:tabs>
        <w:spacing w:before="196" w:line="276" w:lineRule="auto"/>
        <w:ind w:right="230" w:firstLine="284"/>
        <w:rPr>
          <w:sz w:val="24"/>
        </w:rPr>
      </w:pP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163E60" w:rsidRDefault="00163E60">
      <w:pPr>
        <w:spacing w:line="276" w:lineRule="auto"/>
        <w:jc w:val="both"/>
        <w:rPr>
          <w:sz w:val="24"/>
        </w:rPr>
        <w:sectPr w:rsidR="00163E60">
          <w:pgSz w:w="11910" w:h="16840"/>
          <w:pgMar w:top="760" w:right="480" w:bottom="1180" w:left="920" w:header="0" w:footer="918" w:gutter="0"/>
          <w:cols w:space="720"/>
        </w:sectPr>
      </w:pPr>
    </w:p>
    <w:p w:rsidR="00163E60" w:rsidRDefault="0074034E">
      <w:pPr>
        <w:pStyle w:val="a5"/>
        <w:numPr>
          <w:ilvl w:val="0"/>
          <w:numId w:val="3"/>
        </w:numPr>
        <w:tabs>
          <w:tab w:val="left" w:pos="749"/>
        </w:tabs>
        <w:spacing w:before="72" w:line="276" w:lineRule="auto"/>
        <w:ind w:right="227" w:firstLine="284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деятельности в информационной образовательной среде, фиксировать ход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экране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файлах.</w:t>
      </w:r>
    </w:p>
    <w:p w:rsidR="00163E60" w:rsidRDefault="0074034E">
      <w:pPr>
        <w:pStyle w:val="1"/>
        <w:spacing w:before="204"/>
        <w:ind w:left="496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before="232"/>
        <w:ind w:left="780" w:hanging="285"/>
        <w:rPr>
          <w:i/>
          <w:sz w:val="24"/>
        </w:rPr>
      </w:pPr>
      <w:r>
        <w:rPr>
          <w:i/>
          <w:sz w:val="24"/>
        </w:rPr>
        <w:t>представлять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данные;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31" w:firstLine="284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клавиатуры,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числе 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готовых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музыкальных фрагментов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«музыкальных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петель».</w:t>
      </w:r>
    </w:p>
    <w:p w:rsidR="00163E60" w:rsidRDefault="0074034E">
      <w:pPr>
        <w:pStyle w:val="1"/>
        <w:spacing w:before="9" w:line="448" w:lineRule="auto"/>
        <w:ind w:left="496" w:right="3853"/>
        <w:jc w:val="both"/>
      </w:pPr>
      <w:r>
        <w:t>Планирование деятельности, управление и организация</w:t>
      </w:r>
      <w:r>
        <w:rPr>
          <w:spacing w:val="-57"/>
        </w:rPr>
        <w:t xml:space="preserve"> </w:t>
      </w:r>
      <w:r>
        <w:t>Выпускник научится: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right="226" w:firstLine="284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 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роботов);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  <w:tab w:val="left" w:pos="2356"/>
          <w:tab w:val="left" w:pos="3420"/>
          <w:tab w:val="left" w:pos="5416"/>
          <w:tab w:val="left" w:pos="7368"/>
          <w:tab w:val="left" w:pos="9116"/>
        </w:tabs>
        <w:ind w:right="229" w:firstLine="284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алгоритмы)</w:t>
      </w:r>
      <w:r>
        <w:rPr>
          <w:sz w:val="24"/>
        </w:rPr>
        <w:tab/>
        <w:t>в</w:t>
      </w:r>
      <w:r>
        <w:rPr>
          <w:sz w:val="24"/>
        </w:rPr>
        <w:tab/>
        <w:t>несколько</w:t>
      </w:r>
      <w:r>
        <w:rPr>
          <w:sz w:val="24"/>
        </w:rPr>
        <w:tab/>
        <w:t>действий,</w:t>
      </w:r>
      <w:r>
        <w:rPr>
          <w:sz w:val="24"/>
        </w:rPr>
        <w:tab/>
        <w:t>строить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для компьютерного исполнителя с использованием конструкций последовательного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повторения;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rPr>
          <w:sz w:val="24"/>
        </w:rPr>
      </w:pPr>
      <w:r>
        <w:rPr>
          <w:sz w:val="24"/>
        </w:rPr>
        <w:t>планировать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8"/>
          <w:sz w:val="24"/>
        </w:rPr>
        <w:t xml:space="preserve"> </w:t>
      </w:r>
      <w:r>
        <w:rPr>
          <w:sz w:val="24"/>
        </w:rPr>
        <w:t>мира.</w:t>
      </w:r>
    </w:p>
    <w:p w:rsidR="00163E60" w:rsidRDefault="0074034E">
      <w:pPr>
        <w:pStyle w:val="1"/>
        <w:spacing w:before="4"/>
        <w:ind w:left="496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spacing w:before="232"/>
        <w:ind w:right="232" w:firstLine="284"/>
        <w:jc w:val="left"/>
        <w:rPr>
          <w:i/>
          <w:sz w:val="24"/>
        </w:rPr>
      </w:pPr>
      <w:r>
        <w:rPr>
          <w:i/>
          <w:sz w:val="24"/>
        </w:rPr>
        <w:t>проектировать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реального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роботехнического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проектирования</w:t>
      </w:r>
    </w:p>
    <w:p w:rsidR="00163E60" w:rsidRDefault="0074034E">
      <w:pPr>
        <w:pStyle w:val="a5"/>
        <w:numPr>
          <w:ilvl w:val="0"/>
          <w:numId w:val="5"/>
        </w:numPr>
        <w:tabs>
          <w:tab w:val="left" w:pos="781"/>
        </w:tabs>
        <w:ind w:left="780" w:hanging="285"/>
        <w:jc w:val="left"/>
        <w:rPr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мира.</w:t>
      </w:r>
    </w:p>
    <w:p w:rsidR="00163E60" w:rsidRDefault="0074034E">
      <w:pPr>
        <w:pStyle w:val="1"/>
        <w:spacing w:before="8"/>
        <w:ind w:left="57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163E60" w:rsidRDefault="00163E60">
      <w:pPr>
        <w:pStyle w:val="a3"/>
        <w:spacing w:before="7"/>
        <w:ind w:left="0"/>
        <w:rPr>
          <w:b/>
          <w:sz w:val="20"/>
        </w:rPr>
      </w:pPr>
    </w:p>
    <w:p w:rsidR="00163E60" w:rsidRDefault="0074034E">
      <w:pPr>
        <w:pStyle w:val="a3"/>
        <w:spacing w:line="278" w:lineRule="auto"/>
        <w:ind w:right="234" w:firstLine="42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163E60" w:rsidRDefault="0074034E">
      <w:pPr>
        <w:pStyle w:val="a3"/>
        <w:spacing w:before="195" w:line="276" w:lineRule="auto"/>
        <w:ind w:right="237" w:firstLine="428"/>
        <w:jc w:val="both"/>
      </w:pPr>
      <w:r>
        <w:t>научатся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оценки количественных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отношений;</w:t>
      </w:r>
    </w:p>
    <w:p w:rsidR="00163E60" w:rsidRDefault="0074034E">
      <w:pPr>
        <w:pStyle w:val="a3"/>
        <w:spacing w:before="202" w:line="276" w:lineRule="auto"/>
        <w:ind w:right="231" w:firstLine="428"/>
        <w:jc w:val="both"/>
      </w:pP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приобретут</w:t>
      </w:r>
      <w:r>
        <w:rPr>
          <w:spacing w:val="-3"/>
        </w:rPr>
        <w:t xml:space="preserve"> </w:t>
      </w:r>
      <w:r>
        <w:t>необходимые вычислительные</w:t>
      </w:r>
      <w:r>
        <w:rPr>
          <w:spacing w:val="-1"/>
        </w:rPr>
        <w:t xml:space="preserve"> </w:t>
      </w:r>
      <w:r>
        <w:t>навыки;</w:t>
      </w:r>
    </w:p>
    <w:p w:rsidR="00163E60" w:rsidRDefault="0074034E">
      <w:pPr>
        <w:pStyle w:val="a3"/>
        <w:spacing w:before="198" w:line="278" w:lineRule="auto"/>
        <w:ind w:right="226" w:firstLine="428"/>
        <w:jc w:val="both"/>
      </w:pPr>
      <w:r>
        <w:t>научатся применять математические знания и представления для решения учебных задач,</w:t>
      </w:r>
      <w:r>
        <w:rPr>
          <w:spacing w:val="1"/>
        </w:rPr>
        <w:t xml:space="preserve"> </w:t>
      </w:r>
      <w:r>
        <w:t>приобретут</w:t>
      </w:r>
      <w:r>
        <w:rPr>
          <w:spacing w:val="-4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повседневных</w:t>
      </w:r>
      <w:r>
        <w:rPr>
          <w:spacing w:val="-2"/>
        </w:rPr>
        <w:t xml:space="preserve"> </w:t>
      </w:r>
      <w:r>
        <w:t>ситуациях;</w:t>
      </w:r>
    </w:p>
    <w:p w:rsidR="00163E60" w:rsidRDefault="0074034E">
      <w:pPr>
        <w:pStyle w:val="a3"/>
        <w:spacing w:before="195" w:line="276" w:lineRule="auto"/>
        <w:ind w:right="227" w:firstLine="428"/>
        <w:jc w:val="both"/>
      </w:pPr>
      <w:r>
        <w:t>получат представление о числе как результате счета и измерения, о десятичном принципе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чисел;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числами;</w:t>
      </w:r>
      <w:r>
        <w:rPr>
          <w:spacing w:val="1"/>
        </w:rPr>
        <w:t xml:space="preserve"> </w:t>
      </w:r>
      <w:r>
        <w:t>находить неизвестный компонент арифметического действия; составлять числовое выражение и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его значение; накопят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решения текстовых задач;</w:t>
      </w:r>
    </w:p>
    <w:p w:rsidR="00163E60" w:rsidRDefault="0074034E">
      <w:pPr>
        <w:pStyle w:val="a3"/>
        <w:spacing w:before="203" w:line="276" w:lineRule="auto"/>
        <w:ind w:right="227" w:firstLine="428"/>
        <w:jc w:val="both"/>
      </w:pPr>
      <w:r>
        <w:t>познакомятся с простейшими геометрическими формами, научатся распознавать, называть и</w:t>
      </w:r>
      <w:r>
        <w:rPr>
          <w:spacing w:val="1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геометрические фигуры,</w:t>
      </w:r>
      <w:r>
        <w:rPr>
          <w:spacing w:val="-1"/>
        </w:rPr>
        <w:t xml:space="preserve"> </w:t>
      </w:r>
      <w:r>
        <w:t>овладеют</w:t>
      </w:r>
      <w:r>
        <w:rPr>
          <w:spacing w:val="-7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измерения длин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площадей;</w:t>
      </w:r>
    </w:p>
    <w:p w:rsidR="00163E60" w:rsidRDefault="0074034E">
      <w:pPr>
        <w:pStyle w:val="a3"/>
        <w:spacing w:before="197" w:line="276" w:lineRule="auto"/>
        <w:ind w:right="233" w:firstLine="428"/>
        <w:jc w:val="both"/>
      </w:pPr>
      <w:r>
        <w:t>приобретут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диаграммами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практико-ориентированной математической деятельности умения, связанные с представлением,</w:t>
      </w:r>
      <w:r>
        <w:rPr>
          <w:spacing w:val="1"/>
        </w:rPr>
        <w:t xml:space="preserve"> </w:t>
      </w:r>
      <w:r>
        <w:t>анализом и интерпретацией данных; смогут научиться извлекать необходимые данные из таблиц</w:t>
      </w:r>
      <w:r>
        <w:rPr>
          <w:spacing w:val="1"/>
        </w:rPr>
        <w:t xml:space="preserve"> </w:t>
      </w:r>
      <w:r>
        <w:t>и диаграмм, заполнять готовые формы, объяснять, сравнивать и обобщать информацию,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прогнозы.</w:t>
      </w:r>
    </w:p>
    <w:p w:rsidR="00163E60" w:rsidRDefault="00163E60">
      <w:pPr>
        <w:spacing w:line="276" w:lineRule="auto"/>
        <w:jc w:val="both"/>
        <w:sectPr w:rsidR="00163E60">
          <w:pgSz w:w="11910" w:h="16840"/>
          <w:pgMar w:top="760" w:right="480" w:bottom="1180" w:left="920" w:header="0" w:footer="918" w:gutter="0"/>
          <w:cols w:space="720"/>
        </w:sectPr>
      </w:pPr>
    </w:p>
    <w:p w:rsidR="00163E60" w:rsidRDefault="0074034E">
      <w:pPr>
        <w:pStyle w:val="1"/>
        <w:spacing w:before="76"/>
        <w:ind w:left="640"/>
      </w:pPr>
      <w:r>
        <w:lastRenderedPageBreak/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величины</w:t>
      </w:r>
    </w:p>
    <w:p w:rsidR="00163E60" w:rsidRDefault="00163E60">
      <w:pPr>
        <w:pStyle w:val="a3"/>
        <w:spacing w:before="10"/>
        <w:ind w:left="0"/>
        <w:rPr>
          <w:b/>
          <w:sz w:val="20"/>
        </w:rPr>
      </w:pPr>
    </w:p>
    <w:p w:rsidR="00163E60" w:rsidRDefault="0074034E">
      <w:pPr>
        <w:ind w:left="64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163E60" w:rsidRDefault="00163E60">
      <w:pPr>
        <w:pStyle w:val="a3"/>
        <w:spacing w:before="6"/>
        <w:ind w:left="0"/>
        <w:rPr>
          <w:b/>
          <w:sz w:val="20"/>
        </w:rPr>
      </w:pPr>
    </w:p>
    <w:p w:rsidR="00163E60" w:rsidRDefault="0074034E">
      <w:pPr>
        <w:pStyle w:val="a3"/>
        <w:ind w:left="640"/>
        <w:jc w:val="both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 упорядочивать</w:t>
      </w:r>
      <w:r>
        <w:rPr>
          <w:spacing w:val="-5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нуля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миллиона;</w:t>
      </w:r>
    </w:p>
    <w:p w:rsidR="00163E60" w:rsidRDefault="0074034E">
      <w:pPr>
        <w:pStyle w:val="a3"/>
        <w:spacing w:before="44" w:line="276" w:lineRule="auto"/>
        <w:ind w:right="226" w:firstLine="428"/>
        <w:jc w:val="both"/>
      </w:pPr>
      <w:r>
        <w:t>устанавливать</w:t>
      </w:r>
      <w:r>
        <w:rPr>
          <w:spacing w:val="1"/>
        </w:rPr>
        <w:t xml:space="preserve"> </w:t>
      </w:r>
      <w:r>
        <w:t>закономерность —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числовая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(увеличение/уменьшение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увеличение/уменьшение числа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 раз);</w:t>
      </w:r>
    </w:p>
    <w:p w:rsidR="00163E60" w:rsidRDefault="0074034E">
      <w:pPr>
        <w:pStyle w:val="a3"/>
        <w:spacing w:line="276" w:lineRule="auto"/>
        <w:ind w:left="640"/>
      </w:pPr>
      <w:r>
        <w:t>группировать</w:t>
      </w:r>
      <w:r>
        <w:rPr>
          <w:spacing w:val="7"/>
        </w:rPr>
        <w:t xml:space="preserve"> </w:t>
      </w:r>
      <w:r>
        <w:t>числа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установленному</w:t>
      </w:r>
      <w:r>
        <w:rPr>
          <w:spacing w:val="-3"/>
        </w:rPr>
        <w:t xml:space="preserve"> </w:t>
      </w:r>
      <w:r>
        <w:t>признаку;</w:t>
      </w:r>
      <w:r>
        <w:rPr>
          <w:spacing w:val="1"/>
        </w:rPr>
        <w:t xml:space="preserve"> </w:t>
      </w:r>
      <w:r>
        <w:t>классифицировать числа по одному или нескольким основаниям, объяснять свои действия;</w:t>
      </w:r>
      <w:r>
        <w:rPr>
          <w:spacing w:val="1"/>
        </w:rPr>
        <w:t xml:space="preserve"> </w:t>
      </w:r>
      <w:r>
        <w:t>читать,</w:t>
      </w:r>
      <w:r>
        <w:rPr>
          <w:spacing w:val="33"/>
        </w:rPr>
        <w:t xml:space="preserve"> </w:t>
      </w:r>
      <w:r>
        <w:t>записывать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сравнивать</w:t>
      </w:r>
      <w:r>
        <w:rPr>
          <w:spacing w:val="36"/>
        </w:rPr>
        <w:t xml:space="preserve"> </w:t>
      </w:r>
      <w:r>
        <w:t>величины</w:t>
      </w:r>
      <w:r>
        <w:rPr>
          <w:spacing w:val="37"/>
        </w:rPr>
        <w:t xml:space="preserve"> </w:t>
      </w:r>
      <w:r>
        <w:t>(массу,</w:t>
      </w:r>
      <w:r>
        <w:rPr>
          <w:spacing w:val="33"/>
        </w:rPr>
        <w:t xml:space="preserve"> </w:t>
      </w:r>
      <w:r>
        <w:t>время,</w:t>
      </w:r>
      <w:r>
        <w:rPr>
          <w:spacing w:val="33"/>
        </w:rPr>
        <w:t xml:space="preserve"> </w:t>
      </w:r>
      <w:r>
        <w:t>длину,</w:t>
      </w:r>
      <w:r>
        <w:rPr>
          <w:spacing w:val="33"/>
        </w:rPr>
        <w:t xml:space="preserve"> </w:t>
      </w:r>
      <w:r>
        <w:t>площадь,</w:t>
      </w:r>
      <w:r>
        <w:rPr>
          <w:spacing w:val="33"/>
        </w:rPr>
        <w:t xml:space="preserve"> </w:t>
      </w:r>
      <w:r>
        <w:t>скорость),</w:t>
      </w:r>
    </w:p>
    <w:p w:rsidR="00163E60" w:rsidRDefault="0074034E">
      <w:pPr>
        <w:pStyle w:val="a3"/>
        <w:spacing w:line="276" w:lineRule="auto"/>
        <w:ind w:right="222"/>
        <w:jc w:val="both"/>
      </w:pPr>
      <w:r>
        <w:t>используя основные единицы измерения величин и соотношения между ними (килограмм —</w:t>
      </w:r>
      <w:r>
        <w:rPr>
          <w:spacing w:val="1"/>
        </w:rPr>
        <w:t xml:space="preserve"> </w:t>
      </w:r>
      <w:r>
        <w:t>грамм;</w:t>
      </w:r>
      <w:r>
        <w:rPr>
          <w:spacing w:val="1"/>
        </w:rPr>
        <w:t xml:space="preserve"> </w:t>
      </w:r>
      <w:r>
        <w:t>час —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минута —</w:t>
      </w:r>
      <w:r>
        <w:rPr>
          <w:spacing w:val="1"/>
        </w:rPr>
        <w:t xml:space="preserve"> </w:t>
      </w:r>
      <w:r>
        <w:t>секунда;</w:t>
      </w:r>
      <w:r>
        <w:rPr>
          <w:spacing w:val="1"/>
        </w:rPr>
        <w:t xml:space="preserve"> </w:t>
      </w:r>
      <w:r>
        <w:t>километр —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метр —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дециметр —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— сантиметр,</w:t>
      </w:r>
      <w:r>
        <w:rPr>
          <w:spacing w:val="-5"/>
        </w:rPr>
        <w:t xml:space="preserve"> </w:t>
      </w:r>
      <w:r>
        <w:t>сантиметр</w:t>
      </w:r>
      <w:r>
        <w:rPr>
          <w:spacing w:val="1"/>
        </w:rPr>
        <w:t xml:space="preserve"> </w:t>
      </w:r>
      <w:r>
        <w:t>— миллиметр).</w:t>
      </w:r>
    </w:p>
    <w:p w:rsidR="00163E60" w:rsidRDefault="0074034E">
      <w:pPr>
        <w:pStyle w:val="1"/>
        <w:spacing w:before="3"/>
        <w:ind w:left="640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163E60" w:rsidRDefault="00163E60">
      <w:pPr>
        <w:pStyle w:val="a3"/>
        <w:spacing w:before="10"/>
        <w:ind w:left="0"/>
        <w:rPr>
          <w:b/>
          <w:sz w:val="20"/>
        </w:rPr>
      </w:pPr>
    </w:p>
    <w:p w:rsidR="00163E60" w:rsidRDefault="0074034E">
      <w:pPr>
        <w:spacing w:before="1" w:line="273" w:lineRule="auto"/>
        <w:ind w:left="212" w:right="234" w:firstLine="428"/>
        <w:jc w:val="both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единицу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площади,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действия.</w:t>
      </w:r>
    </w:p>
    <w:p w:rsidR="00163E60" w:rsidRDefault="0074034E">
      <w:pPr>
        <w:pStyle w:val="1"/>
        <w:spacing w:before="6" w:line="451" w:lineRule="auto"/>
        <w:ind w:left="640" w:right="6946"/>
        <w:jc w:val="both"/>
      </w:pPr>
      <w:r>
        <w:t>Арифметические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163E60" w:rsidRDefault="0074034E">
      <w:pPr>
        <w:pStyle w:val="a3"/>
        <w:spacing w:line="276" w:lineRule="auto"/>
        <w:ind w:right="228" w:firstLine="428"/>
        <w:jc w:val="both"/>
      </w:pPr>
      <w:r>
        <w:t>выполнять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(сложение,</w:t>
      </w:r>
      <w:r>
        <w:rPr>
          <w:spacing w:val="6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 и деление на однозначное, двузначное числа в пределах 10 000) с использованием</w:t>
      </w:r>
      <w:r>
        <w:rPr>
          <w:spacing w:val="1"/>
        </w:rPr>
        <w:t xml:space="preserve"> </w:t>
      </w:r>
      <w:r>
        <w:t>таблиц сложения и умножения чисел, алгоритмов письменных арифметических действий (в том</w:t>
      </w:r>
      <w:r>
        <w:rPr>
          <w:spacing w:val="1"/>
        </w:rPr>
        <w:t xml:space="preserve"> </w:t>
      </w:r>
      <w:r>
        <w:t>числе 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остатком);</w:t>
      </w:r>
    </w:p>
    <w:p w:rsidR="00163E60" w:rsidRDefault="0074034E">
      <w:pPr>
        <w:pStyle w:val="a3"/>
        <w:spacing w:line="276" w:lineRule="auto"/>
        <w:ind w:right="233" w:firstLine="428"/>
        <w:jc w:val="both"/>
      </w:pPr>
      <w:r>
        <w:t>выполнять устно сложение, вычитание, умножение и деление однозначных, двузначных и</w:t>
      </w:r>
      <w:r>
        <w:rPr>
          <w:spacing w:val="1"/>
        </w:rPr>
        <w:t xml:space="preserve"> </w:t>
      </w:r>
      <w:r>
        <w:t>трехзначных чисел в случаях, сводимых к действиям в пределах 100 (в том числе с нулем и</w:t>
      </w:r>
      <w:r>
        <w:rPr>
          <w:spacing w:val="1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1);</w:t>
      </w:r>
    </w:p>
    <w:p w:rsidR="00163E60" w:rsidRDefault="0074034E">
      <w:pPr>
        <w:pStyle w:val="a3"/>
        <w:spacing w:line="278" w:lineRule="auto"/>
        <w:ind w:left="640" w:right="226"/>
        <w:jc w:val="both"/>
      </w:pPr>
      <w:r>
        <w:t>выделять неизвестный компонент арифметического действия и находить его значение;</w:t>
      </w:r>
      <w:r>
        <w:rPr>
          <w:spacing w:val="1"/>
        </w:rPr>
        <w:t xml:space="preserve"> </w:t>
      </w:r>
      <w:r>
        <w:t>вычислять</w:t>
      </w:r>
      <w:r>
        <w:rPr>
          <w:spacing w:val="7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числового</w:t>
      </w:r>
      <w:r>
        <w:rPr>
          <w:spacing w:val="9"/>
        </w:rPr>
        <w:t xml:space="preserve"> </w:t>
      </w:r>
      <w:r>
        <w:t>выражения</w:t>
      </w:r>
      <w:r>
        <w:rPr>
          <w:spacing w:val="10"/>
        </w:rPr>
        <w:t xml:space="preserve"> </w:t>
      </w:r>
      <w:r>
        <w:t>(содержащего</w:t>
      </w:r>
      <w:r>
        <w:rPr>
          <w:spacing w:val="9"/>
        </w:rPr>
        <w:t xml:space="preserve"> </w:t>
      </w:r>
      <w:r>
        <w:t>2—3</w:t>
      </w:r>
      <w:r>
        <w:rPr>
          <w:spacing w:val="56"/>
        </w:rPr>
        <w:t xml:space="preserve"> </w:t>
      </w:r>
      <w:r>
        <w:t>арифметических</w:t>
      </w:r>
      <w:r>
        <w:rPr>
          <w:spacing w:val="9"/>
        </w:rPr>
        <w:t xml:space="preserve"> </w:t>
      </w:r>
      <w:r>
        <w:t>действия,</w:t>
      </w:r>
      <w:r>
        <w:rPr>
          <w:spacing w:val="9"/>
        </w:rPr>
        <w:t xml:space="preserve"> </w:t>
      </w:r>
      <w:r>
        <w:t>со</w:t>
      </w:r>
    </w:p>
    <w:p w:rsidR="00163E60" w:rsidRDefault="0074034E">
      <w:pPr>
        <w:pStyle w:val="a3"/>
        <w:spacing w:line="272" w:lineRule="exact"/>
        <w:jc w:val="both"/>
      </w:pPr>
      <w:r>
        <w:t>скобками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скобок).</w:t>
      </w:r>
    </w:p>
    <w:p w:rsidR="00163E60" w:rsidRDefault="0074034E">
      <w:pPr>
        <w:pStyle w:val="1"/>
        <w:spacing w:before="38"/>
        <w:ind w:left="640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163E60" w:rsidRDefault="00163E60">
      <w:pPr>
        <w:pStyle w:val="a3"/>
        <w:spacing w:before="9"/>
        <w:ind w:left="0"/>
        <w:rPr>
          <w:b/>
          <w:sz w:val="20"/>
        </w:rPr>
      </w:pPr>
    </w:p>
    <w:p w:rsidR="00163E60" w:rsidRDefault="0074034E">
      <w:pPr>
        <w:ind w:left="640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величинами;</w:t>
      </w:r>
    </w:p>
    <w:p w:rsidR="00163E60" w:rsidRDefault="0074034E">
      <w:pPr>
        <w:spacing w:before="40"/>
        <w:ind w:left="64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арифметических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удобства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вычислений;</w:t>
      </w:r>
    </w:p>
    <w:p w:rsidR="00163E60" w:rsidRDefault="0074034E">
      <w:pPr>
        <w:spacing w:before="41" w:line="278" w:lineRule="auto"/>
        <w:ind w:left="212" w:firstLine="428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проверку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правильности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обратного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прикидки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результата действия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др.).</w:t>
      </w:r>
    </w:p>
    <w:p w:rsidR="00163E60" w:rsidRDefault="0074034E">
      <w:pPr>
        <w:pStyle w:val="1"/>
        <w:spacing w:line="448" w:lineRule="auto"/>
        <w:ind w:left="640" w:right="6478"/>
      </w:pPr>
      <w:r>
        <w:t>Работа с текстовыми задачами</w:t>
      </w:r>
      <w:r>
        <w:rPr>
          <w:spacing w:val="-57"/>
        </w:rPr>
        <w:t xml:space="preserve"> </w:t>
      </w:r>
      <w:r>
        <w:t>Выпускник научится:</w:t>
      </w:r>
    </w:p>
    <w:p w:rsidR="00163E60" w:rsidRDefault="0074034E">
      <w:pPr>
        <w:pStyle w:val="a3"/>
        <w:spacing w:line="276" w:lineRule="auto"/>
        <w:ind w:firstLine="428"/>
      </w:pPr>
      <w:r>
        <w:t>устанавливать</w:t>
      </w:r>
      <w:r>
        <w:rPr>
          <w:spacing w:val="14"/>
        </w:rPr>
        <w:t xml:space="preserve"> </w:t>
      </w:r>
      <w:r>
        <w:t>зависимость</w:t>
      </w:r>
      <w:r>
        <w:rPr>
          <w:spacing w:val="14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величинами,</w:t>
      </w:r>
      <w:r>
        <w:rPr>
          <w:spacing w:val="15"/>
        </w:rPr>
        <w:t xml:space="preserve"> </w:t>
      </w:r>
      <w:r>
        <w:t>представленными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задаче,</w:t>
      </w:r>
      <w:r>
        <w:rPr>
          <w:spacing w:val="15"/>
        </w:rPr>
        <w:t xml:space="preserve"> </w:t>
      </w:r>
      <w:r>
        <w:t>планировать</w:t>
      </w:r>
      <w:r>
        <w:rPr>
          <w:spacing w:val="14"/>
        </w:rPr>
        <w:t xml:space="preserve"> </w:t>
      </w:r>
      <w:r>
        <w:t>ход</w:t>
      </w:r>
      <w:r>
        <w:rPr>
          <w:spacing w:val="-57"/>
        </w:rPr>
        <w:t xml:space="preserve"> </w:t>
      </w:r>
      <w:r>
        <w:t>решения задачи,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выбор действий;</w:t>
      </w:r>
    </w:p>
    <w:p w:rsidR="00163E60" w:rsidRDefault="0074034E">
      <w:pPr>
        <w:pStyle w:val="a3"/>
        <w:spacing w:line="278" w:lineRule="auto"/>
        <w:ind w:firstLine="428"/>
      </w:pPr>
      <w:r>
        <w:t>решать</w:t>
      </w:r>
      <w:r>
        <w:rPr>
          <w:spacing w:val="22"/>
        </w:rPr>
        <w:t xml:space="preserve"> </w:t>
      </w:r>
      <w:r>
        <w:t>арифметическим</w:t>
      </w:r>
      <w:r>
        <w:rPr>
          <w:spacing w:val="23"/>
        </w:rPr>
        <w:t xml:space="preserve"> </w:t>
      </w:r>
      <w:r>
        <w:t>способом</w:t>
      </w:r>
      <w:r>
        <w:rPr>
          <w:spacing w:val="23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1—2</w:t>
      </w:r>
      <w:r>
        <w:rPr>
          <w:spacing w:val="-9"/>
        </w:rPr>
        <w:t xml:space="preserve"> </w:t>
      </w:r>
      <w:r>
        <w:t>действия)</w:t>
      </w:r>
      <w:r>
        <w:rPr>
          <w:spacing w:val="28"/>
        </w:rPr>
        <w:t xml:space="preserve"> </w:t>
      </w:r>
      <w:r>
        <w:t>учебные</w:t>
      </w:r>
      <w:r>
        <w:rPr>
          <w:spacing w:val="32"/>
        </w:rPr>
        <w:t xml:space="preserve"> </w:t>
      </w:r>
      <w:r>
        <w:t>задачи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задачи,</w:t>
      </w:r>
      <w:r>
        <w:rPr>
          <w:spacing w:val="30"/>
        </w:rPr>
        <w:t xml:space="preserve"> </w:t>
      </w:r>
      <w:r>
        <w:t>связанные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жизнью;</w:t>
      </w:r>
    </w:p>
    <w:p w:rsidR="00163E60" w:rsidRDefault="0074034E">
      <w:pPr>
        <w:pStyle w:val="a3"/>
        <w:spacing w:line="276" w:lineRule="auto"/>
        <w:ind w:firstLine="428"/>
      </w:pPr>
      <w:r>
        <w:t>решать</w:t>
      </w:r>
      <w:r>
        <w:rPr>
          <w:spacing w:val="24"/>
        </w:rPr>
        <w:t xml:space="preserve"> </w:t>
      </w:r>
      <w:r>
        <w:t>задачи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нахождение</w:t>
      </w:r>
      <w:r>
        <w:rPr>
          <w:spacing w:val="28"/>
        </w:rPr>
        <w:t xml:space="preserve"> </w:t>
      </w:r>
      <w:r>
        <w:t>доли</w:t>
      </w:r>
      <w:r>
        <w:rPr>
          <w:spacing w:val="25"/>
        </w:rPr>
        <w:t xml:space="preserve"> </w:t>
      </w:r>
      <w:r>
        <w:t>величины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величины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значению</w:t>
      </w:r>
      <w:r>
        <w:rPr>
          <w:spacing w:val="25"/>
        </w:rPr>
        <w:t xml:space="preserve"> </w:t>
      </w:r>
      <w:r>
        <w:t>ее</w:t>
      </w:r>
      <w:r>
        <w:rPr>
          <w:spacing w:val="31"/>
        </w:rPr>
        <w:t xml:space="preserve"> </w:t>
      </w:r>
      <w:r>
        <w:t>доли</w:t>
      </w:r>
      <w:r>
        <w:rPr>
          <w:spacing w:val="26"/>
        </w:rPr>
        <w:t xml:space="preserve"> </w:t>
      </w:r>
      <w:r>
        <w:t>(половина,</w:t>
      </w:r>
      <w:r>
        <w:rPr>
          <w:spacing w:val="-57"/>
        </w:rPr>
        <w:t xml:space="preserve"> </w:t>
      </w:r>
      <w:r>
        <w:t>треть,</w:t>
      </w:r>
      <w:r>
        <w:rPr>
          <w:spacing w:val="7"/>
        </w:rPr>
        <w:t xml:space="preserve"> </w:t>
      </w:r>
      <w:r>
        <w:t>четверть,</w:t>
      </w:r>
      <w:r>
        <w:rPr>
          <w:spacing w:val="10"/>
        </w:rPr>
        <w:t xml:space="preserve"> </w:t>
      </w:r>
      <w:r>
        <w:t>пятая,</w:t>
      </w:r>
      <w:r>
        <w:rPr>
          <w:spacing w:val="-5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часть);</w:t>
      </w:r>
    </w:p>
    <w:p w:rsidR="00163E60" w:rsidRDefault="00163E60">
      <w:pPr>
        <w:spacing w:line="276" w:lineRule="auto"/>
        <w:sectPr w:rsidR="00163E60">
          <w:pgSz w:w="11910" w:h="16840"/>
          <w:pgMar w:top="760" w:right="480" w:bottom="1180" w:left="920" w:header="0" w:footer="918" w:gutter="0"/>
          <w:cols w:space="720"/>
        </w:sectPr>
      </w:pPr>
    </w:p>
    <w:p w:rsidR="00163E60" w:rsidRDefault="0074034E">
      <w:pPr>
        <w:pStyle w:val="a3"/>
        <w:spacing w:before="72"/>
        <w:ind w:left="640"/>
      </w:pPr>
      <w:r>
        <w:lastRenderedPageBreak/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задачи.</w:t>
      </w:r>
    </w:p>
    <w:p w:rsidR="00163E60" w:rsidRDefault="0074034E">
      <w:pPr>
        <w:pStyle w:val="1"/>
        <w:spacing w:before="44"/>
        <w:ind w:left="640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163E60" w:rsidRDefault="00163E60">
      <w:pPr>
        <w:pStyle w:val="a3"/>
        <w:spacing w:before="6"/>
        <w:ind w:left="0"/>
        <w:rPr>
          <w:b/>
          <w:sz w:val="20"/>
        </w:rPr>
      </w:pPr>
    </w:p>
    <w:p w:rsidR="00163E60" w:rsidRDefault="0074034E">
      <w:pPr>
        <w:ind w:left="640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3—4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действия;</w:t>
      </w:r>
    </w:p>
    <w:p w:rsidR="00163E60" w:rsidRDefault="0074034E">
      <w:pPr>
        <w:spacing w:before="44"/>
        <w:ind w:left="640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задачи.</w:t>
      </w:r>
    </w:p>
    <w:p w:rsidR="00163E60" w:rsidRDefault="0074034E">
      <w:pPr>
        <w:pStyle w:val="1"/>
        <w:spacing w:before="44" w:line="448" w:lineRule="auto"/>
        <w:ind w:left="640" w:right="6490"/>
      </w:pPr>
      <w:r>
        <w:t>Пространственные отношения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163E60" w:rsidRDefault="0074034E">
      <w:pPr>
        <w:spacing w:before="5"/>
        <w:ind w:left="64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163E60" w:rsidRDefault="00163E60">
      <w:pPr>
        <w:pStyle w:val="a3"/>
        <w:spacing w:before="5"/>
        <w:ind w:left="0"/>
        <w:rPr>
          <w:b/>
          <w:sz w:val="20"/>
        </w:rPr>
      </w:pPr>
    </w:p>
    <w:p w:rsidR="00163E60" w:rsidRDefault="0074034E">
      <w:pPr>
        <w:pStyle w:val="a3"/>
        <w:spacing w:before="1"/>
        <w:ind w:left="640"/>
      </w:pPr>
      <w:r>
        <w:t>описывать</w:t>
      </w:r>
      <w:r>
        <w:rPr>
          <w:spacing w:val="-6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плоскости;</w:t>
      </w:r>
    </w:p>
    <w:p w:rsidR="00163E60" w:rsidRDefault="0074034E">
      <w:pPr>
        <w:pStyle w:val="a3"/>
        <w:spacing w:before="40" w:line="278" w:lineRule="auto"/>
        <w:ind w:firstLine="428"/>
      </w:pPr>
      <w:r>
        <w:t>распознавать,</w:t>
      </w:r>
      <w:r>
        <w:rPr>
          <w:spacing w:val="49"/>
        </w:rPr>
        <w:t xml:space="preserve"> </w:t>
      </w:r>
      <w:r>
        <w:t>называть,</w:t>
      </w:r>
      <w:r>
        <w:rPr>
          <w:spacing w:val="49"/>
        </w:rPr>
        <w:t xml:space="preserve"> </w:t>
      </w:r>
      <w:r>
        <w:t>изображать</w:t>
      </w:r>
      <w:r>
        <w:rPr>
          <w:spacing w:val="48"/>
        </w:rPr>
        <w:t xml:space="preserve"> </w:t>
      </w:r>
      <w:r>
        <w:t>геометрические</w:t>
      </w:r>
      <w:r>
        <w:rPr>
          <w:spacing w:val="51"/>
        </w:rPr>
        <w:t xml:space="preserve"> </w:t>
      </w:r>
      <w:r>
        <w:t>фигуры</w:t>
      </w:r>
      <w:r>
        <w:rPr>
          <w:spacing w:val="48"/>
        </w:rPr>
        <w:t xml:space="preserve"> </w:t>
      </w:r>
      <w:r>
        <w:t>(точка,</w:t>
      </w:r>
      <w:r>
        <w:rPr>
          <w:spacing w:val="49"/>
        </w:rPr>
        <w:t xml:space="preserve"> </w:t>
      </w:r>
      <w:r>
        <w:t>отрезок,</w:t>
      </w:r>
      <w:r>
        <w:rPr>
          <w:spacing w:val="49"/>
        </w:rPr>
        <w:t xml:space="preserve"> </w:t>
      </w:r>
      <w:r>
        <w:t>ломаная,</w:t>
      </w:r>
      <w:r>
        <w:rPr>
          <w:spacing w:val="-57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-2"/>
        </w:rPr>
        <w:t xml:space="preserve"> </w:t>
      </w:r>
      <w:r>
        <w:t>многоугольник,</w:t>
      </w:r>
      <w:r>
        <w:rPr>
          <w:spacing w:val="2"/>
        </w:rPr>
        <w:t xml:space="preserve"> </w:t>
      </w:r>
      <w:r>
        <w:t>треугольник,</w:t>
      </w:r>
      <w:r>
        <w:rPr>
          <w:spacing w:val="-2"/>
        </w:rPr>
        <w:t xml:space="preserve"> </w:t>
      </w:r>
      <w:r>
        <w:t>прямоугольник,</w:t>
      </w:r>
      <w:r>
        <w:rPr>
          <w:spacing w:val="-1"/>
        </w:rPr>
        <w:t xml:space="preserve"> </w:t>
      </w:r>
      <w:r>
        <w:t>квадрат,</w:t>
      </w:r>
      <w:r>
        <w:rPr>
          <w:spacing w:val="-2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круг);</w:t>
      </w:r>
    </w:p>
    <w:p w:rsidR="00163E60" w:rsidRDefault="0074034E">
      <w:pPr>
        <w:pStyle w:val="a3"/>
        <w:spacing w:line="278" w:lineRule="auto"/>
        <w:ind w:firstLine="428"/>
      </w:pPr>
      <w:r>
        <w:t>выполнять</w:t>
      </w:r>
      <w:r>
        <w:rPr>
          <w:spacing w:val="29"/>
        </w:rPr>
        <w:t xml:space="preserve"> </w:t>
      </w:r>
      <w:r>
        <w:t>построение</w:t>
      </w:r>
      <w:r>
        <w:rPr>
          <w:spacing w:val="32"/>
        </w:rPr>
        <w:t xml:space="preserve"> </w:t>
      </w:r>
      <w:r>
        <w:t>геометрических</w:t>
      </w:r>
      <w:r>
        <w:rPr>
          <w:spacing w:val="26"/>
        </w:rPr>
        <w:t xml:space="preserve"> </w:t>
      </w:r>
      <w:r>
        <w:t>фигур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заданными</w:t>
      </w:r>
      <w:r>
        <w:rPr>
          <w:spacing w:val="30"/>
        </w:rPr>
        <w:t xml:space="preserve"> </w:t>
      </w:r>
      <w:r>
        <w:t>измерениями</w:t>
      </w:r>
      <w:r>
        <w:rPr>
          <w:spacing w:val="30"/>
        </w:rPr>
        <w:t xml:space="preserve"> </w:t>
      </w:r>
      <w:r>
        <w:t>(отрезок,</w:t>
      </w:r>
      <w:r>
        <w:rPr>
          <w:spacing w:val="30"/>
        </w:rPr>
        <w:t xml:space="preserve"> </w:t>
      </w:r>
      <w:r>
        <w:t>квадрат,</w:t>
      </w:r>
      <w:r>
        <w:rPr>
          <w:spacing w:val="-57"/>
        </w:rPr>
        <w:t xml:space="preserve"> </w:t>
      </w:r>
      <w:r>
        <w:t>прямоугольник)</w:t>
      </w:r>
      <w:r>
        <w:rPr>
          <w:spacing w:val="-1"/>
        </w:rPr>
        <w:t xml:space="preserve"> </w:t>
      </w:r>
      <w:r>
        <w:t>с помощью линейки,</w:t>
      </w:r>
      <w:r>
        <w:rPr>
          <w:spacing w:val="2"/>
        </w:rPr>
        <w:t xml:space="preserve"> </w:t>
      </w:r>
      <w:r>
        <w:t>угольника;</w:t>
      </w:r>
    </w:p>
    <w:p w:rsidR="00163E60" w:rsidRDefault="0074034E">
      <w:pPr>
        <w:pStyle w:val="a3"/>
        <w:spacing w:line="276" w:lineRule="auto"/>
        <w:ind w:left="640" w:right="2610"/>
      </w:pPr>
      <w:r>
        <w:t>использовать свойства прямоугольника и квадрата для решения задач;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геометрические тела (куб, шар);</w:t>
      </w:r>
    </w:p>
    <w:p w:rsidR="00163E60" w:rsidRDefault="0074034E">
      <w:pPr>
        <w:pStyle w:val="a3"/>
        <w:ind w:left="640"/>
      </w:pPr>
      <w:r>
        <w:t>соотносить</w:t>
      </w:r>
      <w:r>
        <w:rPr>
          <w:spacing w:val="-5"/>
        </w:rPr>
        <w:t xml:space="preserve"> </w:t>
      </w:r>
      <w:r>
        <w:t>реальные объекты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:rsidR="00163E60" w:rsidRDefault="0074034E">
      <w:pPr>
        <w:spacing w:before="37" w:line="271" w:lineRule="auto"/>
        <w:ind w:left="212" w:firstLine="428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60"/>
          <w:sz w:val="24"/>
        </w:rPr>
        <w:t xml:space="preserve"> </w:t>
      </w:r>
      <w:r>
        <w:rPr>
          <w:i/>
          <w:sz w:val="24"/>
        </w:rPr>
        <w:t>распознавать,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называть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геометрические тела: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параллелепипед, пирамиду, цилиндр, конус</w:t>
      </w:r>
      <w:r>
        <w:rPr>
          <w:sz w:val="24"/>
        </w:rPr>
        <w:t>.</w:t>
      </w:r>
    </w:p>
    <w:p w:rsidR="00163E60" w:rsidRDefault="0074034E">
      <w:pPr>
        <w:pStyle w:val="1"/>
        <w:spacing w:before="212" w:line="448" w:lineRule="auto"/>
        <w:ind w:left="640" w:right="6911"/>
      </w:pPr>
      <w:r>
        <w:t>Геометрические величины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163E60" w:rsidRDefault="0074034E">
      <w:pPr>
        <w:pStyle w:val="a3"/>
        <w:spacing w:line="272" w:lineRule="exact"/>
        <w:ind w:left="640"/>
      </w:pPr>
      <w:r>
        <w:t>измерять</w:t>
      </w:r>
      <w:r>
        <w:rPr>
          <w:spacing w:val="-1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отрезка;</w:t>
      </w:r>
    </w:p>
    <w:p w:rsidR="00163E60" w:rsidRDefault="0074034E">
      <w:pPr>
        <w:pStyle w:val="a3"/>
        <w:spacing w:before="44" w:line="276" w:lineRule="auto"/>
        <w:ind w:firstLine="428"/>
      </w:pPr>
      <w:r>
        <w:t>вычислять</w:t>
      </w:r>
      <w:r>
        <w:rPr>
          <w:spacing w:val="21"/>
        </w:rPr>
        <w:t xml:space="preserve"> </w:t>
      </w:r>
      <w:r>
        <w:t>периметр</w:t>
      </w:r>
      <w:r>
        <w:rPr>
          <w:spacing w:val="22"/>
        </w:rPr>
        <w:t xml:space="preserve"> </w:t>
      </w:r>
      <w:r>
        <w:t>треугольника,</w:t>
      </w:r>
      <w:r>
        <w:rPr>
          <w:spacing w:val="23"/>
        </w:rPr>
        <w:t xml:space="preserve"> </w:t>
      </w:r>
      <w:r>
        <w:t>прямоугольника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квадрата,</w:t>
      </w:r>
      <w:r>
        <w:rPr>
          <w:spacing w:val="25"/>
        </w:rPr>
        <w:t xml:space="preserve"> </w:t>
      </w:r>
      <w:r>
        <w:t>площадь</w:t>
      </w:r>
      <w:r>
        <w:rPr>
          <w:spacing w:val="25"/>
        </w:rPr>
        <w:t xml:space="preserve"> </w:t>
      </w:r>
      <w:r>
        <w:t>прямоугольника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квадрата;</w:t>
      </w:r>
    </w:p>
    <w:p w:rsidR="00163E60" w:rsidRDefault="0074034E">
      <w:pPr>
        <w:pStyle w:val="a3"/>
        <w:spacing w:line="273" w:lineRule="exact"/>
        <w:ind w:left="640"/>
      </w:pPr>
      <w:r>
        <w:t>оценивать</w:t>
      </w:r>
      <w:r>
        <w:rPr>
          <w:spacing w:val="-5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приближенно</w:t>
      </w:r>
      <w:r>
        <w:rPr>
          <w:spacing w:val="-3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глаз).</w:t>
      </w:r>
    </w:p>
    <w:p w:rsidR="00163E60" w:rsidRDefault="0074034E">
      <w:pPr>
        <w:spacing w:before="48" w:line="271" w:lineRule="auto"/>
        <w:ind w:left="212" w:firstLine="428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9"/>
          <w:sz w:val="24"/>
        </w:rPr>
        <w:t xml:space="preserve"> </w:t>
      </w:r>
      <w:r>
        <w:rPr>
          <w:i/>
          <w:sz w:val="24"/>
        </w:rPr>
        <w:t>вычислять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периметр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многоугольника,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фигуры, составленной 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прямоугольников</w:t>
      </w:r>
      <w:r>
        <w:rPr>
          <w:sz w:val="24"/>
        </w:rPr>
        <w:t>.</w:t>
      </w:r>
    </w:p>
    <w:p w:rsidR="00163E60" w:rsidRDefault="0074034E">
      <w:pPr>
        <w:pStyle w:val="1"/>
        <w:spacing w:before="209" w:line="451" w:lineRule="auto"/>
        <w:ind w:left="640" w:right="7378"/>
      </w:pPr>
      <w:r>
        <w:t>Работа с информацией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163E60" w:rsidRDefault="0074034E">
      <w:pPr>
        <w:pStyle w:val="a3"/>
        <w:spacing w:line="273" w:lineRule="auto"/>
        <w:ind w:left="640" w:right="5758"/>
      </w:pPr>
      <w:r>
        <w:t>читать несложные готовые таблицы;</w:t>
      </w:r>
      <w:r>
        <w:rPr>
          <w:spacing w:val="1"/>
        </w:rPr>
        <w:t xml:space="preserve"> </w:t>
      </w:r>
      <w:r>
        <w:t>заполнять</w:t>
      </w:r>
      <w:r>
        <w:rPr>
          <w:spacing w:val="-8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готовые</w:t>
      </w:r>
      <w:r>
        <w:rPr>
          <w:spacing w:val="-5"/>
        </w:rPr>
        <w:t xml:space="preserve"> </w:t>
      </w:r>
      <w:r>
        <w:t>таблицы;</w:t>
      </w:r>
    </w:p>
    <w:p w:rsidR="00163E60" w:rsidRDefault="0074034E">
      <w:pPr>
        <w:pStyle w:val="a3"/>
        <w:spacing w:before="1"/>
        <w:ind w:left="640"/>
      </w:pPr>
      <w:r>
        <w:t>читать</w:t>
      </w:r>
      <w:r>
        <w:rPr>
          <w:spacing w:val="-6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готовые</w:t>
      </w:r>
      <w:r>
        <w:rPr>
          <w:spacing w:val="-2"/>
        </w:rPr>
        <w:t xml:space="preserve"> </w:t>
      </w:r>
      <w:r>
        <w:t>столбчатые</w:t>
      </w:r>
      <w:r>
        <w:rPr>
          <w:spacing w:val="-3"/>
        </w:rPr>
        <w:t xml:space="preserve"> </w:t>
      </w:r>
      <w:r>
        <w:t>диаграммы.</w:t>
      </w:r>
    </w:p>
    <w:p w:rsidR="00163E60" w:rsidRDefault="0074034E">
      <w:pPr>
        <w:pStyle w:val="1"/>
        <w:spacing w:before="45"/>
        <w:ind w:left="640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163E60" w:rsidRDefault="00163E60">
      <w:pPr>
        <w:pStyle w:val="a3"/>
        <w:spacing w:before="5"/>
        <w:ind w:left="0"/>
        <w:rPr>
          <w:b/>
          <w:sz w:val="20"/>
        </w:rPr>
      </w:pPr>
    </w:p>
    <w:p w:rsidR="00163E60" w:rsidRDefault="0074034E">
      <w:pPr>
        <w:spacing w:before="1" w:line="278" w:lineRule="auto"/>
        <w:ind w:left="640" w:right="3288"/>
        <w:rPr>
          <w:i/>
          <w:sz w:val="24"/>
        </w:rPr>
      </w:pPr>
      <w:r>
        <w:rPr>
          <w:i/>
          <w:sz w:val="24"/>
        </w:rPr>
        <w:t>читать несложные готовые круговые диаграммы;</w:t>
      </w:r>
      <w:r>
        <w:rPr>
          <w:i/>
          <w:spacing w:val="1"/>
          <w:sz w:val="24"/>
        </w:rPr>
        <w:t xml:space="preserve"> </w:t>
      </w:r>
      <w:r>
        <w:rPr>
          <w:i/>
          <w:spacing w:val="-5"/>
          <w:sz w:val="24"/>
        </w:rPr>
        <w:t>достраивать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несложную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готовую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столбчатую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диаграмму;</w:t>
      </w:r>
    </w:p>
    <w:p w:rsidR="00163E60" w:rsidRDefault="0074034E">
      <w:pPr>
        <w:spacing w:line="276" w:lineRule="auto"/>
        <w:ind w:left="212" w:firstLine="428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строках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столбцах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таблиц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диаграмм;</w:t>
      </w:r>
    </w:p>
    <w:p w:rsidR="00163E60" w:rsidRDefault="0074034E">
      <w:pPr>
        <w:spacing w:line="276" w:lineRule="auto"/>
        <w:ind w:left="212" w:firstLine="428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выражения,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содержащие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связки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(«…и…»,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«если…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то…»,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«верно/неверно,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что…»,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«каждый»,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«все»,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«некоторые»,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«не»);</w:t>
      </w:r>
    </w:p>
    <w:p w:rsidR="00163E60" w:rsidRDefault="0074034E">
      <w:pPr>
        <w:spacing w:line="278" w:lineRule="auto"/>
        <w:ind w:left="212" w:firstLine="428"/>
        <w:rPr>
          <w:i/>
          <w:sz w:val="24"/>
        </w:rPr>
      </w:pPr>
      <w:r>
        <w:rPr>
          <w:i/>
          <w:sz w:val="24"/>
        </w:rPr>
        <w:t>составлять,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записывать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инструкцию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(простой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алгоритм),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163E60" w:rsidRDefault="00163E60">
      <w:pPr>
        <w:spacing w:line="278" w:lineRule="auto"/>
        <w:rPr>
          <w:sz w:val="24"/>
        </w:rPr>
        <w:sectPr w:rsidR="00163E60">
          <w:pgSz w:w="11910" w:h="16840"/>
          <w:pgMar w:top="760" w:right="480" w:bottom="1180" w:left="920" w:header="0" w:footer="918" w:gutter="0"/>
          <w:cols w:space="720"/>
        </w:sectPr>
      </w:pPr>
    </w:p>
    <w:p w:rsidR="00163E60" w:rsidRDefault="0074034E">
      <w:pPr>
        <w:spacing w:before="72" w:line="276" w:lineRule="auto"/>
        <w:ind w:left="212" w:firstLine="428"/>
        <w:rPr>
          <w:i/>
          <w:sz w:val="24"/>
        </w:rPr>
      </w:pPr>
      <w:r>
        <w:rPr>
          <w:i/>
          <w:sz w:val="24"/>
        </w:rPr>
        <w:lastRenderedPageBreak/>
        <w:t>распознавать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(таблицы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диаграммы);</w:t>
      </w:r>
    </w:p>
    <w:p w:rsidR="00163E60" w:rsidRDefault="0074034E">
      <w:pPr>
        <w:spacing w:line="278" w:lineRule="auto"/>
        <w:ind w:left="212" w:firstLine="428"/>
        <w:rPr>
          <w:i/>
          <w:sz w:val="24"/>
        </w:rPr>
      </w:pPr>
      <w:r>
        <w:rPr>
          <w:i/>
          <w:sz w:val="24"/>
        </w:rPr>
        <w:t>планировать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собирать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таблиц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диаграмм;</w:t>
      </w:r>
    </w:p>
    <w:p w:rsidR="00163E60" w:rsidRDefault="0074034E">
      <w:pPr>
        <w:spacing w:line="276" w:lineRule="auto"/>
        <w:ind w:left="212" w:firstLine="428"/>
        <w:rPr>
          <w:sz w:val="24"/>
        </w:rPr>
      </w:pPr>
      <w:r>
        <w:rPr>
          <w:i/>
          <w:sz w:val="24"/>
        </w:rPr>
        <w:t>интерпретировать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исследований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(объяснять, сравнивать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прогнозы)</w:t>
      </w:r>
      <w:r>
        <w:rPr>
          <w:sz w:val="24"/>
        </w:rPr>
        <w:t>.</w:t>
      </w:r>
    </w:p>
    <w:p w:rsidR="00163E60" w:rsidRDefault="00163E60">
      <w:pPr>
        <w:pStyle w:val="a3"/>
        <w:ind w:left="0"/>
        <w:rPr>
          <w:sz w:val="26"/>
        </w:rPr>
      </w:pPr>
    </w:p>
    <w:p w:rsidR="00163E60" w:rsidRDefault="0074034E">
      <w:pPr>
        <w:pStyle w:val="1"/>
        <w:numPr>
          <w:ilvl w:val="0"/>
          <w:numId w:val="6"/>
        </w:numPr>
        <w:tabs>
          <w:tab w:val="left" w:pos="517"/>
        </w:tabs>
        <w:spacing w:before="216"/>
        <w:ind w:left="516" w:hanging="305"/>
        <w:jc w:val="left"/>
      </w:pPr>
      <w:r>
        <w:t>Содержание</w:t>
      </w:r>
      <w:r>
        <w:rPr>
          <w:spacing w:val="5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163E60" w:rsidRDefault="0074034E">
      <w:pPr>
        <w:pStyle w:val="a3"/>
        <w:spacing w:before="232"/>
        <w:ind w:left="472" w:right="2578"/>
      </w:pPr>
      <w:r>
        <w:t>Содержание учебного предмета «Математика» представлено разделами:</w:t>
      </w:r>
      <w:r>
        <w:rPr>
          <w:spacing w:val="-57"/>
        </w:rPr>
        <w:t xml:space="preserve"> </w:t>
      </w:r>
      <w:r>
        <w:t>1.«Числа и</w:t>
      </w:r>
      <w:r>
        <w:rPr>
          <w:spacing w:val="-1"/>
        </w:rPr>
        <w:t xml:space="preserve"> </w:t>
      </w:r>
      <w:r>
        <w:t>величины»</w:t>
      </w:r>
    </w:p>
    <w:p w:rsidR="00163E60" w:rsidRDefault="0074034E">
      <w:pPr>
        <w:pStyle w:val="a3"/>
        <w:ind w:left="472" w:right="6544"/>
      </w:pPr>
      <w:r>
        <w:t>2.«Арифметические действия»</w:t>
      </w:r>
      <w:r>
        <w:rPr>
          <w:spacing w:val="1"/>
        </w:rPr>
        <w:t xml:space="preserve"> </w:t>
      </w:r>
      <w:r>
        <w:t>3.«Текстовые задачи»</w:t>
      </w:r>
      <w:r>
        <w:rPr>
          <w:spacing w:val="1"/>
        </w:rPr>
        <w:t xml:space="preserve"> </w:t>
      </w:r>
      <w:r>
        <w:t>4.«Пространственные</w:t>
      </w:r>
      <w:r>
        <w:rPr>
          <w:spacing w:val="-14"/>
        </w:rPr>
        <w:t xml:space="preserve"> </w:t>
      </w:r>
      <w:r>
        <w:t>отношения.</w:t>
      </w:r>
    </w:p>
    <w:p w:rsidR="00163E60" w:rsidRDefault="0074034E">
      <w:pPr>
        <w:pStyle w:val="a3"/>
        <w:ind w:left="472" w:right="6868"/>
      </w:pPr>
      <w:r>
        <w:t>5. «Геометрические фигуры»</w:t>
      </w:r>
      <w:r>
        <w:rPr>
          <w:spacing w:val="1"/>
        </w:rPr>
        <w:t xml:space="preserve"> </w:t>
      </w:r>
      <w:r>
        <w:t>6.«Геометрические величины»</w:t>
      </w:r>
      <w:r>
        <w:rPr>
          <w:spacing w:val="-57"/>
        </w:rPr>
        <w:t xml:space="preserve"> </w:t>
      </w:r>
      <w:r>
        <w:t>7.«Работа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информацией».</w:t>
      </w:r>
    </w:p>
    <w:p w:rsidR="00163E60" w:rsidRDefault="0074034E">
      <w:pPr>
        <w:pStyle w:val="a5"/>
        <w:numPr>
          <w:ilvl w:val="0"/>
          <w:numId w:val="2"/>
        </w:numPr>
        <w:tabs>
          <w:tab w:val="left" w:pos="393"/>
        </w:tabs>
        <w:spacing w:before="5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163E60" w:rsidRDefault="0074034E">
      <w:pPr>
        <w:pStyle w:val="a3"/>
        <w:ind w:right="225"/>
      </w:pPr>
      <w:r>
        <w:rPr>
          <w:b/>
        </w:rPr>
        <w:t>Подготовка к изучению чисел. Пространственные и временные представления (6 ч.)</w:t>
      </w:r>
      <w:r>
        <w:rPr>
          <w:b/>
          <w:spacing w:val="1"/>
        </w:rPr>
        <w:t xml:space="preserve"> </w:t>
      </w:r>
      <w:r>
        <w:t>Учебник</w:t>
      </w:r>
      <w:r>
        <w:rPr>
          <w:spacing w:val="51"/>
        </w:rPr>
        <w:t xml:space="preserve"> </w:t>
      </w:r>
      <w:r>
        <w:t>математики.</w:t>
      </w:r>
      <w:r>
        <w:rPr>
          <w:spacing w:val="51"/>
        </w:rPr>
        <w:t xml:space="preserve"> </w:t>
      </w:r>
      <w:r>
        <w:t>Роль</w:t>
      </w:r>
      <w:r>
        <w:rPr>
          <w:spacing w:val="50"/>
        </w:rPr>
        <w:t xml:space="preserve"> </w:t>
      </w:r>
      <w:r>
        <w:t>математики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людей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общества.</w:t>
      </w:r>
      <w:r>
        <w:rPr>
          <w:spacing w:val="51"/>
        </w:rPr>
        <w:t xml:space="preserve"> </w:t>
      </w:r>
      <w:r>
        <w:t>Счёт</w:t>
      </w:r>
      <w:r>
        <w:rPr>
          <w:spacing w:val="50"/>
        </w:rPr>
        <w:t xml:space="preserve"> </w:t>
      </w:r>
      <w:r>
        <w:t>предметов</w:t>
      </w:r>
      <w:r>
        <w:rPr>
          <w:spacing w:val="50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количественных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порядковых</w:t>
      </w:r>
      <w:r>
        <w:rPr>
          <w:spacing w:val="10"/>
        </w:rPr>
        <w:t xml:space="preserve"> </w:t>
      </w:r>
      <w:r>
        <w:t>числительных).</w:t>
      </w:r>
      <w:r>
        <w:rPr>
          <w:spacing w:val="10"/>
        </w:rPr>
        <w:t xml:space="preserve"> </w:t>
      </w:r>
      <w:r>
        <w:t>Сравнение</w:t>
      </w:r>
      <w:r>
        <w:rPr>
          <w:spacing w:val="8"/>
        </w:rPr>
        <w:t xml:space="preserve"> </w:t>
      </w:r>
      <w:r>
        <w:t>групп</w:t>
      </w:r>
      <w:r>
        <w:rPr>
          <w:spacing w:val="10"/>
        </w:rPr>
        <w:t xml:space="preserve"> </w:t>
      </w:r>
      <w:r>
        <w:t>предметов.</w:t>
      </w:r>
      <w:r>
        <w:rPr>
          <w:spacing w:val="-57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“столько</w:t>
      </w:r>
      <w:r>
        <w:rPr>
          <w:spacing w:val="39"/>
        </w:rPr>
        <w:t xml:space="preserve"> </w:t>
      </w:r>
      <w:r>
        <w:t>же”,</w:t>
      </w:r>
      <w:r>
        <w:rPr>
          <w:spacing w:val="35"/>
        </w:rPr>
        <w:t xml:space="preserve"> </w:t>
      </w:r>
      <w:r>
        <w:t>“больше”,</w:t>
      </w:r>
      <w:r>
        <w:rPr>
          <w:spacing w:val="39"/>
        </w:rPr>
        <w:t xml:space="preserve"> </w:t>
      </w:r>
      <w:r>
        <w:t>“меньше”,</w:t>
      </w:r>
      <w:r>
        <w:rPr>
          <w:spacing w:val="39"/>
        </w:rPr>
        <w:t xml:space="preserve"> </w:t>
      </w:r>
      <w:r>
        <w:t>“больше</w:t>
      </w:r>
      <w:r>
        <w:rPr>
          <w:spacing w:val="40"/>
        </w:rPr>
        <w:t xml:space="preserve"> </w:t>
      </w:r>
      <w:r>
        <w:t>(меньше)</w:t>
      </w:r>
      <w:r>
        <w:rPr>
          <w:spacing w:val="38"/>
        </w:rPr>
        <w:t xml:space="preserve"> </w:t>
      </w:r>
      <w:r>
        <w:t>на…”.</w:t>
      </w:r>
      <w:r>
        <w:rPr>
          <w:spacing w:val="35"/>
        </w:rPr>
        <w:t xml:space="preserve"> </w:t>
      </w:r>
      <w:r>
        <w:t>Пространственные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временные</w:t>
      </w:r>
      <w:r>
        <w:rPr>
          <w:spacing w:val="43"/>
        </w:rPr>
        <w:t xml:space="preserve"> </w:t>
      </w:r>
      <w:r>
        <w:t>представления.</w:t>
      </w:r>
      <w:r>
        <w:rPr>
          <w:spacing w:val="41"/>
        </w:rPr>
        <w:t xml:space="preserve"> </w:t>
      </w:r>
      <w:r>
        <w:t>Местоположение</w:t>
      </w:r>
      <w:r>
        <w:rPr>
          <w:spacing w:val="43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взаимное</w:t>
      </w:r>
      <w:r>
        <w:rPr>
          <w:spacing w:val="43"/>
        </w:rPr>
        <w:t xml:space="preserve"> </w:t>
      </w:r>
      <w:r>
        <w:t>расположение</w:t>
      </w:r>
      <w:r>
        <w:rPr>
          <w:spacing w:val="43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плоскости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пространстве:</w:t>
      </w:r>
      <w:r>
        <w:rPr>
          <w:spacing w:val="-1"/>
        </w:rPr>
        <w:t xml:space="preserve"> </w:t>
      </w:r>
      <w:r>
        <w:t>выше</w:t>
      </w:r>
      <w:r>
        <w:rPr>
          <w:spacing w:val="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ниже,</w:t>
      </w:r>
      <w:r>
        <w:rPr>
          <w:spacing w:val="5"/>
        </w:rPr>
        <w:t xml:space="preserve"> </w:t>
      </w:r>
      <w:r>
        <w:t>слева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левее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правее,</w:t>
      </w:r>
      <w:r>
        <w:rPr>
          <w:spacing w:val="1"/>
        </w:rPr>
        <w:t xml:space="preserve"> </w:t>
      </w:r>
      <w:r>
        <w:t>сверху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снизу,</w:t>
      </w:r>
      <w:r>
        <w:rPr>
          <w:spacing w:val="5"/>
        </w:rPr>
        <w:t xml:space="preserve"> </w:t>
      </w:r>
      <w:r>
        <w:t>между,</w:t>
      </w:r>
      <w:r>
        <w:rPr>
          <w:spacing w:val="-57"/>
        </w:rPr>
        <w:t xml:space="preserve"> </w:t>
      </w:r>
      <w:r>
        <w:t>за.</w:t>
      </w:r>
      <w:r>
        <w:rPr>
          <w:spacing w:val="52"/>
        </w:rPr>
        <w:t xml:space="preserve"> </w:t>
      </w:r>
      <w:r>
        <w:t>Направления</w:t>
      </w:r>
      <w:r>
        <w:rPr>
          <w:spacing w:val="54"/>
        </w:rPr>
        <w:t xml:space="preserve"> </w:t>
      </w:r>
      <w:r>
        <w:t>движения:</w:t>
      </w:r>
      <w:r>
        <w:rPr>
          <w:spacing w:val="47"/>
        </w:rPr>
        <w:t xml:space="preserve"> </w:t>
      </w:r>
      <w:r>
        <w:t>вверх,</w:t>
      </w:r>
      <w:r>
        <w:rPr>
          <w:spacing w:val="52"/>
        </w:rPr>
        <w:t xml:space="preserve"> </w:t>
      </w:r>
      <w:r>
        <w:t>вниз,</w:t>
      </w:r>
      <w:r>
        <w:rPr>
          <w:spacing w:val="53"/>
        </w:rPr>
        <w:t xml:space="preserve"> </w:t>
      </w:r>
      <w:r>
        <w:t>налево,</w:t>
      </w:r>
      <w:r>
        <w:rPr>
          <w:spacing w:val="52"/>
        </w:rPr>
        <w:t xml:space="preserve"> </w:t>
      </w:r>
      <w:r>
        <w:t>направо.</w:t>
      </w:r>
      <w:r>
        <w:rPr>
          <w:spacing w:val="53"/>
        </w:rPr>
        <w:t xml:space="preserve"> </w:t>
      </w:r>
      <w:r>
        <w:t>Временные</w:t>
      </w:r>
      <w:r>
        <w:rPr>
          <w:spacing w:val="53"/>
        </w:rPr>
        <w:t xml:space="preserve"> </w:t>
      </w:r>
      <w:r>
        <w:t>представления:</w:t>
      </w:r>
      <w:r>
        <w:rPr>
          <w:spacing w:val="47"/>
        </w:rPr>
        <w:t xml:space="preserve"> </w:t>
      </w:r>
      <w:r>
        <w:t>раньше,</w:t>
      </w:r>
      <w:r>
        <w:rPr>
          <w:spacing w:val="-57"/>
        </w:rPr>
        <w:t xml:space="preserve"> </w:t>
      </w:r>
      <w:r>
        <w:t>позже,</w:t>
      </w:r>
      <w:r>
        <w:rPr>
          <w:spacing w:val="-1"/>
        </w:rPr>
        <w:t xml:space="preserve"> </w:t>
      </w:r>
      <w:r>
        <w:t>сначала, потом.</w:t>
      </w:r>
    </w:p>
    <w:p w:rsidR="00163E60" w:rsidRDefault="0074034E">
      <w:pPr>
        <w:spacing w:line="273" w:lineRule="exact"/>
        <w:ind w:left="212"/>
        <w:rPr>
          <w:i/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1"/>
        <w:spacing w:before="4" w:line="274" w:lineRule="exact"/>
      </w:pPr>
      <w:r>
        <w:t>Числа от</w:t>
      </w:r>
      <w:r>
        <w:rPr>
          <w:spacing w:val="1"/>
        </w:rPr>
        <w:t xml:space="preserve"> </w:t>
      </w:r>
      <w:r>
        <w:t>1 до</w:t>
      </w:r>
      <w:r>
        <w:rPr>
          <w:spacing w:val="-5"/>
        </w:rPr>
        <w:t xml:space="preserve"> </w:t>
      </w:r>
      <w:r>
        <w:t>10. Число</w:t>
      </w:r>
      <w:r>
        <w:rPr>
          <w:spacing w:val="-5"/>
        </w:rPr>
        <w:t xml:space="preserve"> </w:t>
      </w:r>
      <w:r>
        <w:t>0. Нумерация</w:t>
      </w:r>
      <w:r>
        <w:rPr>
          <w:spacing w:val="-2"/>
        </w:rPr>
        <w:t xml:space="preserve"> </w:t>
      </w:r>
      <w:r>
        <w:t>(26</w:t>
      </w:r>
      <w:r>
        <w:rPr>
          <w:spacing w:val="4"/>
        </w:rPr>
        <w:t xml:space="preserve"> </w:t>
      </w:r>
      <w:r>
        <w:t>ч.)</w:t>
      </w:r>
    </w:p>
    <w:p w:rsidR="00163E60" w:rsidRDefault="0074034E">
      <w:pPr>
        <w:pStyle w:val="a3"/>
        <w:spacing w:line="242" w:lineRule="auto"/>
        <w:ind w:right="227"/>
        <w:jc w:val="both"/>
      </w:pPr>
      <w:r>
        <w:t>Цифры и числа 1-5. Названия, обозначения, последовательность чисел. Прибавление к числу по</w:t>
      </w:r>
      <w:r>
        <w:rPr>
          <w:spacing w:val="1"/>
        </w:rPr>
        <w:t xml:space="preserve"> </w:t>
      </w:r>
      <w:r>
        <w:t>одному и вычитание из числа по одному. Принцип построения натурального ряда чисел. 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-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“+”, “</w:t>
      </w:r>
      <w:r>
        <w:rPr>
          <w:rFonts w:ascii="Symbol" w:hAnsi="Symbol"/>
        </w:rPr>
        <w:t></w:t>
      </w:r>
      <w:r>
        <w:t>”, “=”.</w:t>
      </w:r>
    </w:p>
    <w:p w:rsidR="00163E60" w:rsidRDefault="0074034E">
      <w:pPr>
        <w:pStyle w:val="a3"/>
        <w:spacing w:line="270" w:lineRule="exact"/>
        <w:jc w:val="both"/>
      </w:pPr>
      <w:r>
        <w:t>Длина.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“длиннее”,</w:t>
      </w:r>
      <w:r>
        <w:rPr>
          <w:spacing w:val="-3"/>
        </w:rPr>
        <w:t xml:space="preserve"> </w:t>
      </w:r>
      <w:r>
        <w:t>“короче”,</w:t>
      </w:r>
      <w:r>
        <w:rPr>
          <w:spacing w:val="-3"/>
        </w:rPr>
        <w:t xml:space="preserve"> </w:t>
      </w:r>
      <w:r>
        <w:t>“одинаковые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длине”.</w:t>
      </w:r>
    </w:p>
    <w:p w:rsidR="00163E60" w:rsidRDefault="0074034E">
      <w:pPr>
        <w:pStyle w:val="a3"/>
        <w:ind w:right="1163"/>
      </w:pPr>
      <w:r>
        <w:t>Точка.</w:t>
      </w:r>
      <w:r>
        <w:rPr>
          <w:spacing w:val="-4"/>
        </w:rPr>
        <w:t xml:space="preserve"> </w:t>
      </w:r>
      <w:r>
        <w:t>Кривая</w:t>
      </w:r>
      <w:r>
        <w:rPr>
          <w:spacing w:val="-2"/>
        </w:rPr>
        <w:t xml:space="preserve"> </w:t>
      </w:r>
      <w:r>
        <w:t>линия.</w:t>
      </w:r>
      <w:r>
        <w:rPr>
          <w:spacing w:val="-3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линия.</w:t>
      </w:r>
      <w:r>
        <w:rPr>
          <w:spacing w:val="-3"/>
        </w:rPr>
        <w:t xml:space="preserve"> </w:t>
      </w:r>
      <w:r>
        <w:t>Отрезок.</w:t>
      </w:r>
      <w:r>
        <w:rPr>
          <w:spacing w:val="-3"/>
        </w:rPr>
        <w:t xml:space="preserve"> </w:t>
      </w:r>
      <w:r>
        <w:t>Луч.</w:t>
      </w:r>
      <w:r>
        <w:rPr>
          <w:spacing w:val="-3"/>
        </w:rPr>
        <w:t xml:space="preserve"> </w:t>
      </w:r>
      <w:r>
        <w:t>Ломаная</w:t>
      </w:r>
      <w:r>
        <w:rPr>
          <w:spacing w:val="-2"/>
        </w:rPr>
        <w:t xml:space="preserve"> </w:t>
      </w:r>
      <w:r>
        <w:t>линия.</w:t>
      </w:r>
      <w:r>
        <w:rPr>
          <w:spacing w:val="-3"/>
        </w:rPr>
        <w:t xml:space="preserve"> </w:t>
      </w:r>
      <w:r>
        <w:t>Многоугольник.</w:t>
      </w:r>
      <w:r>
        <w:rPr>
          <w:spacing w:val="-57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“&gt;”, “&lt;”, “=”.</w:t>
      </w:r>
      <w:r>
        <w:rPr>
          <w:spacing w:val="-1"/>
        </w:rPr>
        <w:t xml:space="preserve"> </w:t>
      </w:r>
      <w:r>
        <w:t>Понятия “равенство”, “неравенство”.</w:t>
      </w:r>
    </w:p>
    <w:p w:rsidR="00163E60" w:rsidRDefault="0074034E">
      <w:pPr>
        <w:pStyle w:val="a3"/>
      </w:pPr>
      <w:r>
        <w:t>Состав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от 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из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слагаемых.</w:t>
      </w:r>
    </w:p>
    <w:p w:rsidR="00163E60" w:rsidRDefault="0074034E">
      <w:pPr>
        <w:pStyle w:val="a3"/>
      </w:pPr>
      <w:r>
        <w:t>Цифры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6-9.</w:t>
      </w:r>
      <w:r>
        <w:rPr>
          <w:spacing w:val="10"/>
        </w:rPr>
        <w:t xml:space="preserve"> </w:t>
      </w:r>
      <w:r>
        <w:t>Состав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слагаемых.</w:t>
      </w:r>
      <w:r>
        <w:rPr>
          <w:spacing w:val="10"/>
        </w:rPr>
        <w:t xml:space="preserve"> </w:t>
      </w:r>
      <w:r>
        <w:t>Названия,</w:t>
      </w:r>
      <w:r>
        <w:rPr>
          <w:spacing w:val="10"/>
        </w:rPr>
        <w:t xml:space="preserve"> </w:t>
      </w:r>
      <w:r>
        <w:t>обозначение,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чисел.</w:t>
      </w:r>
      <w:r>
        <w:rPr>
          <w:spacing w:val="-1"/>
        </w:rPr>
        <w:t xml:space="preserve"> </w:t>
      </w:r>
      <w:r>
        <w:t>Чтение, запись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</w:p>
    <w:p w:rsidR="00163E60" w:rsidRDefault="0074034E">
      <w:pPr>
        <w:pStyle w:val="a3"/>
      </w:pPr>
      <w:r>
        <w:rPr>
          <w:b/>
          <w:i/>
        </w:rPr>
        <w:t>Проект:</w:t>
      </w:r>
      <w:r>
        <w:rPr>
          <w:b/>
          <w:i/>
          <w:spacing w:val="-3"/>
        </w:rPr>
        <w:t xml:space="preserve"> </w:t>
      </w:r>
      <w:r>
        <w:t>“Математика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нас.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загадках,</w:t>
      </w:r>
      <w:r>
        <w:rPr>
          <w:spacing w:val="-3"/>
        </w:rPr>
        <w:t xml:space="preserve"> </w:t>
      </w:r>
      <w:r>
        <w:t>пословицах,</w:t>
      </w:r>
      <w:r>
        <w:rPr>
          <w:spacing w:val="-2"/>
        </w:rPr>
        <w:t xml:space="preserve"> </w:t>
      </w:r>
      <w:r>
        <w:t>поговорках”</w:t>
      </w:r>
    </w:p>
    <w:p w:rsidR="00163E60" w:rsidRDefault="0074034E">
      <w:pPr>
        <w:pStyle w:val="a3"/>
      </w:pPr>
      <w:r>
        <w:t>Единица</w:t>
      </w:r>
      <w:r>
        <w:rPr>
          <w:spacing w:val="2"/>
        </w:rPr>
        <w:t xml:space="preserve"> </w:t>
      </w:r>
      <w:r>
        <w:t>длины</w:t>
      </w:r>
      <w:r>
        <w:rPr>
          <w:spacing w:val="2"/>
        </w:rPr>
        <w:t xml:space="preserve"> </w:t>
      </w:r>
      <w:r>
        <w:t>сантиметр. Измерение</w:t>
      </w:r>
      <w:r>
        <w:rPr>
          <w:spacing w:val="2"/>
        </w:rPr>
        <w:t xml:space="preserve"> </w:t>
      </w:r>
      <w:r>
        <w:t>отрезков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сантиметрах. Вычерчивание</w:t>
      </w:r>
      <w:r>
        <w:rPr>
          <w:spacing w:val="5"/>
        </w:rPr>
        <w:t xml:space="preserve"> </w:t>
      </w:r>
      <w:r>
        <w:t>отрезков</w:t>
      </w:r>
      <w:r>
        <w:rPr>
          <w:spacing w:val="2"/>
        </w:rPr>
        <w:t xml:space="preserve"> </w:t>
      </w:r>
      <w:r>
        <w:t>заданной</w:t>
      </w:r>
      <w:r>
        <w:rPr>
          <w:spacing w:val="-57"/>
        </w:rPr>
        <w:t xml:space="preserve"> </w:t>
      </w:r>
      <w:r>
        <w:t>длины.</w:t>
      </w:r>
    </w:p>
    <w:p w:rsidR="00163E60" w:rsidRDefault="0074034E">
      <w:pPr>
        <w:pStyle w:val="a3"/>
      </w:pPr>
      <w:r>
        <w:t>Понятия</w:t>
      </w:r>
      <w:r>
        <w:rPr>
          <w:spacing w:val="-4"/>
        </w:rPr>
        <w:t xml:space="preserve"> </w:t>
      </w:r>
      <w:r>
        <w:t>“увеличить</w:t>
      </w:r>
      <w:r>
        <w:rPr>
          <w:spacing w:val="-2"/>
        </w:rPr>
        <w:t xml:space="preserve"> </w:t>
      </w:r>
      <w:r>
        <w:t>на…,</w:t>
      </w:r>
      <w:r>
        <w:rPr>
          <w:spacing w:val="-2"/>
        </w:rPr>
        <w:t xml:space="preserve"> </w:t>
      </w:r>
      <w:r>
        <w:t>уменьшить</w:t>
      </w:r>
      <w:r>
        <w:rPr>
          <w:spacing w:val="-5"/>
        </w:rPr>
        <w:t xml:space="preserve"> </w:t>
      </w:r>
      <w:r>
        <w:t>на…”</w:t>
      </w:r>
    </w:p>
    <w:p w:rsidR="00163E60" w:rsidRDefault="0074034E">
      <w:pPr>
        <w:ind w:left="212" w:right="4254"/>
        <w:rPr>
          <w:i/>
          <w:sz w:val="24"/>
        </w:rPr>
      </w:pPr>
      <w:r>
        <w:rPr>
          <w:sz w:val="24"/>
        </w:rPr>
        <w:t>Повторение пройденного</w:t>
      </w:r>
      <w:r>
        <w:rPr>
          <w:i/>
          <w:sz w:val="24"/>
        </w:rPr>
        <w:t>“Что узнали? Чему научились?”.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Проверочная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по 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 ч.)</w:t>
      </w:r>
    </w:p>
    <w:p w:rsidR="00163E60" w:rsidRDefault="0074034E">
      <w:pPr>
        <w:pStyle w:val="1"/>
        <w:spacing w:before="3" w:line="275" w:lineRule="exact"/>
        <w:jc w:val="both"/>
      </w:pPr>
      <w:r>
        <w:t>Числа</w:t>
      </w:r>
      <w:r>
        <w:rPr>
          <w:spacing w:val="-1"/>
        </w:rPr>
        <w:t xml:space="preserve"> </w:t>
      </w:r>
      <w:r>
        <w:t>от 1 до</w:t>
      </w:r>
      <w:r>
        <w:rPr>
          <w:spacing w:val="-6"/>
        </w:rPr>
        <w:t xml:space="preserve"> </w:t>
      </w:r>
      <w:r>
        <w:t>10. Сложение и вычитание</w:t>
      </w:r>
      <w:r>
        <w:rPr>
          <w:spacing w:val="1"/>
        </w:rPr>
        <w:t xml:space="preserve"> </w:t>
      </w:r>
      <w:r>
        <w:t>(52</w:t>
      </w:r>
      <w:r>
        <w:rPr>
          <w:spacing w:val="-1"/>
        </w:rPr>
        <w:t xml:space="preserve"> </w:t>
      </w:r>
      <w:r>
        <w:t>ч.)</w:t>
      </w:r>
    </w:p>
    <w:p w:rsidR="00163E60" w:rsidRDefault="0074034E">
      <w:pPr>
        <w:pStyle w:val="a3"/>
        <w:ind w:right="221"/>
        <w:jc w:val="both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rPr>
          <w:rFonts w:ascii="Symbol" w:hAnsi="Symbol"/>
        </w:rPr>
        <w:t></w:t>
      </w:r>
      <w:r>
        <w:rPr>
          <w:u w:val="single"/>
        </w:rPr>
        <w:t>+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названия действий</w:t>
      </w:r>
      <w:r>
        <w:rPr>
          <w:spacing w:val="1"/>
        </w:rPr>
        <w:t xml:space="preserve"> </w:t>
      </w:r>
      <w:r>
        <w:rPr>
          <w:i/>
        </w:rPr>
        <w:t>сложение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вычитание</w:t>
      </w:r>
      <w:r>
        <w:t>. Название чисел при сложении (слагаемые, сумма). Использование этих терминов при</w:t>
      </w:r>
      <w:r>
        <w:rPr>
          <w:spacing w:val="-57"/>
        </w:rPr>
        <w:t xml:space="preserve"> </w:t>
      </w:r>
      <w:r>
        <w:t>чтении записей. Присчитывание и отсчитывание по 1, по 2. Задача. Структура задачи (условие,</w:t>
      </w:r>
      <w:r>
        <w:rPr>
          <w:spacing w:val="1"/>
        </w:rPr>
        <w:t xml:space="preserve"> </w:t>
      </w:r>
      <w:r>
        <w:t>вопрос).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 xml:space="preserve">арифметических действий </w:t>
      </w:r>
      <w:r>
        <w:rPr>
          <w:i/>
        </w:rPr>
        <w:t xml:space="preserve">сложение </w:t>
      </w:r>
      <w:r>
        <w:t xml:space="preserve">и </w:t>
      </w:r>
      <w:r>
        <w:rPr>
          <w:i/>
        </w:rPr>
        <w:t xml:space="preserve">вычитание. </w:t>
      </w:r>
      <w:r>
        <w:t>Составление задач на сложение и вычитание</w:t>
      </w:r>
      <w:r>
        <w:rPr>
          <w:spacing w:val="1"/>
        </w:rPr>
        <w:t xml:space="preserve"> </w:t>
      </w:r>
      <w:r>
        <w:t>по одному и тому же рисунку, по решению. Решение задач на увеличение (уменьшение) числа на</w:t>
      </w:r>
      <w:r>
        <w:rPr>
          <w:spacing w:val="-5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единиц.</w:t>
      </w:r>
    </w:p>
    <w:p w:rsidR="00163E60" w:rsidRDefault="00163E60">
      <w:pPr>
        <w:jc w:val="both"/>
        <w:sectPr w:rsidR="00163E60">
          <w:pgSz w:w="11910" w:h="16840"/>
          <w:pgMar w:top="760" w:right="480" w:bottom="1180" w:left="920" w:header="0" w:footer="918" w:gutter="0"/>
          <w:cols w:space="720"/>
        </w:sectPr>
      </w:pPr>
    </w:p>
    <w:p w:rsidR="00163E60" w:rsidRDefault="0074034E">
      <w:pPr>
        <w:pStyle w:val="a3"/>
        <w:spacing w:before="75" w:line="235" w:lineRule="auto"/>
      </w:pPr>
      <w:r>
        <w:lastRenderedPageBreak/>
        <w:t>Сложение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вычитание</w:t>
      </w:r>
      <w:r>
        <w:rPr>
          <w:spacing w:val="17"/>
        </w:rPr>
        <w:t xml:space="preserve"> </w:t>
      </w:r>
      <w:r>
        <w:t>вида</w:t>
      </w:r>
      <w:r>
        <w:rPr>
          <w:spacing w:val="15"/>
        </w:rPr>
        <w:t xml:space="preserve"> </w:t>
      </w:r>
      <w:r>
        <w:rPr>
          <w:rFonts w:ascii="Symbol" w:hAnsi="Symbol"/>
        </w:rPr>
        <w:t></w:t>
      </w:r>
      <w:r>
        <w:rPr>
          <w:u w:val="single"/>
        </w:rPr>
        <w:t>+</w:t>
      </w:r>
      <w:r>
        <w:rPr>
          <w:spacing w:val="15"/>
        </w:rPr>
        <w:t xml:space="preserve"> </w:t>
      </w:r>
      <w:r>
        <w:t>3.</w:t>
      </w:r>
      <w:r>
        <w:rPr>
          <w:spacing w:val="12"/>
        </w:rPr>
        <w:t xml:space="preserve"> </w:t>
      </w:r>
      <w:r>
        <w:t>Приёмы</w:t>
      </w:r>
      <w:r>
        <w:rPr>
          <w:spacing w:val="13"/>
        </w:rPr>
        <w:t xml:space="preserve"> </w:t>
      </w:r>
      <w:r>
        <w:t>вычислений.</w:t>
      </w:r>
      <w:r>
        <w:rPr>
          <w:spacing w:val="15"/>
        </w:rPr>
        <w:t xml:space="preserve"> </w:t>
      </w:r>
      <w:r>
        <w:t>Текстовая</w:t>
      </w:r>
      <w:r>
        <w:rPr>
          <w:spacing w:val="16"/>
        </w:rPr>
        <w:t xml:space="preserve"> </w:t>
      </w:r>
      <w:r>
        <w:t>задача:</w:t>
      </w:r>
      <w:r>
        <w:rPr>
          <w:spacing w:val="9"/>
        </w:rPr>
        <w:t xml:space="preserve"> </w:t>
      </w:r>
      <w:r>
        <w:t>дополнение</w:t>
      </w:r>
      <w:r>
        <w:rPr>
          <w:spacing w:val="17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недостающими</w:t>
      </w:r>
      <w:r>
        <w:rPr>
          <w:spacing w:val="-6"/>
        </w:rPr>
        <w:t xml:space="preserve"> </w:t>
      </w:r>
      <w:r>
        <w:t>данными или</w:t>
      </w:r>
      <w:r>
        <w:rPr>
          <w:spacing w:val="-1"/>
        </w:rPr>
        <w:t xml:space="preserve"> </w:t>
      </w:r>
      <w:r>
        <w:t>вопросом, решение</w:t>
      </w:r>
      <w:r>
        <w:rPr>
          <w:spacing w:val="1"/>
        </w:rPr>
        <w:t xml:space="preserve"> </w:t>
      </w:r>
      <w:r>
        <w:t>задач.</w:t>
      </w:r>
    </w:p>
    <w:p w:rsidR="00163E60" w:rsidRDefault="0074034E">
      <w:pPr>
        <w:spacing w:before="3"/>
        <w:ind w:left="212" w:right="4254"/>
        <w:rPr>
          <w:i/>
          <w:sz w:val="24"/>
        </w:rPr>
      </w:pPr>
      <w:r>
        <w:rPr>
          <w:sz w:val="24"/>
        </w:rPr>
        <w:t>Повторение пройденного</w:t>
      </w:r>
      <w:r>
        <w:rPr>
          <w:i/>
          <w:sz w:val="24"/>
        </w:rPr>
        <w:t>“Что узнали? Чему научились?”.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Проверочная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по 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 ч.)</w:t>
      </w:r>
    </w:p>
    <w:p w:rsidR="00163E60" w:rsidRDefault="0074034E">
      <w:pPr>
        <w:pStyle w:val="a3"/>
        <w:spacing w:before="2"/>
        <w:ind w:right="222"/>
        <w:jc w:val="both"/>
      </w:pPr>
      <w:r>
        <w:t xml:space="preserve">Сложение и вычитание вида </w:t>
      </w:r>
      <w:r>
        <w:rPr>
          <w:rFonts w:ascii="Symbol" w:hAnsi="Symbol"/>
        </w:rPr>
        <w:t></w:t>
      </w:r>
      <w:r>
        <w:rPr>
          <w:u w:val="single"/>
        </w:rPr>
        <w:t>+</w:t>
      </w:r>
      <w:r>
        <w:t xml:space="preserve"> 4. Решение задач на разностное сравнение. Переместительное</w:t>
      </w:r>
      <w:r>
        <w:rPr>
          <w:spacing w:val="1"/>
        </w:rPr>
        <w:t xml:space="preserve"> </w:t>
      </w:r>
      <w:r>
        <w:t xml:space="preserve">свойство сложения. Применение переместительного свойства сложения для случаев вида </w:t>
      </w:r>
      <w:r>
        <w:rPr>
          <w:rFonts w:ascii="Symbol" w:hAnsi="Symbol"/>
        </w:rPr>
        <w:t></w:t>
      </w:r>
      <w:r>
        <w:t xml:space="preserve"> +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6, 7, 8, 9.</w:t>
      </w:r>
    </w:p>
    <w:p w:rsidR="00163E60" w:rsidRDefault="0074034E">
      <w:pPr>
        <w:spacing w:line="273" w:lineRule="exact"/>
        <w:ind w:left="212"/>
        <w:jc w:val="both"/>
        <w:rPr>
          <w:i/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пройденного</w:t>
      </w:r>
      <w:r>
        <w:rPr>
          <w:i/>
          <w:sz w:val="24"/>
        </w:rPr>
        <w:t>“Что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узнали?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научились?”.</w:t>
      </w:r>
    </w:p>
    <w:p w:rsidR="00163E60" w:rsidRDefault="0074034E">
      <w:pPr>
        <w:pStyle w:val="a3"/>
        <w:spacing w:line="242" w:lineRule="auto"/>
        <w:ind w:right="222"/>
        <w:jc w:val="both"/>
      </w:pPr>
      <w:r>
        <w:t>Связь между суммой и слагаемыми. Названия чисел при вычитании (уменьшаемое, вычитаемое,</w:t>
      </w:r>
      <w:r>
        <w:rPr>
          <w:spacing w:val="1"/>
        </w:rPr>
        <w:t xml:space="preserve"> </w:t>
      </w:r>
      <w:r>
        <w:t>разность).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терминов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записей.</w:t>
      </w:r>
      <w:r>
        <w:rPr>
          <w:spacing w:val="1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rFonts w:ascii="Symbol" w:hAnsi="Symbol"/>
        </w:rPr>
        <w:t></w:t>
      </w:r>
      <w:r>
        <w:t>,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</w:p>
    <w:p w:rsidR="00163E60" w:rsidRDefault="0074034E">
      <w:pPr>
        <w:pStyle w:val="a3"/>
        <w:spacing w:line="291" w:lineRule="exact"/>
        <w:jc w:val="both"/>
      </w:pPr>
      <w:r>
        <w:rPr>
          <w:rFonts w:ascii="Symbol" w:hAnsi="Symbol"/>
          <w:w w:val="90"/>
        </w:rPr>
        <w:t></w:t>
      </w:r>
      <w:r>
        <w:rPr>
          <w:w w:val="90"/>
        </w:rPr>
        <w:t>,</w:t>
      </w:r>
      <w:r>
        <w:rPr>
          <w:spacing w:val="8"/>
          <w:w w:val="90"/>
        </w:rPr>
        <w:t xml:space="preserve"> </w:t>
      </w:r>
      <w:r>
        <w:rPr>
          <w:w w:val="90"/>
        </w:rPr>
        <w:t>8</w:t>
      </w:r>
      <w:r>
        <w:rPr>
          <w:spacing w:val="9"/>
          <w:w w:val="90"/>
        </w:rPr>
        <w:t xml:space="preserve"> </w:t>
      </w:r>
      <w:r>
        <w:rPr>
          <w:w w:val="90"/>
        </w:rPr>
        <w:t>-</w:t>
      </w:r>
      <w:r>
        <w:rPr>
          <w:spacing w:val="5"/>
          <w:w w:val="90"/>
        </w:rPr>
        <w:t xml:space="preserve"> </w:t>
      </w:r>
      <w:r>
        <w:rPr>
          <w:rFonts w:ascii="Symbol" w:hAnsi="Symbol"/>
          <w:w w:val="90"/>
        </w:rPr>
        <w:t></w:t>
      </w:r>
      <w:r>
        <w:rPr>
          <w:w w:val="90"/>
        </w:rPr>
        <w:t>,</w:t>
      </w:r>
      <w:r>
        <w:rPr>
          <w:spacing w:val="8"/>
          <w:w w:val="90"/>
        </w:rPr>
        <w:t xml:space="preserve"> </w:t>
      </w:r>
      <w:r>
        <w:rPr>
          <w:w w:val="90"/>
        </w:rPr>
        <w:t>9</w:t>
      </w:r>
      <w:r>
        <w:rPr>
          <w:spacing w:val="12"/>
          <w:w w:val="90"/>
        </w:rPr>
        <w:t xml:space="preserve"> </w:t>
      </w:r>
      <w:r>
        <w:rPr>
          <w:w w:val="90"/>
        </w:rPr>
        <w:t>-</w:t>
      </w:r>
      <w:r>
        <w:rPr>
          <w:spacing w:val="5"/>
          <w:w w:val="90"/>
        </w:rPr>
        <w:t xml:space="preserve"> </w:t>
      </w:r>
      <w:r>
        <w:rPr>
          <w:rFonts w:ascii="Symbol" w:hAnsi="Symbol"/>
          <w:w w:val="90"/>
        </w:rPr>
        <w:t></w:t>
      </w:r>
      <w:r>
        <w:rPr>
          <w:w w:val="90"/>
        </w:rPr>
        <w:t>,</w:t>
      </w:r>
      <w:r>
        <w:rPr>
          <w:spacing w:val="9"/>
          <w:w w:val="90"/>
        </w:rPr>
        <w:t xml:space="preserve"> </w:t>
      </w:r>
      <w:r>
        <w:rPr>
          <w:w w:val="90"/>
        </w:rPr>
        <w:t>10</w:t>
      </w:r>
      <w:r>
        <w:rPr>
          <w:spacing w:val="13"/>
          <w:w w:val="90"/>
        </w:rPr>
        <w:t xml:space="preserve"> </w:t>
      </w:r>
      <w:r>
        <w:rPr>
          <w:w w:val="90"/>
        </w:rPr>
        <w:t>-</w:t>
      </w:r>
      <w:r>
        <w:rPr>
          <w:spacing w:val="4"/>
          <w:w w:val="90"/>
        </w:rPr>
        <w:t xml:space="preserve"> </w:t>
      </w:r>
      <w:r>
        <w:rPr>
          <w:rFonts w:ascii="Symbol" w:hAnsi="Symbol"/>
          <w:w w:val="90"/>
        </w:rPr>
        <w:t></w:t>
      </w:r>
      <w:r>
        <w:rPr>
          <w:w w:val="90"/>
        </w:rPr>
        <w:t>.</w:t>
      </w:r>
      <w:r>
        <w:rPr>
          <w:spacing w:val="9"/>
          <w:w w:val="90"/>
        </w:rPr>
        <w:t xml:space="preserve"> </w:t>
      </w:r>
      <w:r>
        <w:rPr>
          <w:w w:val="90"/>
        </w:rPr>
        <w:t>Состав</w:t>
      </w:r>
      <w:r>
        <w:rPr>
          <w:spacing w:val="7"/>
          <w:w w:val="90"/>
        </w:rPr>
        <w:t xml:space="preserve"> </w:t>
      </w:r>
      <w:r>
        <w:rPr>
          <w:w w:val="90"/>
        </w:rPr>
        <w:t>чисел</w:t>
      </w:r>
      <w:r>
        <w:rPr>
          <w:spacing w:val="7"/>
          <w:w w:val="90"/>
        </w:rPr>
        <w:t xml:space="preserve"> </w:t>
      </w:r>
      <w:r>
        <w:rPr>
          <w:w w:val="90"/>
        </w:rPr>
        <w:t>6,7,8,9,10.</w:t>
      </w:r>
    </w:p>
    <w:p w:rsidR="00163E60" w:rsidRDefault="0074034E">
      <w:pPr>
        <w:pStyle w:val="a3"/>
        <w:ind w:right="223"/>
        <w:jc w:val="both"/>
      </w:pPr>
      <w:r>
        <w:t>Таблица сложения и соответствующие случаи вычитания – обобщение изученного. Подготовка 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килограмм.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весов,</w:t>
      </w:r>
      <w:r>
        <w:rPr>
          <w:spacing w:val="-2"/>
        </w:rPr>
        <w:t xml:space="preserve"> </w:t>
      </w:r>
      <w:r>
        <w:t>взвешиванием.</w:t>
      </w:r>
      <w:r>
        <w:rPr>
          <w:spacing w:val="-2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вместимости</w:t>
      </w:r>
      <w:r>
        <w:rPr>
          <w:spacing w:val="-3"/>
        </w:rPr>
        <w:t xml:space="preserve"> </w:t>
      </w:r>
      <w:r>
        <w:t>литр.</w:t>
      </w:r>
    </w:p>
    <w:p w:rsidR="00163E60" w:rsidRDefault="0074034E">
      <w:pPr>
        <w:ind w:left="212" w:right="4267"/>
        <w:jc w:val="both"/>
        <w:rPr>
          <w:i/>
          <w:sz w:val="24"/>
        </w:rPr>
      </w:pPr>
      <w:r>
        <w:rPr>
          <w:sz w:val="24"/>
        </w:rPr>
        <w:t>Повторение пройденного</w:t>
      </w:r>
      <w:r>
        <w:rPr>
          <w:i/>
          <w:sz w:val="24"/>
        </w:rPr>
        <w:t>“Что узнали? Чему научились?”.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Проверочная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по 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 ч.)</w:t>
      </w:r>
    </w:p>
    <w:p w:rsidR="00163E60" w:rsidRDefault="00163E60">
      <w:pPr>
        <w:pStyle w:val="a3"/>
        <w:spacing w:before="2"/>
        <w:ind w:left="0"/>
        <w:rPr>
          <w:i/>
        </w:rPr>
      </w:pPr>
    </w:p>
    <w:p w:rsidR="00163E60" w:rsidRDefault="0074034E">
      <w:pPr>
        <w:pStyle w:val="1"/>
        <w:spacing w:line="274" w:lineRule="exact"/>
      </w:pPr>
      <w:r>
        <w:t>Числа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 до</w:t>
      </w:r>
      <w:r>
        <w:rPr>
          <w:spacing w:val="-5"/>
        </w:rPr>
        <w:t xml:space="preserve"> </w:t>
      </w:r>
      <w:r>
        <w:t>20. Нумерация</w:t>
      </w:r>
      <w:r>
        <w:rPr>
          <w:spacing w:val="-2"/>
        </w:rPr>
        <w:t xml:space="preserve"> </w:t>
      </w:r>
      <w:r>
        <w:t>(11 ч.)</w:t>
      </w:r>
    </w:p>
    <w:p w:rsidR="00163E60" w:rsidRDefault="0074034E">
      <w:pPr>
        <w:pStyle w:val="a3"/>
      </w:pPr>
      <w:r>
        <w:t>Числа</w:t>
      </w:r>
      <w:r>
        <w:rPr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20.</w:t>
      </w:r>
      <w:r>
        <w:rPr>
          <w:spacing w:val="20"/>
        </w:rPr>
        <w:t xml:space="preserve"> </w:t>
      </w:r>
      <w:r>
        <w:t>Названия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последовательность</w:t>
      </w:r>
      <w:r>
        <w:rPr>
          <w:spacing w:val="19"/>
        </w:rPr>
        <w:t xml:space="preserve"> </w:t>
      </w:r>
      <w:r>
        <w:t>чисел.</w:t>
      </w:r>
      <w:r>
        <w:rPr>
          <w:spacing w:val="20"/>
        </w:rPr>
        <w:t xml:space="preserve"> </w:t>
      </w:r>
      <w:r>
        <w:t>Образование</w:t>
      </w:r>
      <w:r>
        <w:rPr>
          <w:spacing w:val="22"/>
        </w:rPr>
        <w:t xml:space="preserve"> </w:t>
      </w:r>
      <w:r>
        <w:t>чисел</w:t>
      </w:r>
      <w:r>
        <w:rPr>
          <w:spacing w:val="16"/>
        </w:rPr>
        <w:t xml:space="preserve"> </w:t>
      </w:r>
      <w:r>
        <w:t>второго</w:t>
      </w:r>
      <w:r>
        <w:rPr>
          <w:spacing w:val="20"/>
        </w:rPr>
        <w:t xml:space="preserve"> </w:t>
      </w:r>
      <w:r>
        <w:t>десятка</w:t>
      </w:r>
      <w:r>
        <w:rPr>
          <w:spacing w:val="2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десятка и</w:t>
      </w:r>
      <w:r>
        <w:rPr>
          <w:spacing w:val="-2"/>
        </w:rPr>
        <w:t xml:space="preserve"> </w:t>
      </w:r>
      <w:r>
        <w:t>нескольких единиц.</w:t>
      </w:r>
      <w:r>
        <w:rPr>
          <w:spacing w:val="-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второго десятка.</w:t>
      </w:r>
    </w:p>
    <w:p w:rsidR="00163E60" w:rsidRDefault="0074034E">
      <w:pPr>
        <w:pStyle w:val="a3"/>
      </w:pPr>
      <w:r>
        <w:t>Единица</w:t>
      </w:r>
      <w:r>
        <w:rPr>
          <w:spacing w:val="-1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дециметр.</w:t>
      </w:r>
      <w:r>
        <w:rPr>
          <w:spacing w:val="-2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дециметром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сантиметром.</w:t>
      </w:r>
    </w:p>
    <w:p w:rsidR="00163E60" w:rsidRDefault="0074034E">
      <w:pPr>
        <w:pStyle w:val="a3"/>
        <w:ind w:right="765"/>
      </w:pPr>
      <w:r>
        <w:t>Случаи сложения и вычитания, основанные на знаниях по нумерации: 10 + 7, 17 – 7, 17 – 10.</w:t>
      </w:r>
      <w:r>
        <w:rPr>
          <w:spacing w:val="-57"/>
        </w:rPr>
        <w:t xml:space="preserve"> </w:t>
      </w:r>
      <w:r>
        <w:t>Текстовые задачи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 действия.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решения задачи.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решения.</w:t>
      </w:r>
    </w:p>
    <w:p w:rsidR="00163E60" w:rsidRDefault="0074034E">
      <w:pPr>
        <w:ind w:left="212" w:right="4254"/>
        <w:rPr>
          <w:i/>
          <w:sz w:val="24"/>
        </w:rPr>
      </w:pPr>
      <w:r>
        <w:rPr>
          <w:sz w:val="24"/>
        </w:rPr>
        <w:t>Повторение пройденного</w:t>
      </w:r>
      <w:r>
        <w:rPr>
          <w:i/>
          <w:sz w:val="24"/>
        </w:rPr>
        <w:t>“Что узнали? Чему научились?”.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Проверочная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по 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 ч.)</w:t>
      </w:r>
    </w:p>
    <w:p w:rsidR="00163E60" w:rsidRDefault="0074034E">
      <w:pPr>
        <w:pStyle w:val="1"/>
        <w:spacing w:before="3"/>
        <w:ind w:right="5126"/>
      </w:pPr>
      <w:r>
        <w:t>Числа от 1 до 20. Сложение и вычитание (22 ч.)</w:t>
      </w:r>
      <w:r>
        <w:rPr>
          <w:spacing w:val="-57"/>
        </w:rPr>
        <w:t xml:space="preserve"> </w:t>
      </w:r>
      <w:r>
        <w:t>Табличное сложение.</w:t>
      </w:r>
    </w:p>
    <w:p w:rsidR="00163E60" w:rsidRDefault="0074034E">
      <w:pPr>
        <w:pStyle w:val="a3"/>
        <w:rPr>
          <w:b/>
        </w:rPr>
      </w:pPr>
      <w:r>
        <w:t>Общий</w:t>
      </w:r>
      <w:r>
        <w:rPr>
          <w:spacing w:val="26"/>
        </w:rPr>
        <w:t xml:space="preserve"> </w:t>
      </w:r>
      <w:r>
        <w:t>приём</w:t>
      </w:r>
      <w:r>
        <w:rPr>
          <w:spacing w:val="28"/>
        </w:rPr>
        <w:t xml:space="preserve"> </w:t>
      </w:r>
      <w:r>
        <w:t>сложения</w:t>
      </w:r>
      <w:r>
        <w:rPr>
          <w:spacing w:val="30"/>
        </w:rPr>
        <w:t xml:space="preserve"> </w:t>
      </w:r>
      <w:r>
        <w:t>однозначных</w:t>
      </w:r>
      <w:r>
        <w:rPr>
          <w:spacing w:val="23"/>
        </w:rPr>
        <w:t xml:space="preserve"> </w:t>
      </w:r>
      <w:r>
        <w:t>чисел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переходом</w:t>
      </w:r>
      <w:r>
        <w:rPr>
          <w:spacing w:val="28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десяток.</w:t>
      </w:r>
      <w:r>
        <w:rPr>
          <w:spacing w:val="28"/>
        </w:rPr>
        <w:t xml:space="preserve"> </w:t>
      </w:r>
      <w:r>
        <w:t>Рассмотрение</w:t>
      </w:r>
      <w:r>
        <w:rPr>
          <w:spacing w:val="28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случая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4"/>
        </w:rPr>
        <w:t xml:space="preserve"> </w:t>
      </w:r>
      <w:r>
        <w:t>постепенного</w:t>
      </w:r>
      <w:r>
        <w:rPr>
          <w:spacing w:val="2"/>
        </w:rPr>
        <w:t xml:space="preserve"> </w:t>
      </w:r>
      <w:r>
        <w:t>увеличения</w:t>
      </w:r>
      <w:r>
        <w:rPr>
          <w:spacing w:val="5"/>
        </w:rPr>
        <w:t xml:space="preserve"> </w:t>
      </w:r>
      <w:r>
        <w:t>второго</w:t>
      </w:r>
      <w:r>
        <w:rPr>
          <w:spacing w:val="2"/>
        </w:rPr>
        <w:t xml:space="preserve"> </w:t>
      </w:r>
      <w:r>
        <w:t>слагаемого</w:t>
      </w:r>
      <w:r>
        <w:rPr>
          <w:spacing w:val="2"/>
        </w:rPr>
        <w:t xml:space="preserve"> </w:t>
      </w:r>
      <w:r>
        <w:t>(</w:t>
      </w:r>
      <w:r>
        <w:rPr>
          <w:b/>
        </w:rPr>
        <w:t>□</w:t>
      </w:r>
      <w:r>
        <w:rPr>
          <w:b/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2,</w:t>
      </w:r>
      <w:r>
        <w:rPr>
          <w:spacing w:val="4"/>
        </w:rPr>
        <w:t xml:space="preserve"> </w:t>
      </w:r>
      <w:r>
        <w:rPr>
          <w:b/>
        </w:rPr>
        <w:t>□</w:t>
      </w:r>
      <w:r>
        <w:rPr>
          <w:b/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3,</w:t>
      </w:r>
      <w:r>
        <w:rPr>
          <w:spacing w:val="3"/>
        </w:rPr>
        <w:t xml:space="preserve"> </w:t>
      </w:r>
      <w:r>
        <w:rPr>
          <w:b/>
        </w:rPr>
        <w:t>□</w:t>
      </w:r>
      <w:r>
        <w:rPr>
          <w:b/>
          <w:spacing w:val="-6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4,</w:t>
      </w:r>
      <w:r>
        <w:rPr>
          <w:spacing w:val="3"/>
        </w:rPr>
        <w:t xml:space="preserve"> </w:t>
      </w:r>
      <w:r>
        <w:rPr>
          <w:b/>
        </w:rPr>
        <w:t>□</w:t>
      </w:r>
      <w:r>
        <w:rPr>
          <w:b/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5,</w:t>
      </w:r>
      <w:r>
        <w:rPr>
          <w:spacing w:val="4"/>
        </w:rPr>
        <w:t xml:space="preserve"> </w:t>
      </w:r>
      <w:r>
        <w:rPr>
          <w:b/>
        </w:rPr>
        <w:t>□</w:t>
      </w:r>
      <w:r>
        <w:rPr>
          <w:b/>
          <w:spacing w:val="2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6,</w:t>
      </w:r>
      <w:r>
        <w:rPr>
          <w:spacing w:val="4"/>
        </w:rPr>
        <w:t xml:space="preserve"> </w:t>
      </w:r>
      <w:r>
        <w:rPr>
          <w:b/>
        </w:rPr>
        <w:t>□</w:t>
      </w:r>
    </w:p>
    <w:p w:rsidR="00163E60" w:rsidRDefault="0074034E">
      <w:pPr>
        <w:pStyle w:val="a3"/>
      </w:pPr>
      <w:r>
        <w:t>+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rPr>
          <w:b/>
        </w:rPr>
        <w:t>□</w:t>
      </w:r>
      <w:r>
        <w:rPr>
          <w:b/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 xml:space="preserve">8, </w:t>
      </w:r>
      <w:r>
        <w:rPr>
          <w:b/>
        </w:rPr>
        <w:t>□</w:t>
      </w:r>
      <w:r>
        <w:rPr>
          <w:b/>
          <w:spacing w:val="-2"/>
        </w:rPr>
        <w:t xml:space="preserve"> </w:t>
      </w:r>
      <w:r>
        <w:t>+ 9).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>десятка. Таблица</w:t>
      </w:r>
      <w:r>
        <w:rPr>
          <w:spacing w:val="-1"/>
        </w:rPr>
        <w:t xml:space="preserve"> </w:t>
      </w:r>
      <w:r>
        <w:t>сложения.</w:t>
      </w:r>
    </w:p>
    <w:p w:rsidR="00163E60" w:rsidRDefault="0074034E">
      <w:pPr>
        <w:pStyle w:val="1"/>
        <w:spacing w:line="274" w:lineRule="exact"/>
      </w:pPr>
      <w:r>
        <w:t>Табличное</w:t>
      </w:r>
      <w:r>
        <w:rPr>
          <w:spacing w:val="-2"/>
        </w:rPr>
        <w:t xml:space="preserve"> </w:t>
      </w:r>
      <w:r>
        <w:t>вычитание.</w:t>
      </w:r>
    </w:p>
    <w:p w:rsidR="00163E60" w:rsidRDefault="0074034E">
      <w:pPr>
        <w:pStyle w:val="a3"/>
        <w:spacing w:line="274" w:lineRule="exact"/>
      </w:pPr>
      <w:r>
        <w:t>Общие</w:t>
      </w:r>
      <w:r>
        <w:rPr>
          <w:spacing w:val="-2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переходом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десяток:</w:t>
      </w:r>
    </w:p>
    <w:p w:rsidR="00163E60" w:rsidRDefault="0074034E">
      <w:pPr>
        <w:pStyle w:val="a5"/>
        <w:numPr>
          <w:ilvl w:val="0"/>
          <w:numId w:val="1"/>
        </w:numPr>
        <w:tabs>
          <w:tab w:val="left" w:pos="473"/>
        </w:tabs>
        <w:ind w:hanging="261"/>
        <w:rPr>
          <w:sz w:val="24"/>
        </w:rPr>
      </w:pPr>
      <w:r>
        <w:rPr>
          <w:sz w:val="24"/>
        </w:rPr>
        <w:t>приём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 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1"/>
          <w:sz w:val="24"/>
        </w:rPr>
        <w:t xml:space="preserve"> </w:t>
      </w:r>
      <w:r>
        <w:rPr>
          <w:sz w:val="24"/>
        </w:rPr>
        <w:t>(15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– 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2);</w:t>
      </w:r>
    </w:p>
    <w:p w:rsidR="00163E60" w:rsidRDefault="0074034E">
      <w:pPr>
        <w:pStyle w:val="a5"/>
        <w:numPr>
          <w:ilvl w:val="0"/>
          <w:numId w:val="1"/>
        </w:numPr>
        <w:tabs>
          <w:tab w:val="left" w:pos="473"/>
        </w:tabs>
        <w:spacing w:before="1"/>
        <w:ind w:left="212" w:right="495" w:firstLine="0"/>
        <w:rPr>
          <w:sz w:val="24"/>
        </w:rPr>
      </w:pPr>
      <w:r>
        <w:rPr>
          <w:sz w:val="24"/>
        </w:rPr>
        <w:t>приём, который основывается на знании состава числа и связи между суммой и слагаемыми.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 текстовых задач.</w:t>
      </w:r>
    </w:p>
    <w:p w:rsidR="00163E60" w:rsidRDefault="0074034E">
      <w:pPr>
        <w:ind w:left="212" w:right="1163"/>
        <w:rPr>
          <w:i/>
          <w:sz w:val="24"/>
        </w:rPr>
      </w:pPr>
      <w:r>
        <w:rPr>
          <w:b/>
          <w:i/>
          <w:sz w:val="24"/>
        </w:rPr>
        <w:t>Проект: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“Математика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нас.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-2"/>
          <w:sz w:val="24"/>
        </w:rPr>
        <w:t xml:space="preserve"> </w:t>
      </w:r>
      <w:r>
        <w:rPr>
          <w:sz w:val="24"/>
        </w:rPr>
        <w:t>цвет.</w:t>
      </w:r>
      <w:r>
        <w:rPr>
          <w:spacing w:val="-3"/>
          <w:sz w:val="24"/>
        </w:rPr>
        <w:t xml:space="preserve"> </w:t>
      </w:r>
      <w:r>
        <w:rPr>
          <w:sz w:val="24"/>
        </w:rPr>
        <w:t>Узоры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орнаменты”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Повторение пройденного</w:t>
      </w:r>
      <w:r>
        <w:rPr>
          <w:i/>
          <w:sz w:val="24"/>
        </w:rPr>
        <w:t>“Что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узнали?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Чему научились?”.</w:t>
      </w:r>
    </w:p>
    <w:p w:rsidR="00163E60" w:rsidRDefault="0074034E">
      <w:pPr>
        <w:ind w:left="212"/>
        <w:rPr>
          <w:i/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 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1"/>
        <w:spacing w:before="4" w:line="274" w:lineRule="exact"/>
      </w:pPr>
      <w:r>
        <w:t>Итоговое повторение «Что</w:t>
      </w:r>
      <w:r>
        <w:rPr>
          <w:spacing w:val="-5"/>
        </w:rPr>
        <w:t xml:space="preserve"> </w:t>
      </w:r>
      <w:r>
        <w:t>узнали,</w:t>
      </w:r>
      <w:r>
        <w:rPr>
          <w:spacing w:val="-1"/>
        </w:rPr>
        <w:t xml:space="preserve"> </w:t>
      </w:r>
      <w:r>
        <w:t>чему научились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классе».</w:t>
      </w:r>
      <w:r>
        <w:rPr>
          <w:spacing w:val="-1"/>
        </w:rPr>
        <w:t xml:space="preserve"> </w:t>
      </w:r>
      <w:r>
        <w:t>(5ч)</w:t>
      </w:r>
    </w:p>
    <w:p w:rsidR="00163E60" w:rsidRDefault="0074034E">
      <w:pPr>
        <w:spacing w:line="274" w:lineRule="exact"/>
        <w:ind w:left="212"/>
        <w:rPr>
          <w:i/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1"/>
        <w:spacing w:before="4"/>
        <w:ind w:left="47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>
        <w:rPr>
          <w:spacing w:val="3"/>
        </w:rPr>
        <w:t xml:space="preserve"> </w:t>
      </w:r>
      <w:r>
        <w:t>(10ч)</w:t>
      </w:r>
    </w:p>
    <w:p w:rsidR="00163E60" w:rsidRDefault="0074034E">
      <w:pPr>
        <w:pStyle w:val="a3"/>
        <w:spacing w:before="196"/>
        <w:ind w:right="225" w:firstLine="240"/>
        <w:jc w:val="both"/>
      </w:pPr>
      <w:r>
        <w:t>Задания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определение</w:t>
      </w:r>
      <w:r>
        <w:rPr>
          <w:spacing w:val="60"/>
        </w:rPr>
        <w:t xml:space="preserve"> </w:t>
      </w:r>
      <w:r>
        <w:t>закономерностей</w:t>
      </w:r>
      <w:r>
        <w:rPr>
          <w:spacing w:val="60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рядов, содержащих числа, геометрические фигуры, и использование найденных закономерностей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простейшая</w:t>
      </w:r>
      <w:r>
        <w:rPr>
          <w:spacing w:val="1"/>
        </w:rPr>
        <w:t xml:space="preserve"> </w:t>
      </w:r>
      <w:r>
        <w:rPr>
          <w:i/>
        </w:rPr>
        <w:t>вычислительная</w:t>
      </w:r>
      <w:r>
        <w:rPr>
          <w:i/>
          <w:spacing w:val="1"/>
        </w:rPr>
        <w:t xml:space="preserve"> </w:t>
      </w:r>
      <w:r>
        <w:rPr>
          <w:i/>
        </w:rPr>
        <w:t>машина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выдает</w:t>
      </w:r>
      <w:r>
        <w:rPr>
          <w:spacing w:val="6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следующее при</w:t>
      </w:r>
      <w:r>
        <w:rPr>
          <w:spacing w:val="-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после заданного числа.</w:t>
      </w:r>
    </w:p>
    <w:p w:rsidR="00163E60" w:rsidRDefault="0074034E">
      <w:pPr>
        <w:pStyle w:val="a3"/>
        <w:spacing w:before="1"/>
        <w:ind w:right="225" w:firstLine="240"/>
        <w:jc w:val="both"/>
      </w:pPr>
      <w:r>
        <w:t>Задания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простейшая</w:t>
      </w:r>
      <w:r>
        <w:rPr>
          <w:spacing w:val="1"/>
        </w:rPr>
        <w:t xml:space="preserve"> </w:t>
      </w:r>
      <w:r>
        <w:rPr>
          <w:i/>
        </w:rPr>
        <w:t>вычислительная</w:t>
      </w:r>
      <w:r>
        <w:rPr>
          <w:i/>
          <w:spacing w:val="1"/>
        </w:rPr>
        <w:t xml:space="preserve"> </w:t>
      </w:r>
      <w:r>
        <w:rPr>
          <w:i/>
        </w:rPr>
        <w:t>машина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оператор,</w:t>
      </w:r>
      <w:r>
        <w:rPr>
          <w:spacing w:val="1"/>
        </w:rPr>
        <w:t xml:space="preserve"> </w:t>
      </w:r>
      <w:r>
        <w:t>выполняющий</w:t>
      </w:r>
      <w:r>
        <w:rPr>
          <w:spacing w:val="-57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rPr>
          <w:i/>
        </w:rPr>
        <w:t>сложение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вычитание</w:t>
      </w:r>
      <w:r>
        <w:t>;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высказываниями,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-57"/>
        </w:rPr>
        <w:t xml:space="preserve"> </w:t>
      </w:r>
      <w:r>
        <w:t>логические связки</w:t>
      </w:r>
      <w:r>
        <w:rPr>
          <w:spacing w:val="-1"/>
        </w:rPr>
        <w:t xml:space="preserve"> </w:t>
      </w:r>
      <w:r>
        <w:t>“все”, “если…,</w:t>
      </w:r>
      <w:r>
        <w:rPr>
          <w:spacing w:val="-1"/>
        </w:rPr>
        <w:t xml:space="preserve"> </w:t>
      </w:r>
      <w:r>
        <w:t>то…”</w:t>
      </w:r>
    </w:p>
    <w:p w:rsidR="00163E60" w:rsidRDefault="0074034E">
      <w:pPr>
        <w:pStyle w:val="a3"/>
        <w:ind w:right="225" w:firstLine="240"/>
        <w:jc w:val="both"/>
      </w:pPr>
      <w:r>
        <w:t>Задания</w:t>
      </w:r>
      <w:r>
        <w:rPr>
          <w:spacing w:val="1"/>
        </w:rPr>
        <w:t xml:space="preserve"> </w:t>
      </w:r>
      <w:r>
        <w:t>творческого и поискового характера: классификация объектов по заданному условию;</w:t>
      </w:r>
      <w:r>
        <w:rPr>
          <w:spacing w:val="-57"/>
        </w:rPr>
        <w:t xml:space="preserve"> </w:t>
      </w:r>
      <w:r>
        <w:t>задания с высказываниями, содержащими логические связки “все”, “если…, то…”, логические</w:t>
      </w:r>
      <w:r>
        <w:rPr>
          <w:spacing w:val="1"/>
        </w:rPr>
        <w:t xml:space="preserve"> </w:t>
      </w:r>
      <w:r>
        <w:t>задачи.</w:t>
      </w:r>
    </w:p>
    <w:p w:rsidR="00163E60" w:rsidRDefault="00163E60">
      <w:pPr>
        <w:jc w:val="both"/>
        <w:sectPr w:rsidR="00163E60">
          <w:pgSz w:w="11910" w:h="16840"/>
          <w:pgMar w:top="760" w:right="480" w:bottom="1180" w:left="920" w:header="0" w:footer="918" w:gutter="0"/>
          <w:cols w:space="720"/>
        </w:sectPr>
      </w:pPr>
    </w:p>
    <w:p w:rsidR="00163E60" w:rsidRDefault="0074034E">
      <w:pPr>
        <w:pStyle w:val="a3"/>
        <w:spacing w:before="68"/>
        <w:ind w:firstLine="240"/>
      </w:pPr>
      <w:r>
        <w:lastRenderedPageBreak/>
        <w:t>Задания</w:t>
      </w:r>
      <w:r>
        <w:rPr>
          <w:spacing w:val="30"/>
        </w:rPr>
        <w:t xml:space="preserve"> </w:t>
      </w:r>
      <w:r>
        <w:t>творческого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поискового</w:t>
      </w:r>
      <w:r>
        <w:rPr>
          <w:spacing w:val="25"/>
        </w:rPr>
        <w:t xml:space="preserve"> </w:t>
      </w:r>
      <w:r>
        <w:t>характера:</w:t>
      </w:r>
      <w:r>
        <w:rPr>
          <w:spacing w:val="27"/>
        </w:rPr>
        <w:t xml:space="preserve"> </w:t>
      </w:r>
      <w:r>
        <w:t>сравнение</w:t>
      </w:r>
      <w:r>
        <w:rPr>
          <w:spacing w:val="35"/>
        </w:rPr>
        <w:t xml:space="preserve"> </w:t>
      </w:r>
      <w:r>
        <w:t>массы.длины</w:t>
      </w:r>
      <w:r>
        <w:rPr>
          <w:spacing w:val="31"/>
        </w:rPr>
        <w:t xml:space="preserve"> </w:t>
      </w:r>
      <w:r>
        <w:t>объектов;</w:t>
      </w:r>
      <w:r>
        <w:rPr>
          <w:spacing w:val="33"/>
        </w:rPr>
        <w:t xml:space="preserve"> </w:t>
      </w:r>
      <w:r>
        <w:t>построение,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 по</w:t>
      </w:r>
      <w:r>
        <w:rPr>
          <w:spacing w:val="-3"/>
        </w:rPr>
        <w:t xml:space="preserve"> </w:t>
      </w:r>
      <w:r>
        <w:t>заданным условиям;</w:t>
      </w:r>
      <w:r>
        <w:rPr>
          <w:spacing w:val="-1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комбинаторного</w:t>
      </w:r>
      <w:r>
        <w:rPr>
          <w:spacing w:val="-3"/>
        </w:rPr>
        <w:t xml:space="preserve"> </w:t>
      </w:r>
      <w:r>
        <w:t>характера.</w:t>
      </w:r>
    </w:p>
    <w:p w:rsidR="00163E60" w:rsidRDefault="0074034E">
      <w:pPr>
        <w:pStyle w:val="a3"/>
        <w:tabs>
          <w:tab w:val="left" w:pos="1303"/>
        </w:tabs>
        <w:ind w:right="225"/>
      </w:pPr>
      <w:r>
        <w:t>Задания</w:t>
      </w:r>
      <w:r>
        <w:tab/>
        <w:t>творческого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поискового</w:t>
      </w:r>
      <w:r>
        <w:rPr>
          <w:spacing w:val="6"/>
        </w:rPr>
        <w:t xml:space="preserve"> </w:t>
      </w:r>
      <w:r>
        <w:t>характера:</w:t>
      </w:r>
      <w:r>
        <w:rPr>
          <w:spacing w:val="4"/>
        </w:rPr>
        <w:t xml:space="preserve"> </w:t>
      </w:r>
      <w:r>
        <w:t>определение</w:t>
      </w:r>
      <w:r>
        <w:rPr>
          <w:spacing w:val="15"/>
        </w:rPr>
        <w:t xml:space="preserve"> </w:t>
      </w:r>
      <w:r>
        <w:t>закономерностей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составлении</w:t>
      </w:r>
      <w:r>
        <w:rPr>
          <w:spacing w:val="-57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ряда; задачи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недостающими</w:t>
      </w:r>
      <w:r>
        <w:rPr>
          <w:spacing w:val="-1"/>
        </w:rPr>
        <w:t xml:space="preserve"> </w:t>
      </w:r>
      <w:r>
        <w:t>данными,</w:t>
      </w:r>
      <w:r>
        <w:rPr>
          <w:spacing w:val="-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задачи.</w:t>
      </w:r>
    </w:p>
    <w:p w:rsidR="00163E60" w:rsidRDefault="00163E60">
      <w:pPr>
        <w:pStyle w:val="a3"/>
        <w:spacing w:before="4"/>
        <w:ind w:left="0"/>
      </w:pPr>
    </w:p>
    <w:p w:rsidR="00163E60" w:rsidRDefault="0074034E">
      <w:pPr>
        <w:pStyle w:val="a5"/>
        <w:numPr>
          <w:ilvl w:val="0"/>
          <w:numId w:val="2"/>
        </w:numPr>
        <w:tabs>
          <w:tab w:val="left" w:pos="39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163E60" w:rsidRDefault="0074034E">
      <w:pPr>
        <w:spacing w:line="274" w:lineRule="exact"/>
        <w:ind w:left="212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 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100. Нумерация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(16 ч.)</w:t>
      </w:r>
    </w:p>
    <w:p w:rsidR="00163E60" w:rsidRDefault="0074034E">
      <w:pPr>
        <w:pStyle w:val="a3"/>
        <w:ind w:right="221"/>
        <w:jc w:val="both"/>
        <w:rPr>
          <w:i/>
        </w:rPr>
      </w:pPr>
      <w:r>
        <w:t>Числа от 1 до 100. Счёт десятками. Образование, чтение и запись чисел от 20 до 100. Поместное</w:t>
      </w:r>
      <w:r>
        <w:rPr>
          <w:spacing w:val="1"/>
        </w:rPr>
        <w:t xml:space="preserve"> </w:t>
      </w:r>
      <w:r>
        <w:t>значение цифр. Однозначные и двузначные числа. Число 100. Замена двузначного числа</w:t>
      </w:r>
      <w:r>
        <w:rPr>
          <w:spacing w:val="1"/>
        </w:rPr>
        <w:t xml:space="preserve"> </w:t>
      </w:r>
      <w:r>
        <w:t>суммой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30+5,</w:t>
      </w:r>
      <w:r>
        <w:rPr>
          <w:spacing w:val="1"/>
        </w:rPr>
        <w:t xml:space="preserve"> </w:t>
      </w:r>
      <w:r>
        <w:t>35-5,</w:t>
      </w:r>
      <w:r>
        <w:rPr>
          <w:spacing w:val="1"/>
        </w:rPr>
        <w:t xml:space="preserve"> </w:t>
      </w:r>
      <w:r>
        <w:t>35-30.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длины: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Рубль.</w:t>
      </w:r>
      <w:r>
        <w:rPr>
          <w:spacing w:val="1"/>
        </w:rPr>
        <w:t xml:space="preserve"> </w:t>
      </w:r>
      <w:r>
        <w:t>Копейка.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Повторение пройденного</w:t>
      </w:r>
      <w:r>
        <w:rPr>
          <w:i/>
        </w:rPr>
        <w:t>“Что узнали?</w:t>
      </w:r>
      <w:r>
        <w:rPr>
          <w:i/>
          <w:spacing w:val="3"/>
        </w:rPr>
        <w:t xml:space="preserve"> </w:t>
      </w:r>
      <w:r>
        <w:rPr>
          <w:i/>
        </w:rPr>
        <w:t>Чему научились?”.</w:t>
      </w:r>
    </w:p>
    <w:p w:rsidR="00163E60" w:rsidRDefault="0074034E">
      <w:pPr>
        <w:ind w:left="212"/>
        <w:jc w:val="both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1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форма).</w:t>
      </w:r>
    </w:p>
    <w:p w:rsidR="00163E60" w:rsidRDefault="0074034E">
      <w:pPr>
        <w:ind w:left="212"/>
        <w:jc w:val="both"/>
        <w:rPr>
          <w:i/>
          <w:sz w:val="24"/>
        </w:rPr>
      </w:pPr>
      <w:r>
        <w:rPr>
          <w:i/>
          <w:sz w:val="24"/>
        </w:rPr>
        <w:t>Административная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входная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контрольная 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1"/>
        <w:spacing w:before="3" w:line="274" w:lineRule="exact"/>
        <w:jc w:val="both"/>
      </w:pPr>
      <w:r>
        <w:t>Числа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100. Сложение 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(67</w:t>
      </w:r>
      <w:r>
        <w:rPr>
          <w:spacing w:val="59"/>
        </w:rPr>
        <w:t xml:space="preserve"> </w:t>
      </w:r>
      <w:r>
        <w:t>ч.)</w:t>
      </w:r>
    </w:p>
    <w:p w:rsidR="00163E60" w:rsidRDefault="0074034E">
      <w:pPr>
        <w:ind w:left="212" w:right="226"/>
        <w:jc w:val="both"/>
        <w:rPr>
          <w:sz w:val="24"/>
        </w:rPr>
      </w:pPr>
      <w:r>
        <w:rPr>
          <w:b/>
          <w:sz w:val="24"/>
        </w:rPr>
        <w:t xml:space="preserve">Числовые выражения, содержащие действия </w:t>
      </w:r>
      <w:r>
        <w:rPr>
          <w:b/>
          <w:i/>
          <w:sz w:val="24"/>
        </w:rPr>
        <w:t>сложение и вычитание</w:t>
      </w:r>
      <w:r>
        <w:rPr>
          <w:b/>
          <w:sz w:val="24"/>
        </w:rPr>
        <w:t xml:space="preserve">. </w:t>
      </w:r>
      <w:r>
        <w:rPr>
          <w:sz w:val="24"/>
        </w:rPr>
        <w:t>Решение и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обратных данной, решение задач на нахождение неизвестного слагаемого, неизвестного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уменьшаемого,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неизвестного вычитаемого.</w:t>
      </w:r>
    </w:p>
    <w:p w:rsidR="00163E60" w:rsidRDefault="0074034E">
      <w:pPr>
        <w:pStyle w:val="a3"/>
        <w:ind w:right="3288"/>
      </w:pPr>
      <w:r>
        <w:t>Время.</w:t>
      </w:r>
      <w:r>
        <w:rPr>
          <w:spacing w:val="-2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час,</w:t>
      </w:r>
      <w:r>
        <w:rPr>
          <w:spacing w:val="-2"/>
        </w:rPr>
        <w:t xml:space="preserve"> </w:t>
      </w:r>
      <w:r>
        <w:t>минута.</w:t>
      </w:r>
      <w:r>
        <w:rPr>
          <w:spacing w:val="-2"/>
        </w:rPr>
        <w:t xml:space="preserve"> </w:t>
      </w:r>
      <w:r>
        <w:t>Соотношение между</w:t>
      </w:r>
      <w:r>
        <w:rPr>
          <w:spacing w:val="-10"/>
        </w:rPr>
        <w:t xml:space="preserve"> </w:t>
      </w:r>
      <w:r>
        <w:t>ними.</w:t>
      </w:r>
      <w:r>
        <w:rPr>
          <w:spacing w:val="-57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ломаной. Периметр</w:t>
      </w:r>
      <w:r>
        <w:rPr>
          <w:spacing w:val="-1"/>
        </w:rPr>
        <w:t xml:space="preserve"> </w:t>
      </w:r>
      <w:r>
        <w:t>многоугольника.</w:t>
      </w:r>
    </w:p>
    <w:p w:rsidR="00163E60" w:rsidRDefault="0074034E">
      <w:pPr>
        <w:pStyle w:val="a3"/>
      </w:pPr>
      <w:r>
        <w:t>Числовое</w:t>
      </w:r>
      <w:r>
        <w:rPr>
          <w:spacing w:val="3"/>
        </w:rPr>
        <w:t xml:space="preserve"> </w:t>
      </w:r>
      <w:r>
        <w:t>выражение.порядок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3"/>
        </w:rPr>
        <w:t xml:space="preserve"> </w:t>
      </w:r>
      <w:r>
        <w:t>выражениях.</w:t>
      </w:r>
      <w:r>
        <w:rPr>
          <w:spacing w:val="-1"/>
        </w:rPr>
        <w:t xml:space="preserve"> </w:t>
      </w:r>
      <w:r>
        <w:t>Скобки.</w:t>
      </w:r>
      <w:r>
        <w:rPr>
          <w:spacing w:val="3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выражений.</w:t>
      </w:r>
    </w:p>
    <w:p w:rsidR="00163E60" w:rsidRDefault="0074034E">
      <w:pPr>
        <w:pStyle w:val="a3"/>
      </w:pPr>
      <w:r>
        <w:t>Применение</w:t>
      </w:r>
      <w:r>
        <w:rPr>
          <w:spacing w:val="4"/>
        </w:rPr>
        <w:t xml:space="preserve"> </w:t>
      </w:r>
      <w:r>
        <w:t>переместительного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сочетательного</w:t>
      </w:r>
      <w:r>
        <w:rPr>
          <w:spacing w:val="3"/>
        </w:rPr>
        <w:t xml:space="preserve"> </w:t>
      </w:r>
      <w:r>
        <w:t>свойств</w:t>
      </w:r>
      <w:r>
        <w:rPr>
          <w:spacing w:val="2"/>
        </w:rPr>
        <w:t xml:space="preserve"> </w:t>
      </w:r>
      <w:r>
        <w:t>сложения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рационализации</w:t>
      </w:r>
      <w:r>
        <w:rPr>
          <w:spacing w:val="-57"/>
        </w:rPr>
        <w:t xml:space="preserve"> </w:t>
      </w:r>
      <w:r>
        <w:t>вычислений.</w:t>
      </w:r>
    </w:p>
    <w:p w:rsidR="00163E60" w:rsidRDefault="0074034E">
      <w:pPr>
        <w:ind w:left="212" w:right="4254"/>
        <w:rPr>
          <w:i/>
          <w:sz w:val="24"/>
        </w:rPr>
      </w:pPr>
      <w:r>
        <w:rPr>
          <w:b/>
          <w:i/>
          <w:sz w:val="24"/>
        </w:rPr>
        <w:t xml:space="preserve">Проект: </w:t>
      </w:r>
      <w:r>
        <w:rPr>
          <w:sz w:val="24"/>
        </w:rPr>
        <w:t>“Математика вокруг нас. Узоры на посуде”.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пройденного</w:t>
      </w:r>
      <w:r>
        <w:rPr>
          <w:i/>
          <w:sz w:val="24"/>
        </w:rPr>
        <w:t>“Что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узнали?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научились?”.</w:t>
      </w:r>
    </w:p>
    <w:p w:rsidR="00163E60" w:rsidRDefault="0074034E">
      <w:pPr>
        <w:ind w:left="212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1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форма).</w:t>
      </w:r>
    </w:p>
    <w:p w:rsidR="00163E60" w:rsidRDefault="0074034E">
      <w:pPr>
        <w:ind w:left="212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ind w:left="212"/>
        <w:rPr>
          <w:sz w:val="24"/>
        </w:rPr>
      </w:pPr>
      <w:r>
        <w:rPr>
          <w:b/>
          <w:sz w:val="24"/>
        </w:rPr>
        <w:t>Устные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приёмы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сложения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вычитания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100.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30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8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вычитания вида:</w:t>
      </w:r>
      <w:r>
        <w:rPr>
          <w:spacing w:val="-7"/>
          <w:sz w:val="24"/>
        </w:rPr>
        <w:t xml:space="preserve"> </w:t>
      </w:r>
      <w:r>
        <w:rPr>
          <w:sz w:val="24"/>
        </w:rPr>
        <w:t>36+2, 36+20, 60+18, 36-2,</w:t>
      </w:r>
      <w:r>
        <w:rPr>
          <w:spacing w:val="-1"/>
          <w:sz w:val="24"/>
        </w:rPr>
        <w:t xml:space="preserve"> </w:t>
      </w:r>
      <w:r>
        <w:rPr>
          <w:sz w:val="24"/>
        </w:rPr>
        <w:t>36-20, 26+4, 30-7, 60-24, 26+7,</w:t>
      </w:r>
      <w:r>
        <w:rPr>
          <w:spacing w:val="-1"/>
          <w:sz w:val="24"/>
        </w:rPr>
        <w:t xml:space="preserve"> </w:t>
      </w:r>
      <w:r>
        <w:rPr>
          <w:sz w:val="24"/>
        </w:rPr>
        <w:t>35-8.</w:t>
      </w:r>
    </w:p>
    <w:p w:rsidR="00163E60" w:rsidRDefault="0074034E">
      <w:pPr>
        <w:ind w:left="212" w:right="4254"/>
        <w:rPr>
          <w:sz w:val="24"/>
        </w:rPr>
      </w:pPr>
      <w:r>
        <w:rPr>
          <w:sz w:val="24"/>
        </w:rPr>
        <w:t>Решение задач. Запись решения задач в виде выражения.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 пройденного</w:t>
      </w:r>
      <w:r>
        <w:rPr>
          <w:i/>
          <w:sz w:val="24"/>
        </w:rPr>
        <w:t>“Что узнали? Чему научились?”.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Выражения с переменной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3"/>
          <w:sz w:val="24"/>
        </w:rPr>
        <w:t xml:space="preserve"> </w:t>
      </w:r>
      <w:r>
        <w:rPr>
          <w:sz w:val="24"/>
        </w:rPr>
        <w:t>a+12, b-15,</w:t>
      </w:r>
      <w:r>
        <w:rPr>
          <w:spacing w:val="-1"/>
          <w:sz w:val="24"/>
        </w:rPr>
        <w:t xml:space="preserve"> </w:t>
      </w:r>
      <w:r>
        <w:rPr>
          <w:sz w:val="24"/>
        </w:rPr>
        <w:t>48-c.</w:t>
      </w:r>
    </w:p>
    <w:p w:rsidR="00163E60" w:rsidRDefault="0074034E">
      <w:pPr>
        <w:pStyle w:val="a3"/>
      </w:pPr>
      <w:r>
        <w:t>Уравнение.</w:t>
      </w:r>
    </w:p>
    <w:p w:rsidR="00163E60" w:rsidRDefault="0074034E">
      <w:pPr>
        <w:ind w:left="212"/>
        <w:rPr>
          <w:sz w:val="24"/>
        </w:rPr>
      </w:pPr>
      <w:r>
        <w:rPr>
          <w:b/>
          <w:sz w:val="24"/>
        </w:rPr>
        <w:t>Проверка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сложения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вычитанием.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40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41"/>
          <w:sz w:val="24"/>
        </w:rPr>
        <w:t xml:space="preserve"> </w:t>
      </w:r>
      <w:r>
        <w:rPr>
          <w:sz w:val="24"/>
        </w:rPr>
        <w:t>вычитанием.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40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вычитанием.</w:t>
      </w:r>
    </w:p>
    <w:p w:rsidR="00163E60" w:rsidRDefault="0074034E">
      <w:pPr>
        <w:ind w:left="212"/>
        <w:rPr>
          <w:i/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пройденного</w:t>
      </w:r>
      <w:r>
        <w:rPr>
          <w:i/>
          <w:sz w:val="24"/>
        </w:rPr>
        <w:t>“Что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узнали?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научились?”.</w:t>
      </w:r>
    </w:p>
    <w:p w:rsidR="00163E60" w:rsidRDefault="0074034E">
      <w:pPr>
        <w:ind w:left="212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1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форма).</w:t>
      </w:r>
    </w:p>
    <w:p w:rsidR="00163E60" w:rsidRDefault="0074034E">
      <w:pPr>
        <w:ind w:left="212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ind w:left="212"/>
        <w:rPr>
          <w:i/>
          <w:sz w:val="24"/>
        </w:rPr>
      </w:pPr>
      <w:r>
        <w:rPr>
          <w:i/>
          <w:sz w:val="24"/>
        </w:rPr>
        <w:t>Административная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полугодие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spacing w:before="6" w:line="237" w:lineRule="auto"/>
        <w:ind w:left="212" w:right="233"/>
        <w:jc w:val="both"/>
        <w:rPr>
          <w:sz w:val="24"/>
        </w:rPr>
      </w:pPr>
      <w:r>
        <w:rPr>
          <w:b/>
          <w:sz w:val="24"/>
        </w:rPr>
        <w:t>Письменные приёмы сложения и вычитания двузначных чисел без перехода через десяток.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45+23,</w:t>
      </w:r>
      <w:r>
        <w:rPr>
          <w:spacing w:val="1"/>
          <w:sz w:val="24"/>
        </w:rPr>
        <w:t xml:space="preserve"> </w:t>
      </w:r>
      <w:r>
        <w:rPr>
          <w:sz w:val="24"/>
        </w:rPr>
        <w:t>57-26.</w:t>
      </w:r>
      <w:r>
        <w:rPr>
          <w:spacing w:val="1"/>
          <w:sz w:val="24"/>
        </w:rPr>
        <w:t xml:space="preserve"> </w:t>
      </w:r>
      <w:r>
        <w:rPr>
          <w:sz w:val="24"/>
        </w:rPr>
        <w:t>Угол.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1"/>
          <w:sz w:val="24"/>
        </w:rPr>
        <w:t xml:space="preserve"> </w:t>
      </w:r>
      <w:r>
        <w:rPr>
          <w:sz w:val="24"/>
        </w:rPr>
        <w:t>(прямой,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тупой,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острый).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Прямоугольник.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прямоугольника.</w:t>
      </w:r>
    </w:p>
    <w:p w:rsidR="00163E60" w:rsidRDefault="0074034E">
      <w:pPr>
        <w:spacing w:before="5" w:line="237" w:lineRule="auto"/>
        <w:ind w:left="212" w:right="223"/>
        <w:jc w:val="both"/>
        <w:rPr>
          <w:sz w:val="24"/>
        </w:rPr>
      </w:pPr>
      <w:r>
        <w:rPr>
          <w:b/>
          <w:sz w:val="24"/>
        </w:rPr>
        <w:t>Письменные приёмы сложения и вычитания двузначных чисел с переходом через десяток.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37+48,</w:t>
      </w:r>
      <w:r>
        <w:rPr>
          <w:spacing w:val="1"/>
          <w:sz w:val="24"/>
        </w:rPr>
        <w:t xml:space="preserve"> </w:t>
      </w:r>
      <w:r>
        <w:rPr>
          <w:sz w:val="24"/>
        </w:rPr>
        <w:t>52-24</w:t>
      </w:r>
      <w:r>
        <w:rPr>
          <w:b/>
          <w:i/>
          <w:sz w:val="24"/>
        </w:rPr>
        <w:t>Проект: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“Оригами”.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Изготовление различных 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из заготовок, 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квадрата.</w:t>
      </w:r>
    </w:p>
    <w:p w:rsidR="00163E60" w:rsidRDefault="0074034E">
      <w:pPr>
        <w:spacing w:before="2"/>
        <w:ind w:left="212" w:right="4267"/>
        <w:jc w:val="both"/>
        <w:rPr>
          <w:i/>
          <w:sz w:val="24"/>
        </w:rPr>
      </w:pPr>
      <w:r>
        <w:rPr>
          <w:sz w:val="24"/>
        </w:rPr>
        <w:t>Повторение пройденного</w:t>
      </w:r>
      <w:r>
        <w:rPr>
          <w:i/>
          <w:sz w:val="24"/>
        </w:rPr>
        <w:t>“Что узнали? Чему научились?”.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по теме (2 ч.)</w:t>
      </w:r>
    </w:p>
    <w:p w:rsidR="00163E60" w:rsidRDefault="0074034E">
      <w:pPr>
        <w:pStyle w:val="1"/>
        <w:spacing w:before="4" w:line="274" w:lineRule="exact"/>
        <w:jc w:val="both"/>
      </w:pPr>
      <w:r>
        <w:t>Числа</w:t>
      </w:r>
      <w:r>
        <w:rPr>
          <w:spacing w:val="-1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100.</w:t>
      </w:r>
      <w:r>
        <w:rPr>
          <w:spacing w:val="-1"/>
        </w:rPr>
        <w:t xml:space="preserve"> </w:t>
      </w:r>
      <w:r>
        <w:t>Конкретный</w:t>
      </w:r>
      <w:r>
        <w:rPr>
          <w:spacing w:val="-3"/>
        </w:rPr>
        <w:t xml:space="preserve"> </w:t>
      </w:r>
      <w:r>
        <w:t>смысл умножения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t>ч.)</w:t>
      </w:r>
    </w:p>
    <w:p w:rsidR="00163E60" w:rsidRDefault="0074034E">
      <w:pPr>
        <w:pStyle w:val="a3"/>
        <w:ind w:right="224"/>
        <w:jc w:val="both"/>
      </w:pPr>
      <w:r>
        <w:t>Умножение.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сложением.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rPr>
          <w:i/>
        </w:rPr>
        <w:t>умножение</w:t>
      </w:r>
      <w:r>
        <w:t>.</w:t>
      </w:r>
      <w:r>
        <w:rPr>
          <w:spacing w:val="-1"/>
        </w:rPr>
        <w:t xml:space="preserve"> </w:t>
      </w:r>
      <w:r>
        <w:t>Периметр прямоугольника.</w:t>
      </w:r>
    </w:p>
    <w:p w:rsidR="00163E60" w:rsidRDefault="00163E60">
      <w:pPr>
        <w:jc w:val="both"/>
        <w:sectPr w:rsidR="00163E60">
          <w:pgSz w:w="11910" w:h="16840"/>
          <w:pgMar w:top="760" w:right="480" w:bottom="1180" w:left="920" w:header="0" w:footer="918" w:gutter="0"/>
          <w:cols w:space="720"/>
        </w:sectPr>
      </w:pPr>
    </w:p>
    <w:p w:rsidR="00163E60" w:rsidRDefault="0074034E">
      <w:pPr>
        <w:pStyle w:val="a3"/>
        <w:spacing w:before="68"/>
      </w:pPr>
      <w:r>
        <w:lastRenderedPageBreak/>
        <w:t>Конкретный</w:t>
      </w:r>
      <w:r>
        <w:rPr>
          <w:spacing w:val="30"/>
        </w:rPr>
        <w:t xml:space="preserve"> </w:t>
      </w:r>
      <w:r>
        <w:t>смысл</w:t>
      </w:r>
      <w:r>
        <w:rPr>
          <w:spacing w:val="30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rPr>
          <w:i/>
        </w:rPr>
        <w:t>деление</w:t>
      </w:r>
      <w:r>
        <w:t>.</w:t>
      </w:r>
      <w:r>
        <w:rPr>
          <w:spacing w:val="30"/>
        </w:rPr>
        <w:t xml:space="preserve"> </w:t>
      </w:r>
      <w:r>
        <w:t>Названия</w:t>
      </w:r>
      <w:r>
        <w:rPr>
          <w:spacing w:val="32"/>
        </w:rPr>
        <w:t xml:space="preserve"> </w:t>
      </w:r>
      <w:r>
        <w:t>компонентов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результата</w:t>
      </w:r>
      <w:r>
        <w:rPr>
          <w:spacing w:val="32"/>
        </w:rPr>
        <w:t xml:space="preserve"> </w:t>
      </w:r>
      <w:r>
        <w:t>деления.задачи,</w:t>
      </w:r>
      <w:r>
        <w:rPr>
          <w:spacing w:val="-57"/>
        </w:rPr>
        <w:t xml:space="preserve"> </w:t>
      </w:r>
      <w:r>
        <w:t>раскрывающие</w:t>
      </w:r>
      <w:r>
        <w:rPr>
          <w:spacing w:val="-1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rPr>
          <w:i/>
        </w:rPr>
        <w:t>деление</w:t>
      </w:r>
      <w:r>
        <w:t>.</w:t>
      </w:r>
    </w:p>
    <w:p w:rsidR="00163E60" w:rsidRDefault="0074034E">
      <w:pPr>
        <w:pStyle w:val="a3"/>
      </w:pPr>
      <w:r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4"/>
        </w:rPr>
        <w:t xml:space="preserve"> </w:t>
      </w:r>
      <w:r>
        <w:t>“Что</w:t>
      </w:r>
      <w:r>
        <w:rPr>
          <w:spacing w:val="-4"/>
        </w:rPr>
        <w:t xml:space="preserve"> </w:t>
      </w:r>
      <w:r>
        <w:t>узнали.</w:t>
      </w:r>
      <w:r>
        <w:rPr>
          <w:spacing w:val="-1"/>
        </w:rPr>
        <w:t xml:space="preserve"> </w:t>
      </w:r>
      <w:r>
        <w:t>Чему</w:t>
      </w:r>
      <w:r>
        <w:rPr>
          <w:spacing w:val="-11"/>
        </w:rPr>
        <w:t xml:space="preserve"> </w:t>
      </w:r>
      <w:r>
        <w:t>научились”.</w:t>
      </w:r>
    </w:p>
    <w:p w:rsidR="00163E60" w:rsidRDefault="0074034E">
      <w:pPr>
        <w:ind w:left="212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“Помогаем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7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шаг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успеху”</w:t>
      </w:r>
      <w:r>
        <w:rPr>
          <w:spacing w:val="-1"/>
          <w:sz w:val="24"/>
        </w:rPr>
        <w:t xml:space="preserve"> </w:t>
      </w:r>
      <w:r>
        <w:rPr>
          <w:sz w:val="24"/>
        </w:rPr>
        <w:t>(взаимопроверка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знаний).</w:t>
      </w:r>
    </w:p>
    <w:p w:rsidR="00163E60" w:rsidRDefault="0074034E">
      <w:pPr>
        <w:ind w:left="212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1"/>
        <w:spacing w:before="4" w:line="274" w:lineRule="exact"/>
      </w:pPr>
      <w:r>
        <w:t>Числа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100.</w:t>
      </w:r>
      <w:r>
        <w:rPr>
          <w:spacing w:val="-1"/>
        </w:rPr>
        <w:t xml:space="preserve"> </w:t>
      </w: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ч.)</w:t>
      </w:r>
    </w:p>
    <w:p w:rsidR="00163E60" w:rsidRDefault="0074034E">
      <w:pPr>
        <w:pStyle w:val="a3"/>
        <w:ind w:right="233"/>
        <w:jc w:val="both"/>
      </w:pP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умножения.приём</w:t>
      </w:r>
      <w:r>
        <w:rPr>
          <w:spacing w:val="1"/>
        </w:rPr>
        <w:t xml:space="preserve"> </w:t>
      </w:r>
      <w:r>
        <w:t>деления,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</w:t>
      </w:r>
      <w:r>
        <w:rPr>
          <w:spacing w:val="60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величинами:</w:t>
      </w:r>
      <w:r>
        <w:rPr>
          <w:spacing w:val="-8"/>
        </w:rPr>
        <w:t xml:space="preserve"> </w:t>
      </w:r>
      <w:r>
        <w:t>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стоимость.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 нахождение</w:t>
      </w:r>
      <w:r>
        <w:rPr>
          <w:spacing w:val="-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слагаемого.</w:t>
      </w:r>
    </w:p>
    <w:p w:rsidR="00163E60" w:rsidRDefault="0074034E">
      <w:pPr>
        <w:ind w:left="212"/>
        <w:jc w:val="both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1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форма).</w:t>
      </w:r>
    </w:p>
    <w:p w:rsidR="00163E60" w:rsidRDefault="0074034E">
      <w:pPr>
        <w:pStyle w:val="a3"/>
        <w:ind w:right="234"/>
        <w:jc w:val="both"/>
      </w:pPr>
      <w:r>
        <w:t>Табличное умножение и деление. Умножение числа 2 и на 2. Деление на 2. Умножение числа 3 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3. 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3.</w:t>
      </w:r>
    </w:p>
    <w:p w:rsidR="00163E60" w:rsidRDefault="0074034E">
      <w:pPr>
        <w:pStyle w:val="a3"/>
        <w:jc w:val="both"/>
      </w:pPr>
      <w:r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4"/>
        </w:rPr>
        <w:t xml:space="preserve"> </w:t>
      </w:r>
      <w:r>
        <w:t>“Что</w:t>
      </w:r>
      <w:r>
        <w:rPr>
          <w:spacing w:val="-4"/>
        </w:rPr>
        <w:t xml:space="preserve"> </w:t>
      </w:r>
      <w:r>
        <w:t>узнали.</w:t>
      </w:r>
      <w:r>
        <w:rPr>
          <w:spacing w:val="-1"/>
        </w:rPr>
        <w:t xml:space="preserve"> </w:t>
      </w:r>
      <w:r>
        <w:t>Чему</w:t>
      </w:r>
      <w:r>
        <w:rPr>
          <w:spacing w:val="-11"/>
        </w:rPr>
        <w:t xml:space="preserve"> </w:t>
      </w:r>
      <w:r>
        <w:t>научились”.</w:t>
      </w:r>
    </w:p>
    <w:p w:rsidR="00163E60" w:rsidRDefault="0074034E">
      <w:pPr>
        <w:ind w:left="212"/>
        <w:jc w:val="both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1"/>
        <w:spacing w:before="3"/>
        <w:ind w:left="472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>
        <w:rPr>
          <w:spacing w:val="3"/>
        </w:rPr>
        <w:t xml:space="preserve"> </w:t>
      </w:r>
      <w:r>
        <w:t>(10ч)</w:t>
      </w:r>
    </w:p>
    <w:p w:rsidR="00163E60" w:rsidRDefault="0074034E">
      <w:pPr>
        <w:pStyle w:val="a3"/>
        <w:spacing w:before="196"/>
        <w:ind w:right="229" w:firstLine="300"/>
        <w:jc w:val="both"/>
      </w:pPr>
      <w:r>
        <w:t>Задания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задачи-расчёты;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машине, которая меняет цвет вводимых в неё фигур, сохраняя их размер и форму; логические</w:t>
      </w:r>
      <w:r>
        <w:rPr>
          <w:spacing w:val="1"/>
        </w:rPr>
        <w:t xml:space="preserve"> </w:t>
      </w:r>
      <w:r>
        <w:t>задачи.</w:t>
      </w:r>
    </w:p>
    <w:p w:rsidR="00163E60" w:rsidRDefault="0074034E">
      <w:pPr>
        <w:pStyle w:val="a3"/>
        <w:spacing w:before="1"/>
        <w:ind w:right="222" w:firstLine="180"/>
        <w:jc w:val="both"/>
      </w:pPr>
      <w:r>
        <w:t>Задания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связками “если…, то…”, “не все”; задания</w:t>
      </w:r>
      <w:r>
        <w:rPr>
          <w:spacing w:val="60"/>
        </w:rPr>
        <w:t xml:space="preserve"> </w:t>
      </w:r>
      <w:r>
        <w:t>на сравнение единиц длины, массы объектов; работа</w:t>
      </w:r>
      <w:r>
        <w:rPr>
          <w:spacing w:val="1"/>
        </w:rPr>
        <w:t xml:space="preserve"> </w:t>
      </w:r>
      <w:r>
        <w:t xml:space="preserve">на вычислительной машине, изображенной в виде графа и выполняющей действия </w:t>
      </w:r>
      <w:r>
        <w:rPr>
          <w:i/>
        </w:rPr>
        <w:t>сложение и</w:t>
      </w:r>
      <w:r>
        <w:rPr>
          <w:i/>
          <w:spacing w:val="1"/>
        </w:rPr>
        <w:t xml:space="preserve"> </w:t>
      </w:r>
      <w:r>
        <w:rPr>
          <w:i/>
        </w:rPr>
        <w:t>вычитание</w:t>
      </w:r>
      <w:r>
        <w:t>.</w:t>
      </w:r>
    </w:p>
    <w:p w:rsidR="00163E60" w:rsidRDefault="0074034E">
      <w:pPr>
        <w:pStyle w:val="a3"/>
        <w:ind w:right="233" w:firstLine="120"/>
        <w:jc w:val="both"/>
      </w:pPr>
      <w:r>
        <w:t>Задания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“Угадай</w:t>
      </w:r>
      <w:r>
        <w:rPr>
          <w:spacing w:val="1"/>
        </w:rPr>
        <w:t xml:space="preserve"> </w:t>
      </w:r>
      <w:r>
        <w:t>результат”,</w:t>
      </w:r>
      <w:r>
        <w:rPr>
          <w:spacing w:val="1"/>
        </w:rPr>
        <w:t xml:space="preserve"> </w:t>
      </w:r>
      <w:r>
        <w:t>лабиринты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числовыми выражениями;</w:t>
      </w:r>
      <w:r>
        <w:rPr>
          <w:spacing w:val="-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задачи.</w:t>
      </w:r>
    </w:p>
    <w:p w:rsidR="00163E60" w:rsidRDefault="0074034E">
      <w:pPr>
        <w:pStyle w:val="a3"/>
        <w:ind w:right="234" w:firstLine="180"/>
        <w:jc w:val="both"/>
      </w:pPr>
      <w:r>
        <w:t>Задания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числовых рядов; сравнение длин объектов; логические задачи и задачи повышенного уровня</w:t>
      </w:r>
      <w:r>
        <w:rPr>
          <w:spacing w:val="1"/>
        </w:rPr>
        <w:t xml:space="preserve"> </w:t>
      </w:r>
      <w:r>
        <w:t>сложности.</w:t>
      </w:r>
    </w:p>
    <w:p w:rsidR="00163E60" w:rsidRDefault="0074034E">
      <w:pPr>
        <w:pStyle w:val="a3"/>
        <w:ind w:right="230" w:firstLine="300"/>
        <w:jc w:val="both"/>
      </w:pPr>
      <w:r>
        <w:t>Задания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связками “если …, то…”, “каждый”; составление числовых рядов по заданной закономерности;</w:t>
      </w:r>
      <w:r>
        <w:rPr>
          <w:spacing w:val="1"/>
        </w:rPr>
        <w:t xml:space="preserve"> </w:t>
      </w:r>
      <w:r>
        <w:t>логические 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повышенного</w:t>
      </w:r>
      <w:r>
        <w:rPr>
          <w:spacing w:val="2"/>
        </w:rPr>
        <w:t xml:space="preserve"> </w:t>
      </w:r>
      <w:r>
        <w:t>уровня сложности.</w:t>
      </w:r>
    </w:p>
    <w:p w:rsidR="00163E60" w:rsidRDefault="0074034E">
      <w:pPr>
        <w:pStyle w:val="a3"/>
        <w:ind w:right="230" w:firstLine="300"/>
        <w:jc w:val="both"/>
      </w:pPr>
      <w:r>
        <w:t>Задания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связками “если …, то…”, “каждый”; составление числовых рядов по заданной закономерности;</w:t>
      </w:r>
      <w:r>
        <w:rPr>
          <w:spacing w:val="1"/>
        </w:rPr>
        <w:t xml:space="preserve"> </w:t>
      </w:r>
      <w:r>
        <w:t>логические задачи.</w:t>
      </w:r>
    </w:p>
    <w:p w:rsidR="00163E60" w:rsidRDefault="0074034E">
      <w:pPr>
        <w:pStyle w:val="1"/>
        <w:spacing w:before="5" w:line="274" w:lineRule="exact"/>
        <w:ind w:left="452"/>
        <w:jc w:val="both"/>
      </w:pPr>
      <w:r>
        <w:t>Итоговое повторение “Что</w:t>
      </w:r>
      <w:r>
        <w:rPr>
          <w:spacing w:val="-6"/>
        </w:rPr>
        <w:t xml:space="preserve"> </w:t>
      </w:r>
      <w:r>
        <w:t>узнали,</w:t>
      </w:r>
      <w:r>
        <w:rPr>
          <w:spacing w:val="-6"/>
        </w:rPr>
        <w:t xml:space="preserve"> </w:t>
      </w:r>
      <w:r>
        <w:t>чему</w:t>
      </w:r>
      <w:r>
        <w:rPr>
          <w:spacing w:val="2"/>
        </w:rPr>
        <w:t xml:space="preserve"> </w:t>
      </w:r>
      <w:r>
        <w:t>научились во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классе”.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знаний (5 ч.)</w:t>
      </w:r>
    </w:p>
    <w:p w:rsidR="00163E60" w:rsidRDefault="0074034E">
      <w:pPr>
        <w:spacing w:line="274" w:lineRule="exact"/>
        <w:ind w:left="212"/>
        <w:jc w:val="both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1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форма).</w:t>
      </w:r>
    </w:p>
    <w:p w:rsidR="00163E60" w:rsidRDefault="0074034E">
      <w:pPr>
        <w:ind w:left="212"/>
        <w:jc w:val="both"/>
        <w:rPr>
          <w:i/>
          <w:sz w:val="24"/>
        </w:rPr>
      </w:pPr>
      <w:r>
        <w:rPr>
          <w:i/>
          <w:sz w:val="24"/>
        </w:rPr>
        <w:t>Административная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полугодие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163E60">
      <w:pPr>
        <w:pStyle w:val="a3"/>
        <w:spacing w:before="4"/>
        <w:ind w:left="0"/>
        <w:rPr>
          <w:i/>
        </w:rPr>
      </w:pPr>
    </w:p>
    <w:p w:rsidR="00163E60" w:rsidRDefault="0074034E">
      <w:pPr>
        <w:pStyle w:val="a5"/>
        <w:numPr>
          <w:ilvl w:val="0"/>
          <w:numId w:val="2"/>
        </w:numPr>
        <w:tabs>
          <w:tab w:val="left" w:pos="39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163E60" w:rsidRDefault="0074034E">
      <w:pPr>
        <w:spacing w:line="274" w:lineRule="exact"/>
        <w:ind w:left="212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100. Сложение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вычитание (9 ч.)</w:t>
      </w:r>
    </w:p>
    <w:p w:rsidR="00163E60" w:rsidRDefault="0074034E">
      <w:pPr>
        <w:pStyle w:val="a3"/>
        <w:ind w:right="232"/>
        <w:jc w:val="both"/>
      </w:pP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слагаемым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сложении.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уменьшаемым,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вычитаемым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вычитании.обозначение геометрических фигур буквами.</w:t>
      </w:r>
    </w:p>
    <w:p w:rsidR="00163E60" w:rsidRDefault="0074034E">
      <w:pPr>
        <w:pStyle w:val="a3"/>
        <w:spacing w:line="273" w:lineRule="exact"/>
        <w:jc w:val="both"/>
      </w:pPr>
      <w:r>
        <w:t>Повторение</w:t>
      </w:r>
      <w:r>
        <w:rPr>
          <w:spacing w:val="-4"/>
        </w:rPr>
        <w:t xml:space="preserve"> </w:t>
      </w:r>
      <w:r>
        <w:t>пройденного</w:t>
      </w:r>
      <w:r>
        <w:rPr>
          <w:spacing w:val="-5"/>
        </w:rPr>
        <w:t xml:space="preserve"> </w:t>
      </w:r>
      <w:r>
        <w:t>“Что</w:t>
      </w:r>
      <w:r>
        <w:rPr>
          <w:spacing w:val="-5"/>
        </w:rPr>
        <w:t xml:space="preserve"> </w:t>
      </w:r>
      <w:r>
        <w:t>узнали.</w:t>
      </w:r>
      <w:r>
        <w:rPr>
          <w:spacing w:val="-2"/>
        </w:rPr>
        <w:t xml:space="preserve"> </w:t>
      </w:r>
      <w:r>
        <w:t>Чему</w:t>
      </w:r>
      <w:r>
        <w:rPr>
          <w:spacing w:val="-12"/>
        </w:rPr>
        <w:t xml:space="preserve"> </w:t>
      </w:r>
      <w:r>
        <w:t>научились”.</w:t>
      </w:r>
    </w:p>
    <w:p w:rsidR="00163E60" w:rsidRDefault="0074034E">
      <w:pPr>
        <w:ind w:left="212"/>
        <w:jc w:val="both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ind w:left="212"/>
        <w:jc w:val="both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1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форма).</w:t>
      </w:r>
    </w:p>
    <w:p w:rsidR="00163E60" w:rsidRDefault="0074034E">
      <w:pPr>
        <w:pStyle w:val="1"/>
        <w:spacing w:before="2" w:line="274" w:lineRule="exact"/>
        <w:jc w:val="both"/>
      </w:pPr>
      <w:r>
        <w:t>Числа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100. Табличное умножение</w:t>
      </w:r>
      <w:r>
        <w:rPr>
          <w:spacing w:val="-3"/>
        </w:rPr>
        <w:t xml:space="preserve"> </w:t>
      </w:r>
      <w:r>
        <w:t>и деление(53 ч.)</w:t>
      </w:r>
    </w:p>
    <w:p w:rsidR="00163E60" w:rsidRDefault="0074034E">
      <w:pPr>
        <w:pStyle w:val="a3"/>
        <w:spacing w:line="274" w:lineRule="exact"/>
        <w:jc w:val="both"/>
      </w:pPr>
      <w:r>
        <w:t>Таблица</w:t>
      </w:r>
      <w:r>
        <w:rPr>
          <w:spacing w:val="-3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однозначных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и соответствующие</w:t>
      </w:r>
      <w:r>
        <w:rPr>
          <w:spacing w:val="-3"/>
        </w:rPr>
        <w:t xml:space="preserve"> </w:t>
      </w:r>
      <w:r>
        <w:t>случаи</w:t>
      </w:r>
      <w:r>
        <w:rPr>
          <w:spacing w:val="-4"/>
        </w:rPr>
        <w:t xml:space="preserve"> </w:t>
      </w:r>
      <w:r>
        <w:t>деления.</w:t>
      </w:r>
    </w:p>
    <w:p w:rsidR="00163E60" w:rsidRDefault="0074034E">
      <w:pPr>
        <w:pStyle w:val="a3"/>
        <w:ind w:right="235"/>
        <w:jc w:val="both"/>
      </w:pPr>
      <w:r>
        <w:t>Умножение числа 1 и на 1. Умножение числа 0 и на 0, деление числа 0, невозможность деления</w:t>
      </w:r>
      <w:r>
        <w:rPr>
          <w:spacing w:val="1"/>
        </w:rPr>
        <w:t xml:space="preserve"> </w:t>
      </w:r>
      <w:r>
        <w:t>на 0.</w:t>
      </w:r>
    </w:p>
    <w:p w:rsidR="00163E60" w:rsidRDefault="0074034E">
      <w:pPr>
        <w:pStyle w:val="a3"/>
        <w:spacing w:before="1"/>
        <w:ind w:right="236"/>
        <w:jc w:val="both"/>
      </w:pPr>
      <w:r>
        <w:t>Нахождение числа, которое в несколько раз больше или меньше данного; сравнение чисел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деления.</w:t>
      </w:r>
    </w:p>
    <w:p w:rsidR="00163E60" w:rsidRDefault="00163E60">
      <w:pPr>
        <w:jc w:val="both"/>
        <w:sectPr w:rsidR="00163E60">
          <w:pgSz w:w="11910" w:h="16840"/>
          <w:pgMar w:top="760" w:right="480" w:bottom="1180" w:left="920" w:header="0" w:footer="918" w:gutter="0"/>
          <w:cols w:space="720"/>
        </w:sectPr>
      </w:pPr>
    </w:p>
    <w:p w:rsidR="00163E60" w:rsidRDefault="0074034E">
      <w:pPr>
        <w:pStyle w:val="a3"/>
        <w:spacing w:before="68"/>
        <w:ind w:right="2173"/>
      </w:pPr>
      <w:r>
        <w:lastRenderedPageBreak/>
        <w:t>Примеры взаимосвязей между величинами (цена, количество, стоимость и др.)</w:t>
      </w:r>
      <w:r>
        <w:rPr>
          <w:spacing w:val="-57"/>
        </w:rPr>
        <w:t xml:space="preserve"> </w:t>
      </w:r>
      <w:r>
        <w:t>Повторение пройденного</w:t>
      </w:r>
      <w:r>
        <w:rPr>
          <w:spacing w:val="-1"/>
        </w:rPr>
        <w:t xml:space="preserve"> </w:t>
      </w:r>
      <w:r>
        <w:t>“Что узнали.</w:t>
      </w:r>
      <w:r>
        <w:rPr>
          <w:spacing w:val="2"/>
        </w:rPr>
        <w:t xml:space="preserve"> </w:t>
      </w:r>
      <w:r>
        <w:t>Чему</w:t>
      </w:r>
      <w:r>
        <w:rPr>
          <w:spacing w:val="-8"/>
        </w:rPr>
        <w:t xml:space="preserve"> </w:t>
      </w:r>
      <w:r>
        <w:t>научились”.</w:t>
      </w:r>
    </w:p>
    <w:p w:rsidR="00163E60" w:rsidRDefault="0074034E">
      <w:pPr>
        <w:ind w:left="212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1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форма).</w:t>
      </w:r>
    </w:p>
    <w:p w:rsidR="00163E60" w:rsidRDefault="0074034E">
      <w:pPr>
        <w:ind w:left="212" w:right="4583"/>
        <w:rPr>
          <w:i/>
          <w:sz w:val="24"/>
        </w:rPr>
      </w:pPr>
      <w:r>
        <w:rPr>
          <w:b/>
          <w:i/>
          <w:sz w:val="24"/>
        </w:rPr>
        <w:t>Проект</w:t>
      </w:r>
      <w:r>
        <w:rPr>
          <w:b/>
          <w:i/>
          <w:spacing w:val="60"/>
          <w:sz w:val="24"/>
        </w:rPr>
        <w:t xml:space="preserve"> </w:t>
      </w:r>
      <w:r>
        <w:rPr>
          <w:sz w:val="24"/>
        </w:rPr>
        <w:t>“Математические сказки”.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Административная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входная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ч.)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по теме (1 ч.)</w:t>
      </w:r>
    </w:p>
    <w:p w:rsidR="00163E60" w:rsidRDefault="0074034E">
      <w:pPr>
        <w:pStyle w:val="a3"/>
        <w:ind w:right="225"/>
      </w:pPr>
      <w:r>
        <w:t>Решение</w:t>
      </w:r>
      <w:r>
        <w:rPr>
          <w:spacing w:val="19"/>
        </w:rPr>
        <w:t xml:space="preserve"> </w:t>
      </w:r>
      <w:r>
        <w:t>уравнений</w:t>
      </w:r>
      <w:r>
        <w:rPr>
          <w:spacing w:val="17"/>
        </w:rPr>
        <w:t xml:space="preserve"> </w:t>
      </w:r>
      <w:r>
        <w:t>вида</w:t>
      </w:r>
      <w:r>
        <w:rPr>
          <w:spacing w:val="15"/>
        </w:rPr>
        <w:t xml:space="preserve"> </w:t>
      </w:r>
      <w:r>
        <w:t>58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i/>
        </w:rPr>
        <w:t xml:space="preserve">х </w:t>
      </w:r>
      <w:r>
        <w:t>=</w:t>
      </w:r>
      <w:r>
        <w:rPr>
          <w:spacing w:val="-1"/>
        </w:rPr>
        <w:t xml:space="preserve"> </w:t>
      </w:r>
      <w:r>
        <w:t>27,</w:t>
      </w:r>
      <w:r>
        <w:rPr>
          <w:spacing w:val="14"/>
        </w:rPr>
        <w:t xml:space="preserve"> </w:t>
      </w:r>
      <w:r>
        <w:rPr>
          <w:i/>
        </w:rPr>
        <w:t xml:space="preserve">х </w:t>
      </w:r>
      <w:r>
        <w:t>–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23,</w:t>
      </w:r>
      <w:r>
        <w:rPr>
          <w:spacing w:val="14"/>
        </w:rPr>
        <w:t xml:space="preserve"> </w:t>
      </w:r>
      <w:r>
        <w:rPr>
          <w:i/>
        </w:rPr>
        <w:t xml:space="preserve">х </w:t>
      </w:r>
      <w:r>
        <w:t>+</w:t>
      </w:r>
      <w:r>
        <w:rPr>
          <w:spacing w:val="-1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70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знания</w:t>
      </w:r>
      <w:r>
        <w:rPr>
          <w:spacing w:val="15"/>
        </w:rPr>
        <w:t xml:space="preserve"> </w:t>
      </w:r>
      <w:r>
        <w:t>взаимосвязей</w:t>
      </w:r>
      <w:r>
        <w:rPr>
          <w:spacing w:val="-57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компонентами и</w:t>
      </w:r>
      <w:r>
        <w:rPr>
          <w:spacing w:val="-1"/>
        </w:rPr>
        <w:t xml:space="preserve"> </w:t>
      </w:r>
      <w:r>
        <w:t>результатами действий.</w:t>
      </w:r>
    </w:p>
    <w:p w:rsidR="00163E60" w:rsidRDefault="0074034E">
      <w:pPr>
        <w:pStyle w:val="a3"/>
      </w:pPr>
      <w:r>
        <w:t>Решение</w:t>
      </w:r>
      <w:r>
        <w:rPr>
          <w:spacing w:val="51"/>
        </w:rPr>
        <w:t xml:space="preserve"> </w:t>
      </w:r>
      <w:r>
        <w:t>подбором</w:t>
      </w:r>
      <w:r>
        <w:rPr>
          <w:spacing w:val="50"/>
        </w:rPr>
        <w:t xml:space="preserve"> </w:t>
      </w:r>
      <w:r>
        <w:t>уравнений</w:t>
      </w:r>
      <w:r>
        <w:rPr>
          <w:spacing w:val="50"/>
        </w:rPr>
        <w:t xml:space="preserve"> </w:t>
      </w:r>
      <w:r>
        <w:t>вида</w:t>
      </w:r>
      <w:r>
        <w:rPr>
          <w:spacing w:val="56"/>
        </w:rPr>
        <w:t xml:space="preserve"> </w:t>
      </w:r>
      <w:r>
        <w:rPr>
          <w:i/>
        </w:rPr>
        <w:t>х</w:t>
      </w:r>
      <w:r>
        <w:rPr>
          <w:i/>
          <w:spacing w:val="1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3=21,</w:t>
      </w:r>
      <w:r>
        <w:rPr>
          <w:spacing w:val="52"/>
        </w:rPr>
        <w:t xml:space="preserve"> </w:t>
      </w:r>
      <w:r>
        <w:rPr>
          <w:i/>
        </w:rPr>
        <w:t>х</w:t>
      </w:r>
      <w:r>
        <w:rPr>
          <w:i/>
          <w:spacing w:val="1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4 =</w:t>
      </w:r>
      <w:r>
        <w:rPr>
          <w:spacing w:val="-1"/>
        </w:rPr>
        <w:t xml:space="preserve"> </w:t>
      </w:r>
      <w:r>
        <w:t>9,</w:t>
      </w:r>
      <w:r>
        <w:rPr>
          <w:spacing w:val="54"/>
        </w:rPr>
        <w:t xml:space="preserve"> </w:t>
      </w:r>
      <w:r>
        <w:t>27</w:t>
      </w:r>
      <w:r>
        <w:rPr>
          <w:spacing w:val="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i/>
        </w:rPr>
        <w:t xml:space="preserve">х </w:t>
      </w:r>
      <w:r>
        <w:t>= 9.</w:t>
      </w:r>
      <w:r>
        <w:rPr>
          <w:spacing w:val="54"/>
        </w:rPr>
        <w:t xml:space="preserve"> </w:t>
      </w:r>
      <w:r>
        <w:t>Площадь.</w:t>
      </w:r>
      <w:r>
        <w:rPr>
          <w:spacing w:val="50"/>
        </w:rPr>
        <w:t xml:space="preserve"> </w:t>
      </w:r>
      <w:r>
        <w:t>Единицы</w:t>
      </w:r>
      <w:r>
        <w:rPr>
          <w:spacing w:val="49"/>
        </w:rPr>
        <w:t xml:space="preserve"> </w:t>
      </w:r>
      <w:r>
        <w:t>площади:</w:t>
      </w:r>
      <w:r>
        <w:rPr>
          <w:spacing w:val="-57"/>
        </w:rPr>
        <w:t xml:space="preserve"> </w:t>
      </w:r>
      <w:r>
        <w:t>квадратный</w:t>
      </w:r>
      <w:r>
        <w:rPr>
          <w:spacing w:val="-3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метр.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ними.</w:t>
      </w:r>
    </w:p>
    <w:p w:rsidR="00163E60" w:rsidRDefault="0074034E">
      <w:pPr>
        <w:pStyle w:val="a3"/>
        <w:spacing w:before="1"/>
        <w:ind w:right="5597"/>
      </w:pPr>
      <w:r>
        <w:t>Площадь прямоугольника (квадрата).</w:t>
      </w:r>
      <w:r>
        <w:rPr>
          <w:spacing w:val="1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буквами.</w:t>
      </w:r>
    </w:p>
    <w:p w:rsidR="00163E60" w:rsidRDefault="0074034E">
      <w:pPr>
        <w:pStyle w:val="a3"/>
        <w:ind w:right="3288"/>
      </w:pPr>
      <w:r>
        <w:t>Единицы</w:t>
      </w:r>
      <w:r>
        <w:rPr>
          <w:spacing w:val="-4"/>
        </w:rPr>
        <w:t xml:space="preserve"> </w:t>
      </w:r>
      <w:r>
        <w:t>времени:</w:t>
      </w:r>
      <w:r>
        <w:rPr>
          <w:spacing w:val="-8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сутки.</w:t>
      </w:r>
      <w:r>
        <w:rPr>
          <w:spacing w:val="-2"/>
        </w:rPr>
        <w:t xml:space="preserve"> </w:t>
      </w:r>
      <w:r>
        <w:t>Соотношения между</w:t>
      </w:r>
      <w:r>
        <w:rPr>
          <w:spacing w:val="-9"/>
        </w:rPr>
        <w:t xml:space="preserve"> </w:t>
      </w:r>
      <w:r>
        <w:t>ними.</w:t>
      </w:r>
      <w:r>
        <w:rPr>
          <w:spacing w:val="-57"/>
        </w:rPr>
        <w:t xml:space="preserve"> </w:t>
      </w:r>
      <w:r>
        <w:t>Круг. Окружность. Центр, радиус, диаметр окружности (круга).</w:t>
      </w:r>
      <w:r>
        <w:rPr>
          <w:spacing w:val="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числа и</w:t>
      </w:r>
      <w:r>
        <w:rPr>
          <w:spacing w:val="-3"/>
        </w:rPr>
        <w:t xml:space="preserve"> </w:t>
      </w:r>
      <w:r>
        <w:t>числа по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доле.</w:t>
      </w:r>
      <w:r>
        <w:rPr>
          <w:spacing w:val="-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долей.</w:t>
      </w:r>
    </w:p>
    <w:p w:rsidR="00163E60" w:rsidRDefault="0074034E">
      <w:pPr>
        <w:pStyle w:val="a3"/>
      </w:pPr>
      <w:r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4"/>
        </w:rPr>
        <w:t xml:space="preserve"> </w:t>
      </w:r>
      <w:r>
        <w:t>“Что</w:t>
      </w:r>
      <w:r>
        <w:rPr>
          <w:spacing w:val="-4"/>
        </w:rPr>
        <w:t xml:space="preserve"> </w:t>
      </w:r>
      <w:r>
        <w:t>узнали.</w:t>
      </w:r>
      <w:r>
        <w:rPr>
          <w:spacing w:val="-1"/>
        </w:rPr>
        <w:t xml:space="preserve"> </w:t>
      </w:r>
      <w:r>
        <w:t>Чему</w:t>
      </w:r>
      <w:r>
        <w:rPr>
          <w:spacing w:val="-11"/>
        </w:rPr>
        <w:t xml:space="preserve"> </w:t>
      </w:r>
      <w:r>
        <w:t>научились”.</w:t>
      </w:r>
    </w:p>
    <w:p w:rsidR="00163E60" w:rsidRDefault="0074034E">
      <w:pPr>
        <w:ind w:left="212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spacing w:before="1"/>
        <w:ind w:left="212"/>
        <w:rPr>
          <w:i/>
          <w:sz w:val="24"/>
        </w:rPr>
      </w:pPr>
      <w:r>
        <w:rPr>
          <w:i/>
          <w:sz w:val="24"/>
        </w:rPr>
        <w:t>Административная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полугодие(1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1"/>
        <w:spacing w:before="4" w:line="274" w:lineRule="exact"/>
      </w:pPr>
      <w:r>
        <w:t>Числа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100. Внетабличное умножение</w:t>
      </w:r>
      <w:r>
        <w:rPr>
          <w:spacing w:val="-3"/>
        </w:rPr>
        <w:t xml:space="preserve"> </w:t>
      </w:r>
      <w:r>
        <w:t>и деление(27</w:t>
      </w:r>
      <w:r>
        <w:rPr>
          <w:spacing w:val="-4"/>
        </w:rPr>
        <w:t xml:space="preserve"> </w:t>
      </w:r>
      <w:r>
        <w:t>ч.)</w:t>
      </w:r>
    </w:p>
    <w:p w:rsidR="00163E60" w:rsidRDefault="0074034E">
      <w:pPr>
        <w:pStyle w:val="a3"/>
        <w:ind w:right="4395"/>
      </w:pPr>
      <w:r>
        <w:t>Умножение</w:t>
      </w:r>
      <w:r>
        <w:rPr>
          <w:spacing w:val="-3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число.</w:t>
      </w:r>
      <w:r>
        <w:rPr>
          <w:spacing w:val="-4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суммы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число.</w:t>
      </w:r>
      <w:r>
        <w:rPr>
          <w:spacing w:val="-57"/>
        </w:rPr>
        <w:t xml:space="preserve"> </w:t>
      </w:r>
      <w:r>
        <w:t>Устные приемы внетабличного умножения и деления.</w:t>
      </w:r>
      <w:r>
        <w:rPr>
          <w:spacing w:val="1"/>
        </w:rPr>
        <w:t xml:space="preserve"> </w:t>
      </w:r>
      <w:r>
        <w:t>Деление с</w:t>
      </w:r>
      <w:r>
        <w:rPr>
          <w:spacing w:val="1"/>
        </w:rPr>
        <w:t xml:space="preserve"> </w:t>
      </w:r>
      <w:r>
        <w:t>остатком.</w:t>
      </w:r>
    </w:p>
    <w:p w:rsidR="00163E60" w:rsidRDefault="0074034E">
      <w:pPr>
        <w:pStyle w:val="a3"/>
      </w:pPr>
      <w:r>
        <w:t>Проверка умножения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деления.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:rsidR="00163E60" w:rsidRDefault="0074034E">
      <w:pPr>
        <w:pStyle w:val="a3"/>
      </w:pPr>
      <w:r>
        <w:t>Выражения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двумя</w:t>
      </w:r>
      <w:r>
        <w:rPr>
          <w:spacing w:val="48"/>
        </w:rPr>
        <w:t xml:space="preserve"> </w:t>
      </w:r>
      <w:r>
        <w:t>переменными</w:t>
      </w:r>
      <w:r>
        <w:rPr>
          <w:spacing w:val="46"/>
        </w:rPr>
        <w:t xml:space="preserve"> </w:t>
      </w:r>
      <w:r>
        <w:t>вида</w:t>
      </w:r>
      <w:r>
        <w:rPr>
          <w:spacing w:val="53"/>
        </w:rPr>
        <w:t xml:space="preserve"> </w:t>
      </w:r>
      <w:r>
        <w:rPr>
          <w:i/>
        </w:rPr>
        <w:t>а</w:t>
      </w:r>
      <w:r>
        <w:rPr>
          <w:i/>
          <w:spacing w:val="-1"/>
        </w:rPr>
        <w:t xml:space="preserve"> </w:t>
      </w:r>
      <w:r>
        <w:t xml:space="preserve">+ </w:t>
      </w:r>
      <w:r>
        <w:rPr>
          <w:i/>
        </w:rPr>
        <w:t>b</w:t>
      </w:r>
      <w:r>
        <w:t>,</w:t>
      </w:r>
      <w:r>
        <w:rPr>
          <w:spacing w:val="47"/>
        </w:rPr>
        <w:t xml:space="preserve"> </w:t>
      </w:r>
      <w:r>
        <w:rPr>
          <w:i/>
        </w:rPr>
        <w:t>а</w:t>
      </w:r>
      <w:r>
        <w:rPr>
          <w:i/>
          <w:spacing w:val="4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i/>
        </w:rPr>
        <w:t>b</w:t>
      </w:r>
      <w:r>
        <w:t>,</w:t>
      </w:r>
      <w:r>
        <w:rPr>
          <w:spacing w:val="47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· b,</w:t>
      </w:r>
      <w:r>
        <w:rPr>
          <w:i/>
          <w:spacing w:val="46"/>
        </w:rPr>
        <w:t xml:space="preserve"> </w:t>
      </w:r>
      <w:r>
        <w:rPr>
          <w:i/>
        </w:rPr>
        <w:t>с</w:t>
      </w:r>
      <w:r>
        <w:rPr>
          <w:i/>
          <w:spacing w:val="53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i/>
        </w:rPr>
        <w:t>d</w:t>
      </w:r>
      <w:r>
        <w:t>;</w:t>
      </w:r>
      <w:r>
        <w:rPr>
          <w:spacing w:val="47"/>
        </w:rPr>
        <w:t xml:space="preserve"> </w:t>
      </w:r>
      <w:r>
        <w:t>нахождение</w:t>
      </w:r>
      <w:r>
        <w:rPr>
          <w:spacing w:val="48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значений</w:t>
      </w:r>
      <w:r>
        <w:rPr>
          <w:spacing w:val="4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числовых значениях входящих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букв.</w:t>
      </w:r>
    </w:p>
    <w:p w:rsidR="00163E60" w:rsidRDefault="0074034E">
      <w:pPr>
        <w:pStyle w:val="a3"/>
      </w:pPr>
      <w:r>
        <w:t>Уравнения</w:t>
      </w:r>
      <w:r>
        <w:rPr>
          <w:spacing w:val="51"/>
        </w:rPr>
        <w:t xml:space="preserve"> </w:t>
      </w:r>
      <w:r>
        <w:t>вида</w:t>
      </w:r>
      <w:r>
        <w:rPr>
          <w:spacing w:val="54"/>
        </w:rPr>
        <w:t xml:space="preserve"> </w:t>
      </w:r>
      <w:r>
        <w:rPr>
          <w:i/>
        </w:rPr>
        <w:t xml:space="preserve">х </w:t>
      </w:r>
      <w:r>
        <w:t>·</w:t>
      </w:r>
      <w:r>
        <w:rPr>
          <w:spacing w:val="-1"/>
        </w:rPr>
        <w:t xml:space="preserve"> </w:t>
      </w:r>
      <w:r>
        <w:t>6 =</w:t>
      </w:r>
      <w:r>
        <w:rPr>
          <w:spacing w:val="-1"/>
        </w:rPr>
        <w:t xml:space="preserve"> </w:t>
      </w:r>
      <w:r>
        <w:t>72,</w:t>
      </w:r>
      <w:r>
        <w:rPr>
          <w:spacing w:val="50"/>
        </w:rPr>
        <w:t xml:space="preserve"> </w:t>
      </w:r>
      <w:r>
        <w:rPr>
          <w:i/>
        </w:rPr>
        <w:t>х</w:t>
      </w:r>
      <w:r>
        <w:rPr>
          <w:i/>
          <w:spacing w:val="1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= 12,</w:t>
      </w:r>
      <w:r>
        <w:rPr>
          <w:spacing w:val="53"/>
        </w:rPr>
        <w:t xml:space="preserve"> </w:t>
      </w:r>
      <w:r>
        <w:t>64</w:t>
      </w:r>
      <w:r>
        <w:rPr>
          <w:spacing w:val="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i/>
        </w:rPr>
        <w:t xml:space="preserve">х </w:t>
      </w:r>
      <w:r>
        <w:t>=</w:t>
      </w:r>
      <w:r>
        <w:rPr>
          <w:spacing w:val="-1"/>
        </w:rPr>
        <w:t xml:space="preserve"> </w:t>
      </w:r>
      <w:r>
        <w:t>16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взаимосвязей</w:t>
      </w:r>
      <w:r>
        <w:rPr>
          <w:spacing w:val="-5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компонентами действий.</w:t>
      </w:r>
    </w:p>
    <w:p w:rsidR="00163E60" w:rsidRDefault="0074034E">
      <w:pPr>
        <w:ind w:left="212"/>
        <w:rPr>
          <w:sz w:val="24"/>
        </w:rPr>
      </w:pPr>
      <w:r>
        <w:rPr>
          <w:b/>
          <w:i/>
          <w:sz w:val="24"/>
        </w:rPr>
        <w:t>Проект: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“Задачи-расчёты”.</w:t>
      </w:r>
    </w:p>
    <w:p w:rsidR="00163E60" w:rsidRDefault="0074034E">
      <w:pPr>
        <w:pStyle w:val="a3"/>
      </w:pPr>
      <w:r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4"/>
        </w:rPr>
        <w:t xml:space="preserve"> </w:t>
      </w:r>
      <w:r>
        <w:t>“Что</w:t>
      </w:r>
      <w:r>
        <w:rPr>
          <w:spacing w:val="-4"/>
        </w:rPr>
        <w:t xml:space="preserve"> </w:t>
      </w:r>
      <w:r>
        <w:t>узнали.</w:t>
      </w:r>
      <w:r>
        <w:rPr>
          <w:spacing w:val="-1"/>
        </w:rPr>
        <w:t xml:space="preserve"> </w:t>
      </w:r>
      <w:r>
        <w:t>Чему</w:t>
      </w:r>
      <w:r>
        <w:rPr>
          <w:spacing w:val="-11"/>
        </w:rPr>
        <w:t xml:space="preserve"> </w:t>
      </w:r>
      <w:r>
        <w:t>научились”.</w:t>
      </w:r>
    </w:p>
    <w:p w:rsidR="00163E60" w:rsidRDefault="0074034E">
      <w:pPr>
        <w:ind w:left="212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1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форма).</w:t>
      </w:r>
    </w:p>
    <w:p w:rsidR="00163E60" w:rsidRDefault="0074034E">
      <w:pPr>
        <w:ind w:left="212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1"/>
        <w:spacing w:before="2" w:line="274" w:lineRule="exact"/>
      </w:pPr>
      <w:r>
        <w:t>Числа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1000.</w:t>
      </w:r>
      <w:r>
        <w:rPr>
          <w:spacing w:val="-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ч.)</w:t>
      </w:r>
    </w:p>
    <w:p w:rsidR="00163E60" w:rsidRDefault="0074034E">
      <w:pPr>
        <w:pStyle w:val="a3"/>
        <w:spacing w:line="274" w:lineRule="exact"/>
      </w:pP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трехзначных</w:t>
      </w:r>
      <w:r>
        <w:rPr>
          <w:spacing w:val="-4"/>
        </w:rPr>
        <w:t xml:space="preserve"> </w:t>
      </w:r>
      <w:r>
        <w:t>чисел.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счете.</w:t>
      </w:r>
    </w:p>
    <w:p w:rsidR="00163E60" w:rsidRDefault="0074034E">
      <w:pPr>
        <w:pStyle w:val="a3"/>
        <w:spacing w:before="1"/>
      </w:pPr>
      <w:r>
        <w:t>Запись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чтение</w:t>
      </w:r>
      <w:r>
        <w:rPr>
          <w:spacing w:val="4"/>
        </w:rPr>
        <w:t xml:space="preserve"> </w:t>
      </w:r>
      <w:r>
        <w:t>трехзначных</w:t>
      </w:r>
      <w:r>
        <w:rPr>
          <w:spacing w:val="3"/>
        </w:rPr>
        <w:t xml:space="preserve"> </w:t>
      </w:r>
      <w:r>
        <w:t>чисел.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трехзначного</w:t>
      </w:r>
      <w:r>
        <w:rPr>
          <w:spacing w:val="3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</w:t>
      </w:r>
      <w:r>
        <w:rPr>
          <w:spacing w:val="4"/>
        </w:rPr>
        <w:t xml:space="preserve"> </w:t>
      </w:r>
      <w:r>
        <w:t>суммы</w:t>
      </w:r>
      <w:r>
        <w:rPr>
          <w:spacing w:val="2"/>
        </w:rPr>
        <w:t xml:space="preserve"> </w:t>
      </w:r>
      <w:r>
        <w:t>разрядных</w:t>
      </w:r>
      <w:r>
        <w:rPr>
          <w:spacing w:val="-57"/>
        </w:rPr>
        <w:t xml:space="preserve"> </w:t>
      </w:r>
      <w:r>
        <w:t>слагаемых.</w:t>
      </w:r>
      <w:r>
        <w:rPr>
          <w:spacing w:val="-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</w:p>
    <w:p w:rsidR="00163E60" w:rsidRDefault="0074034E">
      <w:pPr>
        <w:pStyle w:val="a3"/>
        <w:ind w:right="5493"/>
      </w:pPr>
      <w:r>
        <w:t>Увеличение и уменьшение числа в 10, 100 раз.</w:t>
      </w:r>
      <w:r>
        <w:rPr>
          <w:spacing w:val="-57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массы:</w:t>
      </w:r>
      <w:r>
        <w:rPr>
          <w:spacing w:val="-6"/>
        </w:rPr>
        <w:t xml:space="preserve"> </w:t>
      </w:r>
      <w:r>
        <w:t>килограмм, грамм.</w:t>
      </w:r>
    </w:p>
    <w:p w:rsidR="00163E60" w:rsidRDefault="0074034E">
      <w:pPr>
        <w:pStyle w:val="a3"/>
      </w:pPr>
      <w:r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4"/>
        </w:rPr>
        <w:t xml:space="preserve"> </w:t>
      </w:r>
      <w:r>
        <w:t>“Что</w:t>
      </w:r>
      <w:r>
        <w:rPr>
          <w:spacing w:val="-4"/>
        </w:rPr>
        <w:t xml:space="preserve"> </w:t>
      </w:r>
      <w:r>
        <w:t>узнали.</w:t>
      </w:r>
      <w:r>
        <w:rPr>
          <w:spacing w:val="-1"/>
        </w:rPr>
        <w:t xml:space="preserve"> </w:t>
      </w:r>
      <w:r>
        <w:t>Чему</w:t>
      </w:r>
      <w:r>
        <w:rPr>
          <w:spacing w:val="-11"/>
        </w:rPr>
        <w:t xml:space="preserve"> </w:t>
      </w:r>
      <w:r>
        <w:t>научились”.</w:t>
      </w:r>
    </w:p>
    <w:p w:rsidR="00163E60" w:rsidRDefault="0074034E">
      <w:pPr>
        <w:ind w:left="212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1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форма).</w:t>
      </w:r>
    </w:p>
    <w:p w:rsidR="00163E60" w:rsidRDefault="0074034E">
      <w:pPr>
        <w:ind w:left="212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1"/>
        <w:spacing w:before="4" w:line="274" w:lineRule="exact"/>
      </w:pPr>
      <w:r>
        <w:t>Числа</w:t>
      </w:r>
      <w:r>
        <w:rPr>
          <w:spacing w:val="-1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1000.</w:t>
      </w:r>
      <w:r>
        <w:rPr>
          <w:spacing w:val="-1"/>
        </w:rPr>
        <w:t xml:space="preserve"> </w:t>
      </w:r>
      <w:r>
        <w:t>Сложение и вычитание</w:t>
      </w:r>
      <w:r>
        <w:rPr>
          <w:spacing w:val="5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ч.)</w:t>
      </w:r>
    </w:p>
    <w:p w:rsidR="00163E60" w:rsidRDefault="0074034E">
      <w:pPr>
        <w:pStyle w:val="a3"/>
      </w:pPr>
      <w:r>
        <w:t>Приёмы</w:t>
      </w:r>
      <w:r>
        <w:rPr>
          <w:spacing w:val="31"/>
        </w:rPr>
        <w:t xml:space="preserve"> </w:t>
      </w:r>
      <w:r>
        <w:t>устного</w:t>
      </w:r>
      <w:r>
        <w:rPr>
          <w:spacing w:val="28"/>
        </w:rPr>
        <w:t xml:space="preserve"> </w:t>
      </w:r>
      <w:r>
        <w:t>сложения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вычитания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пределах</w:t>
      </w:r>
      <w:r>
        <w:rPr>
          <w:spacing w:val="28"/>
        </w:rPr>
        <w:t xml:space="preserve"> </w:t>
      </w:r>
      <w:r>
        <w:t>1000.</w:t>
      </w:r>
      <w:r>
        <w:rPr>
          <w:spacing w:val="28"/>
        </w:rPr>
        <w:t xml:space="preserve"> </w:t>
      </w:r>
      <w:r>
        <w:t>Алгоритмы</w:t>
      </w:r>
      <w:r>
        <w:rPr>
          <w:spacing w:val="27"/>
        </w:rPr>
        <w:t xml:space="preserve"> </w:t>
      </w:r>
      <w:r>
        <w:t>письменного</w:t>
      </w:r>
      <w:r>
        <w:rPr>
          <w:spacing w:val="28"/>
        </w:rPr>
        <w:t xml:space="preserve"> </w:t>
      </w:r>
      <w:r>
        <w:t>сложения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вычитания в</w:t>
      </w:r>
      <w:r>
        <w:rPr>
          <w:spacing w:val="-2"/>
        </w:rPr>
        <w:t xml:space="preserve"> </w:t>
      </w:r>
      <w:r>
        <w:t>пределах 1000.</w:t>
      </w:r>
    </w:p>
    <w:p w:rsidR="00163E60" w:rsidRDefault="0074034E">
      <w:pPr>
        <w:pStyle w:val="a3"/>
        <w:ind w:right="2610"/>
      </w:pPr>
      <w:r>
        <w:t>Виды</w:t>
      </w:r>
      <w:r>
        <w:rPr>
          <w:spacing w:val="-9"/>
        </w:rPr>
        <w:t xml:space="preserve"> </w:t>
      </w:r>
      <w:r>
        <w:t>треугольников:</w:t>
      </w:r>
      <w:r>
        <w:rPr>
          <w:spacing w:val="-9"/>
        </w:rPr>
        <w:t xml:space="preserve"> </w:t>
      </w:r>
      <w:r>
        <w:t>разносторонний,</w:t>
      </w:r>
      <w:r>
        <w:rPr>
          <w:spacing w:val="-4"/>
        </w:rPr>
        <w:t xml:space="preserve"> </w:t>
      </w:r>
      <w:r>
        <w:t>равнобедренный,</w:t>
      </w:r>
      <w:r>
        <w:rPr>
          <w:spacing w:val="-7"/>
        </w:rPr>
        <w:t xml:space="preserve"> </w:t>
      </w:r>
      <w:r>
        <w:t>равносторонний.</w:t>
      </w:r>
      <w:r>
        <w:rPr>
          <w:spacing w:val="-57"/>
        </w:rPr>
        <w:t xml:space="preserve"> </w:t>
      </w:r>
      <w:r>
        <w:t>Повторение пройденного</w:t>
      </w:r>
      <w:r>
        <w:rPr>
          <w:spacing w:val="-1"/>
        </w:rPr>
        <w:t xml:space="preserve"> </w:t>
      </w:r>
      <w:r>
        <w:t>“Что</w:t>
      </w:r>
      <w:r>
        <w:rPr>
          <w:spacing w:val="-1"/>
        </w:rPr>
        <w:t xml:space="preserve"> </w:t>
      </w:r>
      <w:r>
        <w:t>узнали.</w:t>
      </w:r>
      <w:r>
        <w:rPr>
          <w:spacing w:val="3"/>
        </w:rPr>
        <w:t xml:space="preserve"> </w:t>
      </w:r>
      <w:r>
        <w:t>Чему</w:t>
      </w:r>
      <w:r>
        <w:rPr>
          <w:spacing w:val="-9"/>
        </w:rPr>
        <w:t xml:space="preserve"> </w:t>
      </w:r>
      <w:r>
        <w:t>научились”.</w:t>
      </w:r>
    </w:p>
    <w:p w:rsidR="00163E60" w:rsidRDefault="0074034E">
      <w:pPr>
        <w:ind w:left="212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1"/>
        <w:spacing w:line="274" w:lineRule="exact"/>
      </w:pPr>
      <w:r>
        <w:t>Числа</w:t>
      </w:r>
      <w:r>
        <w:rPr>
          <w:spacing w:val="-2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1000.</w:t>
      </w:r>
      <w:r>
        <w:rPr>
          <w:spacing w:val="-1"/>
        </w:rPr>
        <w:t xml:space="preserve"> </w:t>
      </w:r>
      <w:r>
        <w:t>Умножение и</w:t>
      </w:r>
      <w:r>
        <w:rPr>
          <w:spacing w:val="-1"/>
        </w:rPr>
        <w:t xml:space="preserve"> </w:t>
      </w:r>
      <w:r>
        <w:t>деление</w:t>
      </w:r>
      <w:r>
        <w:rPr>
          <w:spacing w:val="3"/>
        </w:rPr>
        <w:t xml:space="preserve"> </w:t>
      </w:r>
      <w:r>
        <w:t>(11ч.)</w:t>
      </w:r>
    </w:p>
    <w:p w:rsidR="00163E60" w:rsidRDefault="0074034E">
      <w:pPr>
        <w:pStyle w:val="a3"/>
      </w:pPr>
      <w:r>
        <w:t>Устные приемы умножения и деления чисел в случаях, сводимых к действиям в пределах 100.</w:t>
      </w:r>
      <w:r>
        <w:rPr>
          <w:spacing w:val="1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4"/>
        </w:rPr>
        <w:t xml:space="preserve"> </w:t>
      </w:r>
      <w:r>
        <w:t>число.</w:t>
      </w:r>
      <w:r>
        <w:rPr>
          <w:spacing w:val="-5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калькулятором.</w:t>
      </w:r>
      <w:r>
        <w:rPr>
          <w:spacing w:val="-57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массы:</w:t>
      </w:r>
      <w:r>
        <w:rPr>
          <w:spacing w:val="-7"/>
        </w:rPr>
        <w:t xml:space="preserve"> </w:t>
      </w:r>
      <w:r>
        <w:t>грамм, килограмм. 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ними.</w:t>
      </w:r>
    </w:p>
    <w:p w:rsidR="00163E60" w:rsidRDefault="0074034E">
      <w:pPr>
        <w:pStyle w:val="a3"/>
        <w:tabs>
          <w:tab w:val="left" w:pos="6539"/>
          <w:tab w:val="left" w:pos="8613"/>
        </w:tabs>
        <w:ind w:right="242"/>
      </w:pPr>
      <w:r>
        <w:t xml:space="preserve">Виды  </w:t>
      </w:r>
      <w:r>
        <w:rPr>
          <w:spacing w:val="13"/>
        </w:rPr>
        <w:t xml:space="preserve"> </w:t>
      </w:r>
      <w:r>
        <w:t xml:space="preserve">треугольников:  </w:t>
      </w:r>
      <w:r>
        <w:rPr>
          <w:spacing w:val="13"/>
        </w:rPr>
        <w:t xml:space="preserve"> </w:t>
      </w:r>
      <w:r>
        <w:t xml:space="preserve">разносторонние,  </w:t>
      </w:r>
      <w:r>
        <w:rPr>
          <w:spacing w:val="15"/>
        </w:rPr>
        <w:t xml:space="preserve"> </w:t>
      </w:r>
      <w:r>
        <w:t>равнобедренные</w:t>
      </w:r>
      <w:r>
        <w:tab/>
        <w:t>(равносторонние);</w:t>
      </w:r>
      <w:r>
        <w:tab/>
      </w:r>
      <w:r>
        <w:rPr>
          <w:spacing w:val="-1"/>
        </w:rPr>
        <w:t>прямоугольные,</w:t>
      </w:r>
      <w:r>
        <w:rPr>
          <w:spacing w:val="-57"/>
        </w:rPr>
        <w:t xml:space="preserve"> </w:t>
      </w:r>
      <w:r>
        <w:t>остроугольные,</w:t>
      </w:r>
      <w:r>
        <w:rPr>
          <w:spacing w:val="-1"/>
        </w:rPr>
        <w:t xml:space="preserve"> </w:t>
      </w:r>
      <w:r>
        <w:t>тупоугольные.</w:t>
      </w:r>
    </w:p>
    <w:p w:rsidR="00163E60" w:rsidRDefault="0074034E">
      <w:pPr>
        <w:pStyle w:val="a3"/>
      </w:pP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1—3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деление.</w:t>
      </w:r>
    </w:p>
    <w:p w:rsidR="00163E60" w:rsidRDefault="00163E60">
      <w:pPr>
        <w:sectPr w:rsidR="00163E60">
          <w:pgSz w:w="11910" w:h="16840"/>
          <w:pgMar w:top="760" w:right="480" w:bottom="1180" w:left="920" w:header="0" w:footer="918" w:gutter="0"/>
          <w:cols w:space="720"/>
        </w:sectPr>
      </w:pPr>
    </w:p>
    <w:p w:rsidR="00163E60" w:rsidRDefault="0074034E">
      <w:pPr>
        <w:pStyle w:val="a3"/>
        <w:spacing w:before="68"/>
      </w:pPr>
      <w:r>
        <w:lastRenderedPageBreak/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4"/>
        </w:rPr>
        <w:t xml:space="preserve"> </w:t>
      </w:r>
      <w:r>
        <w:t>“Что</w:t>
      </w:r>
      <w:r>
        <w:rPr>
          <w:spacing w:val="-4"/>
        </w:rPr>
        <w:t xml:space="preserve"> </w:t>
      </w:r>
      <w:r>
        <w:t>узнали.</w:t>
      </w:r>
      <w:r>
        <w:rPr>
          <w:spacing w:val="-1"/>
        </w:rPr>
        <w:t xml:space="preserve"> </w:t>
      </w:r>
      <w:r>
        <w:t>Чему</w:t>
      </w:r>
      <w:r>
        <w:rPr>
          <w:spacing w:val="-11"/>
        </w:rPr>
        <w:t xml:space="preserve"> </w:t>
      </w:r>
      <w:r>
        <w:t>научились”.</w:t>
      </w:r>
    </w:p>
    <w:p w:rsidR="00163E60" w:rsidRDefault="0074034E">
      <w:pPr>
        <w:ind w:left="212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1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форма).</w:t>
      </w:r>
    </w:p>
    <w:p w:rsidR="00163E60" w:rsidRDefault="0074034E">
      <w:pPr>
        <w:ind w:left="212"/>
        <w:rPr>
          <w:i/>
          <w:sz w:val="24"/>
        </w:rPr>
      </w:pPr>
      <w:r>
        <w:rPr>
          <w:i/>
          <w:sz w:val="24"/>
        </w:rPr>
        <w:t>Административная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полугодие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1"/>
        <w:spacing w:before="4"/>
        <w:ind w:left="47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>
        <w:rPr>
          <w:spacing w:val="3"/>
        </w:rPr>
        <w:t xml:space="preserve"> </w:t>
      </w:r>
      <w:r>
        <w:t>(10ч)</w:t>
      </w:r>
    </w:p>
    <w:p w:rsidR="00163E60" w:rsidRDefault="0074034E">
      <w:pPr>
        <w:pStyle w:val="a3"/>
        <w:spacing w:before="196"/>
        <w:ind w:right="233" w:firstLine="180"/>
        <w:jc w:val="both"/>
      </w:pPr>
      <w:r>
        <w:t>Задания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информации в табличной форме; определение закономерности, по которой составлены числовые</w:t>
      </w:r>
      <w:r>
        <w:rPr>
          <w:spacing w:val="1"/>
        </w:rPr>
        <w:t xml:space="preserve"> </w:t>
      </w:r>
      <w:r>
        <w:t>ряды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ряды</w:t>
      </w:r>
      <w:r>
        <w:rPr>
          <w:spacing w:val="-2"/>
        </w:rPr>
        <w:t xml:space="preserve"> </w:t>
      </w:r>
      <w:r>
        <w:t>геометрических фигур.</w:t>
      </w:r>
    </w:p>
    <w:p w:rsidR="00163E60" w:rsidRDefault="0074034E">
      <w:pPr>
        <w:pStyle w:val="a3"/>
        <w:ind w:right="228" w:firstLine="300"/>
        <w:jc w:val="both"/>
      </w:pPr>
      <w:r>
        <w:t>Задания</w:t>
      </w:r>
      <w:r>
        <w:rPr>
          <w:spacing w:val="1"/>
        </w:rPr>
        <w:t xml:space="preserve"> </w:t>
      </w:r>
      <w:r>
        <w:t>творческого и поискового характера: задачи-расчёты, изображение предметов на</w:t>
      </w:r>
      <w:r>
        <w:rPr>
          <w:spacing w:val="1"/>
        </w:rPr>
        <w:t xml:space="preserve"> </w:t>
      </w:r>
      <w:r>
        <w:t>плане комнаты по описанию их расположения; работа на усложненной вычислительной машине;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содержащие высказывания</w:t>
      </w:r>
      <w:r>
        <w:rPr>
          <w:spacing w:val="1"/>
        </w:rPr>
        <w:t xml:space="preserve"> </w:t>
      </w:r>
      <w:r>
        <w:t>с логическими связками “если</w:t>
      </w:r>
      <w:r>
        <w:rPr>
          <w:spacing w:val="1"/>
        </w:rPr>
        <w:t xml:space="preserve"> </w:t>
      </w:r>
      <w:r>
        <w:t>не….</w:t>
      </w:r>
      <w:r>
        <w:rPr>
          <w:spacing w:val="1"/>
        </w:rPr>
        <w:t xml:space="preserve"> </w:t>
      </w:r>
      <w:r>
        <w:t>то…”,</w:t>
      </w:r>
      <w:r>
        <w:rPr>
          <w:spacing w:val="1"/>
        </w:rPr>
        <w:t xml:space="preserve"> </w:t>
      </w:r>
      <w:r>
        <w:t>“если</w:t>
      </w:r>
      <w:r>
        <w:rPr>
          <w:spacing w:val="1"/>
        </w:rPr>
        <w:t xml:space="preserve"> </w:t>
      </w:r>
      <w:r>
        <w:t>….</w:t>
      </w:r>
      <w:r>
        <w:rPr>
          <w:spacing w:val="60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не…”,</w:t>
      </w:r>
      <w:r>
        <w:rPr>
          <w:spacing w:val="-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геометрических фигур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</w:p>
    <w:p w:rsidR="00163E60" w:rsidRDefault="0074034E">
      <w:pPr>
        <w:pStyle w:val="a3"/>
        <w:spacing w:before="1"/>
        <w:ind w:right="229" w:firstLine="300"/>
        <w:jc w:val="both"/>
      </w:pPr>
      <w:r>
        <w:t>Задания</w:t>
      </w:r>
      <w:r>
        <w:rPr>
          <w:spacing w:val="1"/>
        </w:rPr>
        <w:t xml:space="preserve"> </w:t>
      </w:r>
      <w:r>
        <w:t>творческого и поискового характера: задания творческого и поискового характера:</w:t>
      </w:r>
      <w:r>
        <w:rPr>
          <w:spacing w:val="1"/>
        </w:rPr>
        <w:t xml:space="preserve"> </w:t>
      </w:r>
      <w:r>
        <w:t>логические задачи; работа на усложненной вычислительной машине; задания, содержащие “если</w:t>
      </w:r>
      <w:r>
        <w:rPr>
          <w:spacing w:val="1"/>
        </w:rPr>
        <w:t xml:space="preserve"> </w:t>
      </w:r>
      <w:r>
        <w:t>не….</w:t>
      </w:r>
      <w:r>
        <w:rPr>
          <w:spacing w:val="-1"/>
        </w:rPr>
        <w:t xml:space="preserve"> </w:t>
      </w:r>
      <w:r>
        <w:t>то…”, “если</w:t>
      </w:r>
      <w:r>
        <w:rPr>
          <w:spacing w:val="-1"/>
        </w:rPr>
        <w:t xml:space="preserve"> </w:t>
      </w:r>
      <w:r>
        <w:t>…. то не…”.</w:t>
      </w:r>
    </w:p>
    <w:p w:rsidR="00163E60" w:rsidRDefault="0074034E">
      <w:pPr>
        <w:pStyle w:val="a3"/>
        <w:ind w:right="226" w:firstLine="180"/>
        <w:jc w:val="both"/>
      </w:pPr>
      <w:r>
        <w:t>Задания</w:t>
      </w:r>
      <w:r>
        <w:rPr>
          <w:spacing w:val="1"/>
        </w:rPr>
        <w:t xml:space="preserve"> </w:t>
      </w:r>
      <w:r>
        <w:t>творческого и поискового характера: задачи-расчёты, обозначение чисел римскими</w:t>
      </w:r>
      <w:r>
        <w:rPr>
          <w:spacing w:val="1"/>
        </w:rPr>
        <w:t xml:space="preserve"> </w:t>
      </w:r>
      <w:r>
        <w:t>цифрами.</w:t>
      </w:r>
    </w:p>
    <w:p w:rsidR="00163E60" w:rsidRDefault="0074034E">
      <w:pPr>
        <w:pStyle w:val="a3"/>
        <w:ind w:right="235" w:firstLine="240"/>
        <w:jc w:val="both"/>
      </w:pPr>
      <w:r>
        <w:t>Задания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задачи</w:t>
      </w:r>
      <w:r>
        <w:rPr>
          <w:spacing w:val="60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сложности.</w:t>
      </w:r>
    </w:p>
    <w:p w:rsidR="00163E60" w:rsidRDefault="0074034E">
      <w:pPr>
        <w:pStyle w:val="1"/>
        <w:spacing w:before="5" w:line="274" w:lineRule="exact"/>
        <w:jc w:val="both"/>
      </w:pPr>
      <w:r>
        <w:t>Итоговое</w:t>
      </w:r>
      <w:r>
        <w:rPr>
          <w:spacing w:val="-1"/>
        </w:rPr>
        <w:t xml:space="preserve"> </w:t>
      </w:r>
      <w:r>
        <w:t>повторение “Что</w:t>
      </w:r>
      <w:r>
        <w:rPr>
          <w:spacing w:val="-6"/>
        </w:rPr>
        <w:t xml:space="preserve"> </w:t>
      </w:r>
      <w:r>
        <w:t>узнали,</w:t>
      </w:r>
      <w:r>
        <w:rPr>
          <w:spacing w:val="-2"/>
        </w:rPr>
        <w:t xml:space="preserve"> </w:t>
      </w:r>
      <w:r>
        <w:t>чему</w:t>
      </w:r>
      <w:r>
        <w:rPr>
          <w:spacing w:val="-1"/>
        </w:rPr>
        <w:t xml:space="preserve"> </w:t>
      </w:r>
      <w:r>
        <w:t>научились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классе”.</w:t>
      </w:r>
      <w:r>
        <w:rPr>
          <w:spacing w:val="-1"/>
        </w:rPr>
        <w:t xml:space="preserve"> </w:t>
      </w:r>
      <w:r>
        <w:t>Проверка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ч.)</w:t>
      </w:r>
    </w:p>
    <w:p w:rsidR="00163E60" w:rsidRDefault="0074034E">
      <w:pPr>
        <w:spacing w:line="274" w:lineRule="exact"/>
        <w:ind w:left="212"/>
        <w:jc w:val="both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1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форма).</w:t>
      </w:r>
    </w:p>
    <w:p w:rsidR="00163E60" w:rsidRDefault="00163E60">
      <w:pPr>
        <w:pStyle w:val="a3"/>
        <w:spacing w:before="4"/>
        <w:ind w:left="0"/>
      </w:pPr>
    </w:p>
    <w:p w:rsidR="00163E60" w:rsidRDefault="0074034E">
      <w:pPr>
        <w:pStyle w:val="a5"/>
        <w:numPr>
          <w:ilvl w:val="0"/>
          <w:numId w:val="2"/>
        </w:numPr>
        <w:tabs>
          <w:tab w:val="left" w:pos="39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163E60" w:rsidRDefault="0074034E">
      <w:pPr>
        <w:spacing w:line="274" w:lineRule="exact"/>
        <w:ind w:left="212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1000. Повторение.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(9 ч.)</w:t>
      </w:r>
    </w:p>
    <w:p w:rsidR="00163E60" w:rsidRDefault="0074034E">
      <w:pPr>
        <w:ind w:left="212" w:right="225"/>
        <w:jc w:val="both"/>
        <w:rPr>
          <w:sz w:val="24"/>
        </w:rPr>
      </w:pPr>
      <w:r>
        <w:rPr>
          <w:sz w:val="24"/>
        </w:rPr>
        <w:t>Нумерация</w:t>
      </w:r>
      <w:r>
        <w:rPr>
          <w:i/>
          <w:sz w:val="24"/>
        </w:rPr>
        <w:t xml:space="preserve">. </w:t>
      </w:r>
      <w:r>
        <w:rPr>
          <w:sz w:val="24"/>
        </w:rPr>
        <w:t>Четыре арифметических действия. Знакомство со столбчатыми диаграммами. Чтение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составление столбчатых диаграмм. Повторение пройденного</w:t>
      </w:r>
      <w:r>
        <w:rPr>
          <w:i/>
          <w:sz w:val="24"/>
        </w:rPr>
        <w:t>“Что узнали? Чему научились?”.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Взаимная проверка знаний </w:t>
      </w:r>
      <w:r>
        <w:rPr>
          <w:i/>
          <w:sz w:val="24"/>
        </w:rPr>
        <w:t>“Помогаем друг другу сделать шаг к успеху”</w:t>
      </w:r>
      <w:r>
        <w:rPr>
          <w:sz w:val="24"/>
        </w:rPr>
        <w:t>.Работа в паре по тесту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Верно?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Неверно</w:t>
      </w:r>
      <w:r>
        <w:rPr>
          <w:sz w:val="24"/>
        </w:rPr>
        <w:t>?”.</w:t>
      </w:r>
    </w:p>
    <w:p w:rsidR="00163E60" w:rsidRDefault="0074034E">
      <w:pPr>
        <w:ind w:left="212"/>
        <w:jc w:val="both"/>
        <w:rPr>
          <w:i/>
          <w:sz w:val="24"/>
        </w:rPr>
      </w:pPr>
      <w:r>
        <w:rPr>
          <w:i/>
          <w:sz w:val="24"/>
        </w:rPr>
        <w:t>Административная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входная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1"/>
        <w:spacing w:before="2" w:line="274" w:lineRule="exact"/>
        <w:jc w:val="both"/>
      </w:pPr>
      <w:r>
        <w:t>Числа,</w:t>
      </w:r>
      <w:r>
        <w:rPr>
          <w:spacing w:val="-6"/>
        </w:rPr>
        <w:t xml:space="preserve"> </w:t>
      </w:r>
      <w:r>
        <w:t>которые больше 1000.</w:t>
      </w:r>
      <w:r>
        <w:rPr>
          <w:spacing w:val="-1"/>
        </w:rPr>
        <w:t xml:space="preserve"> </w:t>
      </w:r>
      <w:r>
        <w:t>Нумерация.</w:t>
      </w:r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ч.)</w:t>
      </w:r>
    </w:p>
    <w:p w:rsidR="00163E60" w:rsidRDefault="0074034E">
      <w:pPr>
        <w:pStyle w:val="a3"/>
        <w:ind w:right="228"/>
        <w:jc w:val="both"/>
      </w:pPr>
      <w:r>
        <w:t>Новая счетная единица – тысяча. Класс единиц и класс тысяч. Чтение и запись многозначных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многозначных чисел. Увеличение (уменьшение) числа в 10, 100, 1000 раз. Выделение в числе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разряда. Класс миллионов.</w:t>
      </w:r>
      <w:r>
        <w:rPr>
          <w:spacing w:val="-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миллиардов.</w:t>
      </w:r>
    </w:p>
    <w:p w:rsidR="00163E60" w:rsidRDefault="0074034E">
      <w:pPr>
        <w:pStyle w:val="a3"/>
      </w:pPr>
      <w:r>
        <w:rPr>
          <w:b/>
          <w:i/>
        </w:rPr>
        <w:t>Проект:</w:t>
      </w:r>
      <w:r>
        <w:rPr>
          <w:b/>
          <w:i/>
          <w:spacing w:val="-4"/>
        </w:rPr>
        <w:t xml:space="preserve"> </w:t>
      </w:r>
      <w:r>
        <w:t>“Математика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нас”.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8"/>
        </w:rPr>
        <w:t xml:space="preserve"> </w:t>
      </w:r>
      <w:r>
        <w:t>справочника</w:t>
      </w:r>
      <w:r>
        <w:rPr>
          <w:spacing w:val="-3"/>
        </w:rPr>
        <w:t xml:space="preserve"> </w:t>
      </w:r>
      <w:r>
        <w:t>“Наш</w:t>
      </w:r>
      <w:r>
        <w:rPr>
          <w:spacing w:val="-4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(село)”</w:t>
      </w:r>
      <w:r>
        <w:rPr>
          <w:spacing w:val="-57"/>
        </w:rPr>
        <w:t xml:space="preserve"> </w:t>
      </w:r>
      <w:r>
        <w:t>Повторение пройденного.</w:t>
      </w:r>
    </w:p>
    <w:p w:rsidR="00163E60" w:rsidRDefault="0074034E">
      <w:pPr>
        <w:ind w:left="212"/>
        <w:rPr>
          <w:i/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1"/>
        <w:spacing w:before="3" w:line="274" w:lineRule="exact"/>
      </w:pPr>
      <w:r>
        <w:t>Числа,</w:t>
      </w:r>
      <w:r>
        <w:rPr>
          <w:spacing w:val="-6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больше 1000. Величины</w:t>
      </w:r>
      <w:r>
        <w:rPr>
          <w:spacing w:val="-1"/>
        </w:rPr>
        <w:t xml:space="preserve"> </w:t>
      </w:r>
      <w:r>
        <w:t>(11 ч.)</w:t>
      </w:r>
    </w:p>
    <w:p w:rsidR="00163E60" w:rsidRDefault="0074034E">
      <w:pPr>
        <w:pStyle w:val="a3"/>
        <w:ind w:right="224"/>
        <w:jc w:val="both"/>
      </w:pPr>
      <w:r>
        <w:t>Единица длины – километр. Таблица единиц длины. Единицы площади: квадратный километр,</w:t>
      </w:r>
      <w:r>
        <w:rPr>
          <w:spacing w:val="1"/>
        </w:rPr>
        <w:t xml:space="preserve"> </w:t>
      </w:r>
      <w:r>
        <w:t>квадратный миллиметр. Таблица единиц площади. Определение площади с помощью палетки.</w:t>
      </w:r>
      <w:r>
        <w:rPr>
          <w:spacing w:val="1"/>
        </w:rPr>
        <w:t xml:space="preserve"> </w:t>
      </w:r>
      <w:r>
        <w:t>Нахождение нескольких долей целого. Масса. Единицы массы: центнер, тонна. Таблица единиц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времени: секунда,</w:t>
      </w:r>
      <w:r>
        <w:rPr>
          <w:spacing w:val="1"/>
        </w:rPr>
        <w:t xml:space="preserve"> </w:t>
      </w:r>
      <w:r>
        <w:t>век.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начала,</w:t>
      </w:r>
      <w:r>
        <w:rPr>
          <w:spacing w:val="-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события.</w:t>
      </w:r>
      <w:r>
        <w:rPr>
          <w:spacing w:val="4"/>
        </w:rPr>
        <w:t xml:space="preserve"> </w:t>
      </w:r>
      <w:r>
        <w:t>Повторение пройденного.</w:t>
      </w:r>
    </w:p>
    <w:p w:rsidR="00163E60" w:rsidRDefault="0074034E">
      <w:pPr>
        <w:spacing w:before="1" w:line="237" w:lineRule="auto"/>
        <w:ind w:left="212" w:right="5628"/>
        <w:rPr>
          <w:i/>
          <w:sz w:val="24"/>
        </w:rPr>
      </w:pPr>
      <w:r>
        <w:rPr>
          <w:i/>
          <w:sz w:val="24"/>
        </w:rPr>
        <w:t>Проверочная работа по теме (1 ч.)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1"/>
        <w:spacing w:before="3" w:line="274" w:lineRule="exact"/>
      </w:pPr>
      <w:r>
        <w:t>Числа,</w:t>
      </w:r>
      <w:r>
        <w:rPr>
          <w:spacing w:val="-6"/>
        </w:rPr>
        <w:t xml:space="preserve"> </w:t>
      </w:r>
      <w:r>
        <w:t>которые больше</w:t>
      </w:r>
      <w:r>
        <w:rPr>
          <w:spacing w:val="1"/>
        </w:rPr>
        <w:t xml:space="preserve"> </w:t>
      </w:r>
      <w:r>
        <w:t>1000.</w:t>
      </w:r>
      <w:r>
        <w:rPr>
          <w:spacing w:val="-1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 вычитание</w:t>
      </w:r>
      <w:r>
        <w:rPr>
          <w:spacing w:val="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ч.)</w:t>
      </w:r>
    </w:p>
    <w:p w:rsidR="00163E60" w:rsidRDefault="0074034E">
      <w:pPr>
        <w:pStyle w:val="a3"/>
        <w:ind w:right="222"/>
        <w:jc w:val="both"/>
      </w:pPr>
      <w:r>
        <w:t>Письменные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 и вычитания многозначных чисел</w:t>
      </w:r>
      <w:r>
        <w:rPr>
          <w:b/>
        </w:rPr>
        <w:t xml:space="preserve">. </w:t>
      </w:r>
      <w:r>
        <w:t>Сложение и вычитание значений величин</w:t>
      </w:r>
      <w:r>
        <w:rPr>
          <w:b/>
        </w:rPr>
        <w:t xml:space="preserve">. </w:t>
      </w:r>
      <w:r>
        <w:t>Решение</w:t>
      </w:r>
      <w:r>
        <w:rPr>
          <w:spacing w:val="1"/>
        </w:rPr>
        <w:t xml:space="preserve"> </w:t>
      </w:r>
      <w:r>
        <w:t>задач на увеличение (уменьшение) числа на несколько единиц, выраженных в косвенной форме</w:t>
      </w:r>
      <w:r>
        <w:rPr>
          <w:b/>
        </w:rPr>
        <w:t>.</w:t>
      </w:r>
      <w:r>
        <w:t>.</w:t>
      </w:r>
      <w:r>
        <w:rPr>
          <w:spacing w:val="1"/>
        </w:rPr>
        <w:t xml:space="preserve"> </w:t>
      </w:r>
      <w:r>
        <w:t>Повторение пройденного.</w:t>
      </w:r>
    </w:p>
    <w:p w:rsidR="00163E60" w:rsidRDefault="0074034E">
      <w:pPr>
        <w:ind w:left="212" w:right="4662"/>
        <w:rPr>
          <w:i/>
          <w:sz w:val="24"/>
        </w:rPr>
      </w:pPr>
      <w:r>
        <w:rPr>
          <w:i/>
          <w:sz w:val="24"/>
        </w:rPr>
        <w:t>Проверочная работа по теме (тестовая форма) (1 ч.)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 ч.)</w:t>
      </w:r>
    </w:p>
    <w:p w:rsidR="00163E60" w:rsidRDefault="0074034E">
      <w:pPr>
        <w:pStyle w:val="1"/>
        <w:spacing w:before="3"/>
      </w:pPr>
      <w:r>
        <w:t>Числа,</w:t>
      </w:r>
      <w:r>
        <w:rPr>
          <w:spacing w:val="-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1000.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5"/>
        </w:rPr>
        <w:t xml:space="preserve"> </w:t>
      </w:r>
      <w:r>
        <w:t>(77</w:t>
      </w:r>
      <w:r>
        <w:rPr>
          <w:spacing w:val="-2"/>
        </w:rPr>
        <w:t xml:space="preserve"> </w:t>
      </w:r>
      <w:r>
        <w:t>ч.)</w:t>
      </w:r>
    </w:p>
    <w:p w:rsidR="00163E60" w:rsidRDefault="00163E60">
      <w:pPr>
        <w:sectPr w:rsidR="00163E60">
          <w:pgSz w:w="11910" w:h="16840"/>
          <w:pgMar w:top="760" w:right="480" w:bottom="1180" w:left="920" w:header="0" w:footer="918" w:gutter="0"/>
          <w:cols w:space="720"/>
        </w:sectPr>
      </w:pPr>
    </w:p>
    <w:p w:rsidR="00163E60" w:rsidRDefault="0074034E">
      <w:pPr>
        <w:pStyle w:val="a3"/>
        <w:tabs>
          <w:tab w:val="left" w:pos="1831"/>
          <w:tab w:val="left" w:pos="3271"/>
          <w:tab w:val="left" w:pos="5098"/>
          <w:tab w:val="left" w:pos="5969"/>
          <w:tab w:val="left" w:pos="6492"/>
          <w:tab w:val="left" w:pos="8138"/>
          <w:tab w:val="left" w:pos="9626"/>
        </w:tabs>
        <w:spacing w:before="68"/>
        <w:ind w:right="235"/>
      </w:pPr>
      <w:r>
        <w:lastRenderedPageBreak/>
        <w:t>Алгоритм</w:t>
      </w:r>
      <w:r>
        <w:rPr>
          <w:spacing w:val="34"/>
        </w:rPr>
        <w:t xml:space="preserve"> </w:t>
      </w:r>
      <w:r>
        <w:t>письменного</w:t>
      </w:r>
      <w:r>
        <w:rPr>
          <w:spacing w:val="38"/>
        </w:rPr>
        <w:t xml:space="preserve"> </w:t>
      </w:r>
      <w:r>
        <w:t>умножения</w:t>
      </w:r>
      <w:r>
        <w:rPr>
          <w:spacing w:val="3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деления</w:t>
      </w:r>
      <w:r>
        <w:rPr>
          <w:spacing w:val="32"/>
        </w:rPr>
        <w:t xml:space="preserve"> </w:t>
      </w:r>
      <w:r>
        <w:t>многозначного</w:t>
      </w:r>
      <w:r>
        <w:rPr>
          <w:spacing w:val="34"/>
        </w:rPr>
        <w:t xml:space="preserve"> </w:t>
      </w:r>
      <w:r>
        <w:t>числа</w:t>
      </w:r>
      <w:r>
        <w:rPr>
          <w:spacing w:val="3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однозначное.</w:t>
      </w:r>
      <w:r>
        <w:rPr>
          <w:spacing w:val="34"/>
        </w:rPr>
        <w:t xml:space="preserve"> </w:t>
      </w:r>
      <w:r>
        <w:t>Алгоритм</w:t>
      </w:r>
      <w:r>
        <w:rPr>
          <w:spacing w:val="-57"/>
        </w:rPr>
        <w:t xml:space="preserve"> </w:t>
      </w:r>
      <w:r>
        <w:t>письменного</w:t>
      </w:r>
      <w:r>
        <w:tab/>
        <w:t>умножения</w:t>
      </w:r>
      <w:r>
        <w:tab/>
        <w:t>многозначного</w:t>
      </w:r>
      <w:r>
        <w:tab/>
        <w:t>числа</w:t>
      </w:r>
      <w:r>
        <w:tab/>
        <w:t>на</w:t>
      </w:r>
      <w:r>
        <w:tab/>
        <w:t>однозначное.</w:t>
      </w:r>
      <w:r>
        <w:tab/>
        <w:t>Умножение</w:t>
      </w:r>
      <w:r>
        <w:tab/>
      </w:r>
      <w:r>
        <w:rPr>
          <w:spacing w:val="-1"/>
        </w:rPr>
        <w:t>чисел,</w:t>
      </w:r>
      <w:r>
        <w:rPr>
          <w:spacing w:val="-57"/>
        </w:rPr>
        <w:t xml:space="preserve"> </w:t>
      </w:r>
      <w:r>
        <w:t>оканчивающихся нулями. Алгоритм письменного деления многозначного числа на однозначное.</w:t>
      </w:r>
      <w:r>
        <w:rPr>
          <w:spacing w:val="1"/>
        </w:rPr>
        <w:t xml:space="preserve"> </w:t>
      </w:r>
      <w:r>
        <w:t>Решение текстовых задач.Среднее</w:t>
      </w:r>
      <w:r>
        <w:rPr>
          <w:spacing w:val="1"/>
        </w:rPr>
        <w:t xml:space="preserve"> </w:t>
      </w:r>
      <w:r>
        <w:t>арифметическое.</w:t>
      </w:r>
    </w:p>
    <w:p w:rsidR="00163E60" w:rsidRDefault="0074034E">
      <w:pPr>
        <w:ind w:left="212"/>
        <w:rPr>
          <w:i/>
          <w:sz w:val="24"/>
        </w:rPr>
      </w:pPr>
      <w:r>
        <w:rPr>
          <w:i/>
          <w:sz w:val="24"/>
        </w:rPr>
        <w:t>Административная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полугодовая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a3"/>
      </w:pPr>
      <w:r>
        <w:t>Зависимости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величинами:</w:t>
      </w:r>
      <w:r>
        <w:rPr>
          <w:spacing w:val="-8"/>
        </w:rPr>
        <w:t xml:space="preserve"> </w:t>
      </w:r>
      <w:r>
        <w:t>скорость,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расстояние.</w:t>
      </w:r>
    </w:p>
    <w:p w:rsidR="00163E60" w:rsidRDefault="0074034E">
      <w:pPr>
        <w:pStyle w:val="a3"/>
      </w:pPr>
      <w:r>
        <w:t>Скорость.</w:t>
      </w:r>
      <w:r>
        <w:rPr>
          <w:spacing w:val="48"/>
        </w:rPr>
        <w:t xml:space="preserve"> </w:t>
      </w:r>
      <w:r>
        <w:t>Время.</w:t>
      </w:r>
      <w:r>
        <w:rPr>
          <w:spacing w:val="44"/>
        </w:rPr>
        <w:t xml:space="preserve"> </w:t>
      </w:r>
      <w:r>
        <w:t>Расстояние.</w:t>
      </w:r>
      <w:r>
        <w:rPr>
          <w:spacing w:val="45"/>
        </w:rPr>
        <w:t xml:space="preserve"> </w:t>
      </w:r>
      <w:r>
        <w:t>Единицы</w:t>
      </w:r>
      <w:r>
        <w:rPr>
          <w:spacing w:val="43"/>
        </w:rPr>
        <w:t xml:space="preserve"> </w:t>
      </w:r>
      <w:r>
        <w:t>скорости.</w:t>
      </w:r>
      <w:r>
        <w:rPr>
          <w:spacing w:val="49"/>
        </w:rPr>
        <w:t xml:space="preserve"> </w:t>
      </w:r>
      <w:r>
        <w:t>Взаимосвязь</w:t>
      </w:r>
      <w:r>
        <w:rPr>
          <w:spacing w:val="43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скоростью,</w:t>
      </w:r>
      <w:r>
        <w:rPr>
          <w:spacing w:val="44"/>
        </w:rPr>
        <w:t xml:space="preserve"> </w:t>
      </w:r>
      <w:r>
        <w:t>временем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расстоянием.</w:t>
      </w:r>
      <w:r>
        <w:rPr>
          <w:spacing w:val="-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 величинами:</w:t>
      </w:r>
      <w:r>
        <w:rPr>
          <w:spacing w:val="-7"/>
        </w:rPr>
        <w:t xml:space="preserve"> </w:t>
      </w:r>
      <w:r>
        <w:t>скорость,</w:t>
      </w:r>
      <w:r>
        <w:rPr>
          <w:spacing w:val="3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расстояние.</w:t>
      </w:r>
    </w:p>
    <w:p w:rsidR="00163E60" w:rsidRDefault="0074034E">
      <w:pPr>
        <w:pStyle w:val="a3"/>
        <w:ind w:right="224"/>
        <w:jc w:val="both"/>
      </w:pPr>
      <w:r>
        <w:t>Умножение числа на произведение. Устные приемы умножения вида 18 ∙ 20, 25 ∙ 12. Письменные</w:t>
      </w:r>
      <w:r>
        <w:rPr>
          <w:spacing w:val="-57"/>
        </w:rPr>
        <w:t xml:space="preserve"> </w:t>
      </w:r>
      <w:r>
        <w:t>приемы умножения на числа, оканчивающиеся нулями. Повторение пройденного “Что узнали.</w:t>
      </w:r>
      <w:r>
        <w:rPr>
          <w:spacing w:val="1"/>
        </w:rPr>
        <w:t xml:space="preserve"> </w:t>
      </w:r>
      <w:r>
        <w:t xml:space="preserve">Чему научились” Взаимная проверка знаний </w:t>
      </w:r>
      <w:r>
        <w:rPr>
          <w:i/>
        </w:rPr>
        <w:t>“Помогаем друг другу сделать шаг к успеху”</w:t>
      </w:r>
      <w:r>
        <w:t>.Работа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тесту</w:t>
      </w:r>
      <w:r>
        <w:rPr>
          <w:spacing w:val="-8"/>
        </w:rPr>
        <w:t xml:space="preserve"> </w:t>
      </w:r>
      <w:r>
        <w:t>“</w:t>
      </w:r>
      <w:r>
        <w:rPr>
          <w:i/>
        </w:rPr>
        <w:t>Верно? Неверно</w:t>
      </w:r>
      <w:r>
        <w:t>?”.</w:t>
      </w:r>
    </w:p>
    <w:p w:rsidR="00163E60" w:rsidRDefault="0074034E">
      <w:pPr>
        <w:spacing w:before="1"/>
        <w:ind w:left="212"/>
        <w:jc w:val="both"/>
        <w:rPr>
          <w:i/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a3"/>
        <w:ind w:right="227"/>
        <w:jc w:val="both"/>
      </w:pPr>
      <w:r>
        <w:t>Деление числа на произведение. Устные приемы деления для случаев вида 600 : 20, 5600 : 800.</w:t>
      </w:r>
      <w:r>
        <w:rPr>
          <w:spacing w:val="1"/>
        </w:rPr>
        <w:t xml:space="preserve"> </w:t>
      </w:r>
      <w:r>
        <w:t>Деление с остатком на 10, 100, 1000. Письменное деление на числа, оканчивающиеся нулями.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встречное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-1"/>
        </w:rPr>
        <w:t xml:space="preserve"> </w:t>
      </w:r>
      <w:r>
        <w:t>направлениях.</w:t>
      </w:r>
      <w:r>
        <w:rPr>
          <w:spacing w:val="2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пройденного.</w:t>
      </w:r>
    </w:p>
    <w:p w:rsidR="00163E60" w:rsidRDefault="0074034E">
      <w:pPr>
        <w:pStyle w:val="a3"/>
        <w:spacing w:before="1"/>
        <w:jc w:val="both"/>
      </w:pPr>
      <w:r>
        <w:rPr>
          <w:b/>
          <w:i/>
        </w:rPr>
        <w:t>Проект:</w:t>
      </w:r>
      <w:r>
        <w:rPr>
          <w:b/>
          <w:i/>
          <w:spacing w:val="-3"/>
        </w:rPr>
        <w:t xml:space="preserve"> </w:t>
      </w:r>
      <w:r>
        <w:t>“Математика</w:t>
      </w:r>
      <w:r>
        <w:rPr>
          <w:spacing w:val="-2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нас”.</w:t>
      </w:r>
      <w:r>
        <w:rPr>
          <w:spacing w:val="-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сборника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заданий.</w:t>
      </w:r>
    </w:p>
    <w:p w:rsidR="00163E60" w:rsidRDefault="0074034E">
      <w:pPr>
        <w:ind w:left="212" w:right="6614"/>
        <w:jc w:val="both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ч.)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a3"/>
        <w:ind w:right="228"/>
        <w:jc w:val="both"/>
      </w:pPr>
      <w:r>
        <w:t>Письменное умножение многозначного числа на двузначное и трехзначное число. Умножение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сумму.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многозначного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трехзначное число</w:t>
      </w:r>
      <w:r>
        <w:rPr>
          <w:b/>
        </w:rPr>
        <w:t xml:space="preserve">. </w:t>
      </w:r>
      <w:r>
        <w:t>Решение задач на нахождение неизвестного по двум разностям</w:t>
      </w:r>
      <w:r>
        <w:rPr>
          <w:b/>
        </w:rPr>
        <w:t xml:space="preserve">. </w:t>
      </w:r>
      <w:r>
        <w:t>Повторение</w:t>
      </w:r>
      <w:r>
        <w:rPr>
          <w:spacing w:val="1"/>
        </w:rPr>
        <w:t xml:space="preserve"> </w:t>
      </w:r>
      <w:r>
        <w:t>пройденного.</w:t>
      </w:r>
    </w:p>
    <w:p w:rsidR="00163E60" w:rsidRDefault="0074034E">
      <w:pPr>
        <w:ind w:left="212"/>
        <w:jc w:val="both"/>
        <w:rPr>
          <w:i/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a3"/>
        <w:ind w:right="231"/>
        <w:jc w:val="both"/>
      </w:pP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трехзначное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многозначного 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трехзначное</w:t>
      </w:r>
      <w:r>
        <w:rPr>
          <w:spacing w:val="1"/>
        </w:rPr>
        <w:t xml:space="preserve"> </w:t>
      </w:r>
      <w:r>
        <w:t>число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пройденного.</w:t>
      </w:r>
    </w:p>
    <w:p w:rsidR="00163E60" w:rsidRDefault="0074034E">
      <w:pPr>
        <w:ind w:left="212"/>
        <w:jc w:val="both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74034E">
      <w:pPr>
        <w:pStyle w:val="1"/>
        <w:spacing w:before="4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>
        <w:rPr>
          <w:spacing w:val="3"/>
        </w:rPr>
        <w:t xml:space="preserve"> </w:t>
      </w:r>
      <w:r>
        <w:t>(10ч)</w:t>
      </w:r>
    </w:p>
    <w:p w:rsidR="00163E60" w:rsidRDefault="0074034E">
      <w:pPr>
        <w:pStyle w:val="a3"/>
        <w:spacing w:before="196"/>
        <w:ind w:right="420"/>
      </w:pPr>
      <w:r>
        <w:t>Поиск</w:t>
      </w:r>
      <w:r>
        <w:rPr>
          <w:spacing w:val="49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 учебных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литературы, энциклопедий, справочников (включая электронные, цифровые), в открытом</w:t>
      </w:r>
      <w:r>
        <w:rPr>
          <w:spacing w:val="1"/>
        </w:rPr>
        <w:t xml:space="preserve"> </w:t>
      </w:r>
      <w:r>
        <w:t>информационном пространстве, в том числе контролируемом пространстве сети Интернет;</w:t>
      </w:r>
      <w:r>
        <w:rPr>
          <w:spacing w:val="1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счётом</w:t>
      </w:r>
      <w:r>
        <w:rPr>
          <w:spacing w:val="-2"/>
        </w:rPr>
        <w:t xml:space="preserve"> </w:t>
      </w:r>
      <w:r>
        <w:t>(пересчётом),</w:t>
      </w:r>
      <w:r>
        <w:rPr>
          <w:spacing w:val="-1"/>
        </w:rPr>
        <w:t xml:space="preserve"> </w:t>
      </w:r>
      <w:r>
        <w:t>измерением</w:t>
      </w:r>
      <w:r>
        <w:rPr>
          <w:spacing w:val="-2"/>
        </w:rPr>
        <w:t xml:space="preserve"> </w:t>
      </w:r>
      <w:r>
        <w:t>величин;</w:t>
      </w:r>
    </w:p>
    <w:p w:rsidR="00163E60" w:rsidRDefault="0074034E">
      <w:pPr>
        <w:pStyle w:val="a3"/>
        <w:spacing w:before="1"/>
        <w:ind w:right="222"/>
        <w:jc w:val="both"/>
      </w:pPr>
      <w:r>
        <w:t>Составление конечной последовательности (цепочки) предметов, чисел, числовых выражений,</w:t>
      </w:r>
      <w:r>
        <w:rPr>
          <w:spacing w:val="1"/>
        </w:rPr>
        <w:t xml:space="preserve"> </w:t>
      </w:r>
      <w:r>
        <w:t>геометрических фигур и др. по заданному правилу. Составление, запись и выполнение простого</w:t>
      </w:r>
      <w:r>
        <w:rPr>
          <w:spacing w:val="1"/>
        </w:rPr>
        <w:t xml:space="preserve"> </w:t>
      </w:r>
      <w:r>
        <w:t>алгоритма (плана) поиска информации.</w:t>
      </w:r>
    </w:p>
    <w:p w:rsidR="00163E60" w:rsidRDefault="0074034E">
      <w:pPr>
        <w:pStyle w:val="a3"/>
        <w:ind w:right="403"/>
        <w:jc w:val="both"/>
      </w:pPr>
      <w:r>
        <w:t>Анализ</w:t>
      </w:r>
      <w:r>
        <w:rPr>
          <w:spacing w:val="1"/>
        </w:rPr>
        <w:t xml:space="preserve"> </w:t>
      </w:r>
      <w:r>
        <w:t>и представление информации в разных формах: таблицы, столбчатой диа-граммы.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простейших логических высказываний с помощью логических связок и слов («верно/неверно,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…»,</w:t>
      </w:r>
      <w:r>
        <w:rPr>
          <w:spacing w:val="3"/>
        </w:rPr>
        <w:t xml:space="preserve"> </w:t>
      </w:r>
      <w:r>
        <w:t>«если</w:t>
      </w:r>
      <w:r>
        <w:rPr>
          <w:spacing w:val="-1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то …»,</w:t>
      </w:r>
      <w:r>
        <w:rPr>
          <w:spacing w:val="3"/>
        </w:rPr>
        <w:t xml:space="preserve"> </w:t>
      </w:r>
      <w:r>
        <w:t>«все»,</w:t>
      </w:r>
      <w:r>
        <w:rPr>
          <w:spacing w:val="3"/>
        </w:rPr>
        <w:t xml:space="preserve"> </w:t>
      </w:r>
      <w:r>
        <w:t>«каждый»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163E60" w:rsidRDefault="0074034E">
      <w:pPr>
        <w:pStyle w:val="a3"/>
        <w:spacing w:before="1"/>
        <w:jc w:val="both"/>
      </w:pPr>
      <w:r>
        <w:t>Интерпретация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столбчатой</w:t>
      </w:r>
      <w:r>
        <w:rPr>
          <w:spacing w:val="-2"/>
        </w:rPr>
        <w:t xml:space="preserve"> </w:t>
      </w:r>
      <w:r>
        <w:t>диаграммы.</w:t>
      </w:r>
    </w:p>
    <w:p w:rsidR="00163E60" w:rsidRDefault="0074034E">
      <w:pPr>
        <w:pStyle w:val="a3"/>
        <w:spacing w:before="2" w:line="237" w:lineRule="auto"/>
      </w:pPr>
      <w:r>
        <w:t>Задания</w:t>
      </w:r>
      <w:r>
        <w:rPr>
          <w:spacing w:val="1"/>
        </w:rPr>
        <w:t xml:space="preserve"> </w:t>
      </w:r>
      <w:r>
        <w:t>творческого и поискового характера: логические задачи и задачи 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сложности</w:t>
      </w:r>
    </w:p>
    <w:p w:rsidR="00163E60" w:rsidRDefault="0074034E">
      <w:pPr>
        <w:pStyle w:val="1"/>
        <w:spacing w:before="3" w:line="274" w:lineRule="exact"/>
      </w:pPr>
      <w:r>
        <w:t>Итоговое</w:t>
      </w:r>
      <w:r>
        <w:rPr>
          <w:spacing w:val="-2"/>
        </w:rPr>
        <w:t xml:space="preserve"> </w:t>
      </w:r>
      <w:r>
        <w:t>повторение.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ч.)</w:t>
      </w:r>
    </w:p>
    <w:p w:rsidR="00163E60" w:rsidRDefault="0074034E">
      <w:pPr>
        <w:ind w:left="212" w:right="4656"/>
        <w:rPr>
          <w:i/>
          <w:sz w:val="24"/>
        </w:rPr>
      </w:pPr>
      <w:r>
        <w:rPr>
          <w:i/>
          <w:sz w:val="24"/>
        </w:rPr>
        <w:t>Контрольная работа по теме (1 ч.)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годовая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работа(1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ч.)</w:t>
      </w:r>
    </w:p>
    <w:p w:rsidR="00163E60" w:rsidRDefault="00163E60">
      <w:pPr>
        <w:rPr>
          <w:sz w:val="24"/>
        </w:rPr>
        <w:sectPr w:rsidR="00163E60">
          <w:pgSz w:w="11910" w:h="16840"/>
          <w:pgMar w:top="760" w:right="480" w:bottom="1180" w:left="920" w:header="0" w:footer="918" w:gutter="0"/>
          <w:cols w:space="720"/>
        </w:sectPr>
      </w:pPr>
    </w:p>
    <w:p w:rsidR="00163E60" w:rsidRDefault="0074034E">
      <w:pPr>
        <w:pStyle w:val="1"/>
        <w:numPr>
          <w:ilvl w:val="0"/>
          <w:numId w:val="6"/>
        </w:numPr>
        <w:tabs>
          <w:tab w:val="left" w:pos="2825"/>
        </w:tabs>
        <w:spacing w:before="66" w:line="237" w:lineRule="auto"/>
        <w:ind w:left="3181" w:right="2450" w:hanging="753"/>
        <w:jc w:val="left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часов,</w:t>
      </w:r>
      <w:r>
        <w:rPr>
          <w:spacing w:val="-57"/>
        </w:rPr>
        <w:t xml:space="preserve"> </w:t>
      </w:r>
      <w:r>
        <w:t>отводимых</w:t>
      </w:r>
      <w:r>
        <w:rPr>
          <w:spacing w:val="-6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каждой темы</w:t>
      </w:r>
    </w:p>
    <w:p w:rsidR="00163E60" w:rsidRDefault="00163E60">
      <w:pPr>
        <w:pStyle w:val="a3"/>
        <w:spacing w:before="5"/>
        <w:ind w:left="0"/>
        <w:rPr>
          <w:b/>
          <w:sz w:val="20"/>
        </w:rPr>
      </w:pPr>
    </w:p>
    <w:p w:rsidR="00163E60" w:rsidRDefault="0074034E">
      <w:pPr>
        <w:spacing w:before="1"/>
        <w:ind w:left="212"/>
        <w:rPr>
          <w:b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163E60" w:rsidRDefault="00163E6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7414"/>
        <w:gridCol w:w="1644"/>
      </w:tblGrid>
      <w:tr w:rsidR="00163E60">
        <w:trPr>
          <w:trHeight w:val="554"/>
        </w:trPr>
        <w:tc>
          <w:tcPr>
            <w:tcW w:w="1076" w:type="dxa"/>
          </w:tcPr>
          <w:p w:rsidR="00163E60" w:rsidRDefault="0074034E">
            <w:pPr>
              <w:pStyle w:val="TableParagraph"/>
              <w:spacing w:line="271" w:lineRule="exact"/>
              <w:ind w:left="236" w:right="236"/>
              <w:jc w:val="center"/>
              <w:rPr>
                <w:sz w:val="24"/>
              </w:rPr>
            </w:pPr>
            <w:r>
              <w:rPr>
                <w:sz w:val="24"/>
              </w:rPr>
              <w:t>№п\п</w:t>
            </w:r>
          </w:p>
        </w:tc>
        <w:tc>
          <w:tcPr>
            <w:tcW w:w="7414" w:type="dxa"/>
          </w:tcPr>
          <w:p w:rsidR="00163E60" w:rsidRDefault="0074034E">
            <w:pPr>
              <w:pStyle w:val="TableParagraph"/>
              <w:spacing w:line="271" w:lineRule="exact"/>
              <w:ind w:left="3432" w:right="341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44" w:type="dxa"/>
          </w:tcPr>
          <w:p w:rsidR="00163E60" w:rsidRDefault="0074034E">
            <w:pPr>
              <w:pStyle w:val="TableParagraph"/>
              <w:spacing w:line="271" w:lineRule="exact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163E60" w:rsidRDefault="0074034E">
            <w:pPr>
              <w:pStyle w:val="TableParagraph"/>
              <w:spacing w:line="263" w:lineRule="exact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63E60">
        <w:trPr>
          <w:trHeight w:val="574"/>
        </w:trPr>
        <w:tc>
          <w:tcPr>
            <w:tcW w:w="1076" w:type="dxa"/>
          </w:tcPr>
          <w:p w:rsidR="00163E60" w:rsidRDefault="0074034E">
            <w:pPr>
              <w:pStyle w:val="TableParagraph"/>
              <w:spacing w:line="267" w:lineRule="exact"/>
              <w:ind w:left="236" w:right="1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14" w:type="dxa"/>
          </w:tcPr>
          <w:p w:rsidR="00163E60" w:rsidRDefault="0074034E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644" w:type="dxa"/>
          </w:tcPr>
          <w:p w:rsidR="00163E60" w:rsidRDefault="007403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3E60">
        <w:trPr>
          <w:trHeight w:val="298"/>
        </w:trPr>
        <w:tc>
          <w:tcPr>
            <w:tcW w:w="1076" w:type="dxa"/>
          </w:tcPr>
          <w:p w:rsidR="00163E60" w:rsidRDefault="0074034E">
            <w:pPr>
              <w:pStyle w:val="TableParagraph"/>
              <w:spacing w:line="271" w:lineRule="exact"/>
              <w:ind w:left="236" w:right="1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14" w:type="dxa"/>
          </w:tcPr>
          <w:p w:rsidR="00163E60" w:rsidRDefault="0074034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10. Число 0.</w:t>
            </w:r>
          </w:p>
        </w:tc>
        <w:tc>
          <w:tcPr>
            <w:tcW w:w="1644" w:type="dxa"/>
          </w:tcPr>
          <w:p w:rsidR="00163E60" w:rsidRDefault="0074034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163E60">
        <w:trPr>
          <w:trHeight w:val="277"/>
        </w:trPr>
        <w:tc>
          <w:tcPr>
            <w:tcW w:w="1076" w:type="dxa"/>
          </w:tcPr>
          <w:p w:rsidR="00163E60" w:rsidRDefault="0074034E">
            <w:pPr>
              <w:pStyle w:val="TableParagraph"/>
              <w:ind w:left="236" w:right="1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14" w:type="dxa"/>
          </w:tcPr>
          <w:p w:rsidR="00163E60" w:rsidRDefault="007403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644" w:type="dxa"/>
          </w:tcPr>
          <w:p w:rsidR="00163E60" w:rsidRDefault="007403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163E60">
        <w:trPr>
          <w:trHeight w:val="274"/>
        </w:trPr>
        <w:tc>
          <w:tcPr>
            <w:tcW w:w="1076" w:type="dxa"/>
          </w:tcPr>
          <w:p w:rsidR="00163E60" w:rsidRDefault="0074034E">
            <w:pPr>
              <w:pStyle w:val="TableParagraph"/>
              <w:spacing w:line="254" w:lineRule="exact"/>
              <w:ind w:left="236" w:right="1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14" w:type="dxa"/>
          </w:tcPr>
          <w:p w:rsidR="00163E60" w:rsidRDefault="007403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1644" w:type="dxa"/>
          </w:tcPr>
          <w:p w:rsidR="00163E60" w:rsidRDefault="0074034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63E60">
        <w:trPr>
          <w:trHeight w:val="278"/>
        </w:trPr>
        <w:tc>
          <w:tcPr>
            <w:tcW w:w="1076" w:type="dxa"/>
          </w:tcPr>
          <w:p w:rsidR="00163E60" w:rsidRDefault="0074034E">
            <w:pPr>
              <w:pStyle w:val="TableParagraph"/>
              <w:ind w:left="236" w:right="1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14" w:type="dxa"/>
          </w:tcPr>
          <w:p w:rsidR="00163E60" w:rsidRDefault="007403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644" w:type="dxa"/>
          </w:tcPr>
          <w:p w:rsidR="00163E60" w:rsidRDefault="007403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63E60">
        <w:trPr>
          <w:trHeight w:val="297"/>
        </w:trPr>
        <w:tc>
          <w:tcPr>
            <w:tcW w:w="1076" w:type="dxa"/>
          </w:tcPr>
          <w:p w:rsidR="00163E60" w:rsidRDefault="0074034E">
            <w:pPr>
              <w:pStyle w:val="TableParagraph"/>
              <w:spacing w:line="267" w:lineRule="exact"/>
              <w:ind w:left="236" w:right="18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14" w:type="dxa"/>
          </w:tcPr>
          <w:p w:rsidR="00163E60" w:rsidRDefault="0074034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с информацией</w:t>
            </w:r>
          </w:p>
        </w:tc>
        <w:tc>
          <w:tcPr>
            <w:tcW w:w="1644" w:type="dxa"/>
          </w:tcPr>
          <w:p w:rsidR="00163E60" w:rsidRDefault="007403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63E60">
        <w:trPr>
          <w:trHeight w:val="298"/>
        </w:trPr>
        <w:tc>
          <w:tcPr>
            <w:tcW w:w="1076" w:type="dxa"/>
          </w:tcPr>
          <w:p w:rsidR="00163E60" w:rsidRDefault="0074034E">
            <w:pPr>
              <w:pStyle w:val="TableParagraph"/>
              <w:spacing w:line="267" w:lineRule="exact"/>
              <w:ind w:left="236" w:right="18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14" w:type="dxa"/>
          </w:tcPr>
          <w:p w:rsidR="00163E60" w:rsidRDefault="0074034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644" w:type="dxa"/>
          </w:tcPr>
          <w:p w:rsidR="00163E60" w:rsidRDefault="007403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3E60">
        <w:trPr>
          <w:trHeight w:val="297"/>
        </w:trPr>
        <w:tc>
          <w:tcPr>
            <w:tcW w:w="1076" w:type="dxa"/>
          </w:tcPr>
          <w:p w:rsidR="00163E60" w:rsidRDefault="00163E60">
            <w:pPr>
              <w:pStyle w:val="TableParagraph"/>
              <w:spacing w:line="240" w:lineRule="auto"/>
              <w:ind w:left="0"/>
            </w:pPr>
          </w:p>
        </w:tc>
        <w:tc>
          <w:tcPr>
            <w:tcW w:w="7414" w:type="dxa"/>
          </w:tcPr>
          <w:p w:rsidR="00163E60" w:rsidRDefault="0074034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44" w:type="dxa"/>
          </w:tcPr>
          <w:p w:rsidR="00163E60" w:rsidRDefault="007403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</w:tbl>
    <w:p w:rsidR="00163E60" w:rsidRDefault="00163E60">
      <w:pPr>
        <w:pStyle w:val="a3"/>
        <w:spacing w:before="10"/>
        <w:ind w:left="0"/>
        <w:rPr>
          <w:b/>
          <w:sz w:val="15"/>
        </w:rPr>
      </w:pPr>
    </w:p>
    <w:p w:rsidR="00163E60" w:rsidRDefault="0074034E">
      <w:pPr>
        <w:spacing w:before="90"/>
        <w:ind w:left="212"/>
        <w:rPr>
          <w:b/>
          <w:sz w:val="24"/>
        </w:rPr>
      </w:pPr>
      <w:r>
        <w:rPr>
          <w:b/>
          <w:sz w:val="24"/>
          <w:u w:val="thick"/>
        </w:rPr>
        <w:t>во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2 классе</w:t>
      </w:r>
    </w:p>
    <w:p w:rsidR="00163E60" w:rsidRDefault="00163E60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7906"/>
        <w:gridCol w:w="1656"/>
      </w:tblGrid>
      <w:tr w:rsidR="00163E60">
        <w:trPr>
          <w:trHeight w:val="1106"/>
        </w:trPr>
        <w:tc>
          <w:tcPr>
            <w:tcW w:w="632" w:type="dxa"/>
          </w:tcPr>
          <w:p w:rsidR="00163E60" w:rsidRDefault="0074034E">
            <w:pPr>
              <w:pStyle w:val="TableParagraph"/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7906" w:type="dxa"/>
          </w:tcPr>
          <w:p w:rsidR="00163E60" w:rsidRDefault="0074034E">
            <w:pPr>
              <w:pStyle w:val="TableParagraph"/>
              <w:spacing w:line="271" w:lineRule="exact"/>
              <w:ind w:left="3676" w:right="366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56" w:type="dxa"/>
          </w:tcPr>
          <w:p w:rsidR="00163E60" w:rsidRDefault="0074034E">
            <w:pPr>
              <w:pStyle w:val="TableParagraph"/>
              <w:spacing w:line="240" w:lineRule="auto"/>
              <w:ind w:left="231" w:right="21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63E60" w:rsidRDefault="0074034E">
            <w:pPr>
              <w:pStyle w:val="TableParagraph"/>
              <w:spacing w:line="270" w:lineRule="atLeast"/>
              <w:ind w:left="279" w:right="258" w:hanging="7"/>
              <w:jc w:val="center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163E60">
        <w:trPr>
          <w:trHeight w:val="301"/>
        </w:trPr>
        <w:tc>
          <w:tcPr>
            <w:tcW w:w="632" w:type="dxa"/>
          </w:tcPr>
          <w:p w:rsidR="00163E60" w:rsidRDefault="0074034E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06" w:type="dxa"/>
          </w:tcPr>
          <w:p w:rsidR="00163E60" w:rsidRDefault="0074034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1656" w:type="dxa"/>
          </w:tcPr>
          <w:p w:rsidR="00163E60" w:rsidRDefault="0074034E">
            <w:pPr>
              <w:pStyle w:val="TableParagraph"/>
              <w:spacing w:line="267" w:lineRule="exact"/>
              <w:ind w:left="229" w:right="2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63E60">
        <w:trPr>
          <w:trHeight w:val="318"/>
        </w:trPr>
        <w:tc>
          <w:tcPr>
            <w:tcW w:w="632" w:type="dxa"/>
          </w:tcPr>
          <w:p w:rsidR="00163E60" w:rsidRDefault="0074034E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06" w:type="dxa"/>
          </w:tcPr>
          <w:p w:rsidR="00163E60" w:rsidRDefault="007403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656" w:type="dxa"/>
          </w:tcPr>
          <w:p w:rsidR="00163E60" w:rsidRDefault="0074034E">
            <w:pPr>
              <w:pStyle w:val="TableParagraph"/>
              <w:spacing w:line="271" w:lineRule="exact"/>
              <w:ind w:left="231" w:right="15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163E60">
        <w:trPr>
          <w:trHeight w:val="341"/>
        </w:trPr>
        <w:tc>
          <w:tcPr>
            <w:tcW w:w="632" w:type="dxa"/>
          </w:tcPr>
          <w:p w:rsidR="00163E60" w:rsidRDefault="0074034E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06" w:type="dxa"/>
          </w:tcPr>
          <w:p w:rsidR="00163E60" w:rsidRDefault="007403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656" w:type="dxa"/>
          </w:tcPr>
          <w:p w:rsidR="00163E60" w:rsidRDefault="0074034E">
            <w:pPr>
              <w:pStyle w:val="TableParagraph"/>
              <w:spacing w:line="271" w:lineRule="exact"/>
              <w:ind w:left="229" w:right="2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63E60">
        <w:trPr>
          <w:trHeight w:val="346"/>
        </w:trPr>
        <w:tc>
          <w:tcPr>
            <w:tcW w:w="632" w:type="dxa"/>
          </w:tcPr>
          <w:p w:rsidR="00163E60" w:rsidRDefault="0074034E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06" w:type="dxa"/>
          </w:tcPr>
          <w:p w:rsidR="00163E60" w:rsidRDefault="0074034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656" w:type="dxa"/>
          </w:tcPr>
          <w:p w:rsidR="00163E60" w:rsidRDefault="0074034E">
            <w:pPr>
              <w:pStyle w:val="TableParagraph"/>
              <w:spacing w:line="267" w:lineRule="exact"/>
              <w:ind w:left="229" w:right="2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63E60">
        <w:trPr>
          <w:trHeight w:val="538"/>
        </w:trPr>
        <w:tc>
          <w:tcPr>
            <w:tcW w:w="632" w:type="dxa"/>
          </w:tcPr>
          <w:p w:rsidR="00163E60" w:rsidRDefault="0074034E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06" w:type="dxa"/>
          </w:tcPr>
          <w:p w:rsidR="00163E60" w:rsidRDefault="007403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 с информацией</w:t>
            </w:r>
          </w:p>
        </w:tc>
        <w:tc>
          <w:tcPr>
            <w:tcW w:w="1656" w:type="dxa"/>
          </w:tcPr>
          <w:p w:rsidR="00163E60" w:rsidRDefault="0074034E">
            <w:pPr>
              <w:pStyle w:val="TableParagraph"/>
              <w:spacing w:line="271" w:lineRule="exact"/>
              <w:ind w:left="229" w:right="2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63E60">
        <w:trPr>
          <w:trHeight w:val="553"/>
        </w:trPr>
        <w:tc>
          <w:tcPr>
            <w:tcW w:w="632" w:type="dxa"/>
          </w:tcPr>
          <w:p w:rsidR="00163E60" w:rsidRDefault="0074034E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06" w:type="dxa"/>
          </w:tcPr>
          <w:p w:rsidR="00163E60" w:rsidRDefault="007403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163E60" w:rsidRDefault="0074034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“Что узнали,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56" w:type="dxa"/>
          </w:tcPr>
          <w:p w:rsidR="00163E60" w:rsidRDefault="0074034E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3E60">
        <w:trPr>
          <w:trHeight w:val="277"/>
        </w:trPr>
        <w:tc>
          <w:tcPr>
            <w:tcW w:w="632" w:type="dxa"/>
          </w:tcPr>
          <w:p w:rsidR="00163E60" w:rsidRDefault="00163E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06" w:type="dxa"/>
          </w:tcPr>
          <w:p w:rsidR="00163E60" w:rsidRDefault="007403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56" w:type="dxa"/>
          </w:tcPr>
          <w:p w:rsidR="00163E60" w:rsidRDefault="0074034E">
            <w:pPr>
              <w:pStyle w:val="TableParagraph"/>
              <w:ind w:left="229" w:right="21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163E60" w:rsidRDefault="00163E60">
      <w:pPr>
        <w:pStyle w:val="a3"/>
        <w:spacing w:before="8"/>
        <w:ind w:left="0"/>
        <w:rPr>
          <w:b/>
          <w:sz w:val="23"/>
        </w:rPr>
      </w:pPr>
    </w:p>
    <w:p w:rsidR="00163E60" w:rsidRDefault="0074034E">
      <w:pPr>
        <w:ind w:left="212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61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классе</w:t>
      </w:r>
    </w:p>
    <w:p w:rsidR="00163E60" w:rsidRDefault="00163E6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7791"/>
        <w:gridCol w:w="1813"/>
      </w:tblGrid>
      <w:tr w:rsidR="00163E60">
        <w:trPr>
          <w:trHeight w:val="1101"/>
        </w:trPr>
        <w:tc>
          <w:tcPr>
            <w:tcW w:w="692" w:type="dxa"/>
          </w:tcPr>
          <w:p w:rsidR="00163E60" w:rsidRDefault="0074034E">
            <w:pPr>
              <w:pStyle w:val="TableParagraph"/>
              <w:spacing w:line="240" w:lineRule="auto"/>
              <w:ind w:right="2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7791" w:type="dxa"/>
          </w:tcPr>
          <w:p w:rsidR="00163E60" w:rsidRDefault="0074034E">
            <w:pPr>
              <w:pStyle w:val="TableParagraph"/>
              <w:spacing w:line="267" w:lineRule="exact"/>
              <w:ind w:left="3616" w:right="361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13" w:type="dxa"/>
          </w:tcPr>
          <w:p w:rsidR="00163E60" w:rsidRDefault="0074034E">
            <w:pPr>
              <w:pStyle w:val="TableParagraph"/>
              <w:spacing w:line="240" w:lineRule="auto"/>
              <w:ind w:left="466" w:right="280" w:hanging="1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163E60" w:rsidRDefault="0074034E">
            <w:pPr>
              <w:pStyle w:val="TableParagraph"/>
              <w:spacing w:line="263" w:lineRule="exact"/>
              <w:ind w:left="35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</w:tr>
      <w:tr w:rsidR="00163E60">
        <w:trPr>
          <w:trHeight w:val="278"/>
        </w:trPr>
        <w:tc>
          <w:tcPr>
            <w:tcW w:w="692" w:type="dxa"/>
          </w:tcPr>
          <w:p w:rsidR="00163E60" w:rsidRDefault="007403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1" w:type="dxa"/>
          </w:tcPr>
          <w:p w:rsidR="00163E60" w:rsidRDefault="007403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813" w:type="dxa"/>
          </w:tcPr>
          <w:p w:rsidR="00163E60" w:rsidRDefault="0074034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63E60">
        <w:trPr>
          <w:trHeight w:val="298"/>
        </w:trPr>
        <w:tc>
          <w:tcPr>
            <w:tcW w:w="692" w:type="dxa"/>
          </w:tcPr>
          <w:p w:rsidR="00163E60" w:rsidRDefault="007403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1" w:type="dxa"/>
          </w:tcPr>
          <w:p w:rsidR="00163E60" w:rsidRDefault="0074034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813" w:type="dxa"/>
          </w:tcPr>
          <w:p w:rsidR="00163E60" w:rsidRDefault="0074034E">
            <w:pPr>
              <w:pStyle w:val="TableParagraph"/>
              <w:spacing w:line="267" w:lineRule="exact"/>
              <w:ind w:left="702" w:right="70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163E60">
        <w:trPr>
          <w:trHeight w:val="277"/>
        </w:trPr>
        <w:tc>
          <w:tcPr>
            <w:tcW w:w="692" w:type="dxa"/>
          </w:tcPr>
          <w:p w:rsidR="00163E60" w:rsidRDefault="007403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1" w:type="dxa"/>
          </w:tcPr>
          <w:p w:rsidR="00163E60" w:rsidRDefault="007403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813" w:type="dxa"/>
          </w:tcPr>
          <w:p w:rsidR="00163E60" w:rsidRDefault="0074034E">
            <w:pPr>
              <w:pStyle w:val="TableParagraph"/>
              <w:ind w:left="702" w:right="6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63E60">
        <w:trPr>
          <w:trHeight w:val="273"/>
        </w:trPr>
        <w:tc>
          <w:tcPr>
            <w:tcW w:w="692" w:type="dxa"/>
          </w:tcPr>
          <w:p w:rsidR="00163E60" w:rsidRDefault="0074034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1" w:type="dxa"/>
          </w:tcPr>
          <w:p w:rsidR="00163E60" w:rsidRDefault="007403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1813" w:type="dxa"/>
          </w:tcPr>
          <w:p w:rsidR="00163E60" w:rsidRDefault="0074034E">
            <w:pPr>
              <w:pStyle w:val="TableParagraph"/>
              <w:spacing w:line="254" w:lineRule="exact"/>
              <w:ind w:left="702" w:right="7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63E60">
        <w:trPr>
          <w:trHeight w:val="278"/>
        </w:trPr>
        <w:tc>
          <w:tcPr>
            <w:tcW w:w="692" w:type="dxa"/>
          </w:tcPr>
          <w:p w:rsidR="00163E60" w:rsidRDefault="007403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91" w:type="dxa"/>
          </w:tcPr>
          <w:p w:rsidR="00163E60" w:rsidRDefault="007403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813" w:type="dxa"/>
          </w:tcPr>
          <w:p w:rsidR="00163E60" w:rsidRDefault="0074034E">
            <w:pPr>
              <w:pStyle w:val="TableParagraph"/>
              <w:ind w:left="702" w:right="7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63E60">
        <w:trPr>
          <w:trHeight w:val="273"/>
        </w:trPr>
        <w:tc>
          <w:tcPr>
            <w:tcW w:w="692" w:type="dxa"/>
          </w:tcPr>
          <w:p w:rsidR="00163E60" w:rsidRDefault="0074034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91" w:type="dxa"/>
          </w:tcPr>
          <w:p w:rsidR="00163E60" w:rsidRDefault="007403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813" w:type="dxa"/>
          </w:tcPr>
          <w:p w:rsidR="00163E60" w:rsidRDefault="0074034E">
            <w:pPr>
              <w:pStyle w:val="TableParagraph"/>
              <w:spacing w:line="254" w:lineRule="exact"/>
              <w:ind w:left="702" w:right="7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63E60">
        <w:trPr>
          <w:trHeight w:val="277"/>
        </w:trPr>
        <w:tc>
          <w:tcPr>
            <w:tcW w:w="692" w:type="dxa"/>
          </w:tcPr>
          <w:p w:rsidR="00163E60" w:rsidRDefault="007403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91" w:type="dxa"/>
          </w:tcPr>
          <w:p w:rsidR="00163E60" w:rsidRDefault="007403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 с информацией</w:t>
            </w:r>
          </w:p>
        </w:tc>
        <w:tc>
          <w:tcPr>
            <w:tcW w:w="1813" w:type="dxa"/>
          </w:tcPr>
          <w:p w:rsidR="00163E60" w:rsidRDefault="0074034E">
            <w:pPr>
              <w:pStyle w:val="TableParagraph"/>
              <w:ind w:left="702" w:right="7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63E60">
        <w:trPr>
          <w:trHeight w:val="274"/>
        </w:trPr>
        <w:tc>
          <w:tcPr>
            <w:tcW w:w="692" w:type="dxa"/>
          </w:tcPr>
          <w:p w:rsidR="00163E60" w:rsidRDefault="0074034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91" w:type="dxa"/>
          </w:tcPr>
          <w:p w:rsidR="00163E60" w:rsidRDefault="007403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813" w:type="dxa"/>
          </w:tcPr>
          <w:p w:rsidR="00163E60" w:rsidRDefault="0074034E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3E60">
        <w:trPr>
          <w:trHeight w:val="278"/>
        </w:trPr>
        <w:tc>
          <w:tcPr>
            <w:tcW w:w="692" w:type="dxa"/>
          </w:tcPr>
          <w:p w:rsidR="00163E60" w:rsidRDefault="00163E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1" w:type="dxa"/>
          </w:tcPr>
          <w:p w:rsidR="00163E60" w:rsidRDefault="007403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13" w:type="dxa"/>
          </w:tcPr>
          <w:p w:rsidR="00163E60" w:rsidRDefault="0074034E">
            <w:pPr>
              <w:pStyle w:val="TableParagraph"/>
              <w:ind w:left="702" w:right="70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163E60" w:rsidRDefault="00163E60">
      <w:pPr>
        <w:pStyle w:val="a3"/>
        <w:ind w:left="0"/>
        <w:rPr>
          <w:b/>
          <w:sz w:val="26"/>
        </w:rPr>
      </w:pPr>
    </w:p>
    <w:p w:rsidR="00163E60" w:rsidRDefault="00163E60">
      <w:pPr>
        <w:pStyle w:val="a3"/>
        <w:spacing w:before="7"/>
        <w:ind w:left="0"/>
        <w:rPr>
          <w:b/>
          <w:sz w:val="21"/>
        </w:rPr>
      </w:pPr>
    </w:p>
    <w:p w:rsidR="00163E60" w:rsidRDefault="0074034E">
      <w:pPr>
        <w:ind w:left="212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61"/>
          <w:sz w:val="24"/>
          <w:u w:val="thick"/>
        </w:rPr>
        <w:t xml:space="preserve"> </w:t>
      </w:r>
      <w:r>
        <w:rPr>
          <w:b/>
          <w:sz w:val="24"/>
          <w:u w:val="thick"/>
        </w:rPr>
        <w:t>4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классе</w:t>
      </w:r>
    </w:p>
    <w:p w:rsidR="00163E60" w:rsidRDefault="00163E60">
      <w:pPr>
        <w:rPr>
          <w:sz w:val="24"/>
        </w:rPr>
        <w:sectPr w:rsidR="00163E60">
          <w:pgSz w:w="11910" w:h="16840"/>
          <w:pgMar w:top="740" w:right="480" w:bottom="118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955"/>
        <w:gridCol w:w="1665"/>
      </w:tblGrid>
      <w:tr w:rsidR="00163E60">
        <w:trPr>
          <w:trHeight w:val="1102"/>
        </w:trPr>
        <w:tc>
          <w:tcPr>
            <w:tcW w:w="636" w:type="dxa"/>
          </w:tcPr>
          <w:p w:rsidR="00163E60" w:rsidRDefault="0074034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163E60" w:rsidRDefault="0074034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7955" w:type="dxa"/>
          </w:tcPr>
          <w:p w:rsidR="00163E60" w:rsidRDefault="00163E60">
            <w:pPr>
              <w:pStyle w:val="TableParagraph"/>
              <w:spacing w:before="6" w:line="240" w:lineRule="auto"/>
              <w:ind w:left="0"/>
              <w:rPr>
                <w:b/>
              </w:rPr>
            </w:pPr>
          </w:p>
          <w:p w:rsidR="00163E60" w:rsidRDefault="0074034E">
            <w:pPr>
              <w:pStyle w:val="TableParagraph"/>
              <w:spacing w:line="240" w:lineRule="auto"/>
              <w:ind w:left="3701" w:right="369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65" w:type="dxa"/>
          </w:tcPr>
          <w:p w:rsidR="00163E60" w:rsidRDefault="0074034E">
            <w:pPr>
              <w:pStyle w:val="TableParagraph"/>
              <w:spacing w:line="259" w:lineRule="exact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163E60" w:rsidRDefault="0074034E">
            <w:pPr>
              <w:pStyle w:val="TableParagraph"/>
              <w:spacing w:line="276" w:lineRule="exact"/>
              <w:ind w:left="278" w:right="268" w:firstLine="2"/>
              <w:jc w:val="center"/>
              <w:rPr>
                <w:sz w:val="24"/>
              </w:rPr>
            </w:pP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163E60">
        <w:trPr>
          <w:trHeight w:val="305"/>
        </w:trPr>
        <w:tc>
          <w:tcPr>
            <w:tcW w:w="636" w:type="dxa"/>
          </w:tcPr>
          <w:p w:rsidR="00163E60" w:rsidRDefault="007403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55" w:type="dxa"/>
          </w:tcPr>
          <w:p w:rsidR="00163E60" w:rsidRDefault="007403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65" w:type="dxa"/>
          </w:tcPr>
          <w:p w:rsidR="00163E60" w:rsidRDefault="0074034E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63E60">
        <w:trPr>
          <w:trHeight w:val="393"/>
        </w:trPr>
        <w:tc>
          <w:tcPr>
            <w:tcW w:w="636" w:type="dxa"/>
          </w:tcPr>
          <w:p w:rsidR="00163E60" w:rsidRDefault="0074034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55" w:type="dxa"/>
          </w:tcPr>
          <w:p w:rsidR="00163E60" w:rsidRDefault="0074034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1665" w:type="dxa"/>
          </w:tcPr>
          <w:p w:rsidR="00163E60" w:rsidRDefault="0074034E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63E60">
        <w:trPr>
          <w:trHeight w:val="398"/>
        </w:trPr>
        <w:tc>
          <w:tcPr>
            <w:tcW w:w="636" w:type="dxa"/>
          </w:tcPr>
          <w:p w:rsidR="00163E60" w:rsidRDefault="007403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55" w:type="dxa"/>
          </w:tcPr>
          <w:p w:rsidR="00163E60" w:rsidRDefault="007403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665" w:type="dxa"/>
          </w:tcPr>
          <w:p w:rsidR="00163E60" w:rsidRDefault="0074034E">
            <w:pPr>
              <w:pStyle w:val="TableParagraph"/>
              <w:spacing w:line="264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63E60">
        <w:trPr>
          <w:trHeight w:val="274"/>
        </w:trPr>
        <w:tc>
          <w:tcPr>
            <w:tcW w:w="636" w:type="dxa"/>
          </w:tcPr>
          <w:p w:rsidR="00163E60" w:rsidRDefault="0074034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55" w:type="dxa"/>
          </w:tcPr>
          <w:p w:rsidR="00163E60" w:rsidRDefault="0074034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665" w:type="dxa"/>
          </w:tcPr>
          <w:p w:rsidR="00163E60" w:rsidRDefault="0074034E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63E60">
        <w:trPr>
          <w:trHeight w:val="325"/>
        </w:trPr>
        <w:tc>
          <w:tcPr>
            <w:tcW w:w="636" w:type="dxa"/>
          </w:tcPr>
          <w:p w:rsidR="00163E60" w:rsidRDefault="007403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55" w:type="dxa"/>
          </w:tcPr>
          <w:p w:rsidR="00163E60" w:rsidRDefault="007403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665" w:type="dxa"/>
          </w:tcPr>
          <w:p w:rsidR="00163E60" w:rsidRDefault="0074034E">
            <w:pPr>
              <w:pStyle w:val="TableParagraph"/>
              <w:spacing w:line="264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163E60">
        <w:trPr>
          <w:trHeight w:val="325"/>
        </w:trPr>
        <w:tc>
          <w:tcPr>
            <w:tcW w:w="636" w:type="dxa"/>
          </w:tcPr>
          <w:p w:rsidR="00163E60" w:rsidRDefault="007403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55" w:type="dxa"/>
          </w:tcPr>
          <w:p w:rsidR="00163E60" w:rsidRDefault="007403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 с информацией</w:t>
            </w:r>
          </w:p>
        </w:tc>
        <w:tc>
          <w:tcPr>
            <w:tcW w:w="1665" w:type="dxa"/>
          </w:tcPr>
          <w:p w:rsidR="00163E60" w:rsidRDefault="0074034E">
            <w:pPr>
              <w:pStyle w:val="TableParagraph"/>
              <w:spacing w:line="264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63E60">
        <w:trPr>
          <w:trHeight w:val="286"/>
        </w:trPr>
        <w:tc>
          <w:tcPr>
            <w:tcW w:w="636" w:type="dxa"/>
          </w:tcPr>
          <w:p w:rsidR="00163E60" w:rsidRDefault="007403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55" w:type="dxa"/>
          </w:tcPr>
          <w:p w:rsidR="00163E60" w:rsidRDefault="007403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665" w:type="dxa"/>
          </w:tcPr>
          <w:p w:rsidR="00163E60" w:rsidRDefault="0074034E">
            <w:pPr>
              <w:pStyle w:val="TableParagraph"/>
              <w:spacing w:line="264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63E60">
        <w:trPr>
          <w:trHeight w:val="306"/>
        </w:trPr>
        <w:tc>
          <w:tcPr>
            <w:tcW w:w="636" w:type="dxa"/>
          </w:tcPr>
          <w:p w:rsidR="00163E60" w:rsidRDefault="00163E60">
            <w:pPr>
              <w:pStyle w:val="TableParagraph"/>
              <w:spacing w:line="240" w:lineRule="auto"/>
              <w:ind w:left="0"/>
            </w:pPr>
          </w:p>
        </w:tc>
        <w:tc>
          <w:tcPr>
            <w:tcW w:w="7955" w:type="dxa"/>
          </w:tcPr>
          <w:p w:rsidR="00163E60" w:rsidRDefault="007403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65" w:type="dxa"/>
          </w:tcPr>
          <w:p w:rsidR="00163E60" w:rsidRDefault="0074034E">
            <w:pPr>
              <w:pStyle w:val="TableParagraph"/>
              <w:spacing w:line="264" w:lineRule="exact"/>
              <w:ind w:left="0" w:right="642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74034E" w:rsidRDefault="0074034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74034E">
      <w:pgSz w:w="11910" w:h="16840"/>
      <w:pgMar w:top="1120" w:right="480" w:bottom="1100" w:left="920" w:header="0" w:footer="918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19" w:rsidRDefault="00F85519">
      <w:r>
        <w:separator/>
      </w:r>
    </w:p>
  </w:endnote>
  <w:endnote w:type="continuationSeparator" w:id="0">
    <w:p w:rsidR="00F85519" w:rsidRDefault="00F8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60" w:rsidRDefault="00F85519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7pt;margin-top:780.9pt;width:17.2pt;height:13pt;z-index:-251658752;mso-position-horizontal-relative:page;mso-position-vertical-relative:page" filled="f" stroked="f">
          <v:textbox inset="0,0,0,0">
            <w:txbxContent>
              <w:p w:rsidR="00163E60" w:rsidRDefault="0074034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3506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19" w:rsidRDefault="00F85519">
      <w:r>
        <w:separator/>
      </w:r>
    </w:p>
  </w:footnote>
  <w:footnote w:type="continuationSeparator" w:id="0">
    <w:p w:rsidR="00F85519" w:rsidRDefault="00F8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7062">
    <w:multiLevelType w:val="hybridMultilevel"/>
    <w:lvl w:ilvl="0" w:tplc="21375865">
      <w:start w:val="1"/>
      <w:numFmt w:val="decimal"/>
      <w:lvlText w:val="%1."/>
      <w:lvlJc w:val="left"/>
      <w:pPr>
        <w:ind w:left="720" w:hanging="360"/>
      </w:pPr>
    </w:lvl>
    <w:lvl w:ilvl="1" w:tplc="21375865" w:tentative="1">
      <w:start w:val="1"/>
      <w:numFmt w:val="lowerLetter"/>
      <w:lvlText w:val="%2."/>
      <w:lvlJc w:val="left"/>
      <w:pPr>
        <w:ind w:left="1440" w:hanging="360"/>
      </w:pPr>
    </w:lvl>
    <w:lvl w:ilvl="2" w:tplc="21375865" w:tentative="1">
      <w:start w:val="1"/>
      <w:numFmt w:val="lowerRoman"/>
      <w:lvlText w:val="%3."/>
      <w:lvlJc w:val="right"/>
      <w:pPr>
        <w:ind w:left="2160" w:hanging="180"/>
      </w:pPr>
    </w:lvl>
    <w:lvl w:ilvl="3" w:tplc="21375865" w:tentative="1">
      <w:start w:val="1"/>
      <w:numFmt w:val="decimal"/>
      <w:lvlText w:val="%4."/>
      <w:lvlJc w:val="left"/>
      <w:pPr>
        <w:ind w:left="2880" w:hanging="360"/>
      </w:pPr>
    </w:lvl>
    <w:lvl w:ilvl="4" w:tplc="21375865" w:tentative="1">
      <w:start w:val="1"/>
      <w:numFmt w:val="lowerLetter"/>
      <w:lvlText w:val="%5."/>
      <w:lvlJc w:val="left"/>
      <w:pPr>
        <w:ind w:left="3600" w:hanging="360"/>
      </w:pPr>
    </w:lvl>
    <w:lvl w:ilvl="5" w:tplc="21375865" w:tentative="1">
      <w:start w:val="1"/>
      <w:numFmt w:val="lowerRoman"/>
      <w:lvlText w:val="%6."/>
      <w:lvlJc w:val="right"/>
      <w:pPr>
        <w:ind w:left="4320" w:hanging="180"/>
      </w:pPr>
    </w:lvl>
    <w:lvl w:ilvl="6" w:tplc="21375865" w:tentative="1">
      <w:start w:val="1"/>
      <w:numFmt w:val="decimal"/>
      <w:lvlText w:val="%7."/>
      <w:lvlJc w:val="left"/>
      <w:pPr>
        <w:ind w:left="5040" w:hanging="360"/>
      </w:pPr>
    </w:lvl>
    <w:lvl w:ilvl="7" w:tplc="21375865" w:tentative="1">
      <w:start w:val="1"/>
      <w:numFmt w:val="lowerLetter"/>
      <w:lvlText w:val="%8."/>
      <w:lvlJc w:val="left"/>
      <w:pPr>
        <w:ind w:left="5760" w:hanging="360"/>
      </w:pPr>
    </w:lvl>
    <w:lvl w:ilvl="8" w:tplc="213758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61">
    <w:multiLevelType w:val="hybridMultilevel"/>
    <w:lvl w:ilvl="0" w:tplc="325902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F696932"/>
    <w:multiLevelType w:val="hybridMultilevel"/>
    <w:tmpl w:val="C2781820"/>
    <w:lvl w:ilvl="0" w:tplc="E9B8BFF6">
      <w:numFmt w:val="bullet"/>
      <w:lvlText w:val="-"/>
      <w:lvlJc w:val="left"/>
      <w:pPr>
        <w:ind w:left="212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128B2C">
      <w:numFmt w:val="bullet"/>
      <w:lvlText w:val="•"/>
      <w:lvlJc w:val="left"/>
      <w:pPr>
        <w:ind w:left="1248" w:hanging="172"/>
      </w:pPr>
      <w:rPr>
        <w:rFonts w:hint="default"/>
        <w:lang w:val="ru-RU" w:eastAsia="en-US" w:bidi="ar-SA"/>
      </w:rPr>
    </w:lvl>
    <w:lvl w:ilvl="2" w:tplc="A8C8B5DE">
      <w:numFmt w:val="bullet"/>
      <w:lvlText w:val="•"/>
      <w:lvlJc w:val="left"/>
      <w:pPr>
        <w:ind w:left="2277" w:hanging="172"/>
      </w:pPr>
      <w:rPr>
        <w:rFonts w:hint="default"/>
        <w:lang w:val="ru-RU" w:eastAsia="en-US" w:bidi="ar-SA"/>
      </w:rPr>
    </w:lvl>
    <w:lvl w:ilvl="3" w:tplc="75025100">
      <w:numFmt w:val="bullet"/>
      <w:lvlText w:val="•"/>
      <w:lvlJc w:val="left"/>
      <w:pPr>
        <w:ind w:left="3306" w:hanging="172"/>
      </w:pPr>
      <w:rPr>
        <w:rFonts w:hint="default"/>
        <w:lang w:val="ru-RU" w:eastAsia="en-US" w:bidi="ar-SA"/>
      </w:rPr>
    </w:lvl>
    <w:lvl w:ilvl="4" w:tplc="E104E9A0">
      <w:numFmt w:val="bullet"/>
      <w:lvlText w:val="•"/>
      <w:lvlJc w:val="left"/>
      <w:pPr>
        <w:ind w:left="4335" w:hanging="172"/>
      </w:pPr>
      <w:rPr>
        <w:rFonts w:hint="default"/>
        <w:lang w:val="ru-RU" w:eastAsia="en-US" w:bidi="ar-SA"/>
      </w:rPr>
    </w:lvl>
    <w:lvl w:ilvl="5" w:tplc="48C87220">
      <w:numFmt w:val="bullet"/>
      <w:lvlText w:val="•"/>
      <w:lvlJc w:val="left"/>
      <w:pPr>
        <w:ind w:left="5364" w:hanging="172"/>
      </w:pPr>
      <w:rPr>
        <w:rFonts w:hint="default"/>
        <w:lang w:val="ru-RU" w:eastAsia="en-US" w:bidi="ar-SA"/>
      </w:rPr>
    </w:lvl>
    <w:lvl w:ilvl="6" w:tplc="A926C54E">
      <w:numFmt w:val="bullet"/>
      <w:lvlText w:val="•"/>
      <w:lvlJc w:val="left"/>
      <w:pPr>
        <w:ind w:left="6392" w:hanging="172"/>
      </w:pPr>
      <w:rPr>
        <w:rFonts w:hint="default"/>
        <w:lang w:val="ru-RU" w:eastAsia="en-US" w:bidi="ar-SA"/>
      </w:rPr>
    </w:lvl>
    <w:lvl w:ilvl="7" w:tplc="D7A69BA0">
      <w:numFmt w:val="bullet"/>
      <w:lvlText w:val="•"/>
      <w:lvlJc w:val="left"/>
      <w:pPr>
        <w:ind w:left="7421" w:hanging="172"/>
      </w:pPr>
      <w:rPr>
        <w:rFonts w:hint="default"/>
        <w:lang w:val="ru-RU" w:eastAsia="en-US" w:bidi="ar-SA"/>
      </w:rPr>
    </w:lvl>
    <w:lvl w:ilvl="8" w:tplc="EFB0D858">
      <w:numFmt w:val="bullet"/>
      <w:lvlText w:val="•"/>
      <w:lvlJc w:val="left"/>
      <w:pPr>
        <w:ind w:left="8450" w:hanging="172"/>
      </w:pPr>
      <w:rPr>
        <w:rFonts w:hint="default"/>
        <w:lang w:val="ru-RU" w:eastAsia="en-US" w:bidi="ar-SA"/>
      </w:rPr>
    </w:lvl>
  </w:abstractNum>
  <w:abstractNum w:abstractNumId="1" w15:restartNumberingAfterBreak="0">
    <w:nsid w:val="11CD23C6"/>
    <w:multiLevelType w:val="hybridMultilevel"/>
    <w:tmpl w:val="2F46F2C6"/>
    <w:lvl w:ilvl="0" w:tplc="37D6993C">
      <w:numFmt w:val="bullet"/>
      <w:lvlText w:val="–"/>
      <w:lvlJc w:val="left"/>
      <w:pPr>
        <w:ind w:left="212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82EC2">
      <w:numFmt w:val="bullet"/>
      <w:lvlText w:val="•"/>
      <w:lvlJc w:val="left"/>
      <w:pPr>
        <w:ind w:left="1248" w:hanging="280"/>
      </w:pPr>
      <w:rPr>
        <w:rFonts w:hint="default"/>
        <w:lang w:val="ru-RU" w:eastAsia="en-US" w:bidi="ar-SA"/>
      </w:rPr>
    </w:lvl>
    <w:lvl w:ilvl="2" w:tplc="37AAF836">
      <w:numFmt w:val="bullet"/>
      <w:lvlText w:val="•"/>
      <w:lvlJc w:val="left"/>
      <w:pPr>
        <w:ind w:left="2277" w:hanging="280"/>
      </w:pPr>
      <w:rPr>
        <w:rFonts w:hint="default"/>
        <w:lang w:val="ru-RU" w:eastAsia="en-US" w:bidi="ar-SA"/>
      </w:rPr>
    </w:lvl>
    <w:lvl w:ilvl="3" w:tplc="D11CD158">
      <w:numFmt w:val="bullet"/>
      <w:lvlText w:val="•"/>
      <w:lvlJc w:val="left"/>
      <w:pPr>
        <w:ind w:left="3306" w:hanging="280"/>
      </w:pPr>
      <w:rPr>
        <w:rFonts w:hint="default"/>
        <w:lang w:val="ru-RU" w:eastAsia="en-US" w:bidi="ar-SA"/>
      </w:rPr>
    </w:lvl>
    <w:lvl w:ilvl="4" w:tplc="BFACDD40">
      <w:numFmt w:val="bullet"/>
      <w:lvlText w:val="•"/>
      <w:lvlJc w:val="left"/>
      <w:pPr>
        <w:ind w:left="4335" w:hanging="280"/>
      </w:pPr>
      <w:rPr>
        <w:rFonts w:hint="default"/>
        <w:lang w:val="ru-RU" w:eastAsia="en-US" w:bidi="ar-SA"/>
      </w:rPr>
    </w:lvl>
    <w:lvl w:ilvl="5" w:tplc="7DEA1B64">
      <w:numFmt w:val="bullet"/>
      <w:lvlText w:val="•"/>
      <w:lvlJc w:val="left"/>
      <w:pPr>
        <w:ind w:left="5364" w:hanging="280"/>
      </w:pPr>
      <w:rPr>
        <w:rFonts w:hint="default"/>
        <w:lang w:val="ru-RU" w:eastAsia="en-US" w:bidi="ar-SA"/>
      </w:rPr>
    </w:lvl>
    <w:lvl w:ilvl="6" w:tplc="3D507AB2">
      <w:numFmt w:val="bullet"/>
      <w:lvlText w:val="•"/>
      <w:lvlJc w:val="left"/>
      <w:pPr>
        <w:ind w:left="6392" w:hanging="280"/>
      </w:pPr>
      <w:rPr>
        <w:rFonts w:hint="default"/>
        <w:lang w:val="ru-RU" w:eastAsia="en-US" w:bidi="ar-SA"/>
      </w:rPr>
    </w:lvl>
    <w:lvl w:ilvl="7" w:tplc="98407372">
      <w:numFmt w:val="bullet"/>
      <w:lvlText w:val="•"/>
      <w:lvlJc w:val="left"/>
      <w:pPr>
        <w:ind w:left="7421" w:hanging="280"/>
      </w:pPr>
      <w:rPr>
        <w:rFonts w:hint="default"/>
        <w:lang w:val="ru-RU" w:eastAsia="en-US" w:bidi="ar-SA"/>
      </w:rPr>
    </w:lvl>
    <w:lvl w:ilvl="8" w:tplc="6D90A3C0">
      <w:numFmt w:val="bullet"/>
      <w:lvlText w:val="•"/>
      <w:lvlJc w:val="left"/>
      <w:pPr>
        <w:ind w:left="8450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0690D33"/>
    <w:multiLevelType w:val="hybridMultilevel"/>
    <w:tmpl w:val="37C04CA2"/>
    <w:lvl w:ilvl="0" w:tplc="32FEBB0C">
      <w:start w:val="1"/>
      <w:numFmt w:val="decimal"/>
      <w:lvlText w:val="%1"/>
      <w:lvlJc w:val="left"/>
      <w:pPr>
        <w:ind w:left="39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732835B6">
      <w:numFmt w:val="bullet"/>
      <w:lvlText w:val="•"/>
      <w:lvlJc w:val="left"/>
      <w:pPr>
        <w:ind w:left="1410" w:hanging="180"/>
      </w:pPr>
      <w:rPr>
        <w:rFonts w:hint="default"/>
        <w:lang w:val="ru-RU" w:eastAsia="en-US" w:bidi="ar-SA"/>
      </w:rPr>
    </w:lvl>
    <w:lvl w:ilvl="2" w:tplc="D4DA2AE0">
      <w:numFmt w:val="bullet"/>
      <w:lvlText w:val="•"/>
      <w:lvlJc w:val="left"/>
      <w:pPr>
        <w:ind w:left="2421" w:hanging="180"/>
      </w:pPr>
      <w:rPr>
        <w:rFonts w:hint="default"/>
        <w:lang w:val="ru-RU" w:eastAsia="en-US" w:bidi="ar-SA"/>
      </w:rPr>
    </w:lvl>
    <w:lvl w:ilvl="3" w:tplc="4F6C6138">
      <w:numFmt w:val="bullet"/>
      <w:lvlText w:val="•"/>
      <w:lvlJc w:val="left"/>
      <w:pPr>
        <w:ind w:left="3432" w:hanging="180"/>
      </w:pPr>
      <w:rPr>
        <w:rFonts w:hint="default"/>
        <w:lang w:val="ru-RU" w:eastAsia="en-US" w:bidi="ar-SA"/>
      </w:rPr>
    </w:lvl>
    <w:lvl w:ilvl="4" w:tplc="1B82B1EA">
      <w:numFmt w:val="bullet"/>
      <w:lvlText w:val="•"/>
      <w:lvlJc w:val="left"/>
      <w:pPr>
        <w:ind w:left="4443" w:hanging="180"/>
      </w:pPr>
      <w:rPr>
        <w:rFonts w:hint="default"/>
        <w:lang w:val="ru-RU" w:eastAsia="en-US" w:bidi="ar-SA"/>
      </w:rPr>
    </w:lvl>
    <w:lvl w:ilvl="5" w:tplc="EA7EABCE">
      <w:numFmt w:val="bullet"/>
      <w:lvlText w:val="•"/>
      <w:lvlJc w:val="left"/>
      <w:pPr>
        <w:ind w:left="5454" w:hanging="180"/>
      </w:pPr>
      <w:rPr>
        <w:rFonts w:hint="default"/>
        <w:lang w:val="ru-RU" w:eastAsia="en-US" w:bidi="ar-SA"/>
      </w:rPr>
    </w:lvl>
    <w:lvl w:ilvl="6" w:tplc="93D03904">
      <w:numFmt w:val="bullet"/>
      <w:lvlText w:val="•"/>
      <w:lvlJc w:val="left"/>
      <w:pPr>
        <w:ind w:left="6464" w:hanging="180"/>
      </w:pPr>
      <w:rPr>
        <w:rFonts w:hint="default"/>
        <w:lang w:val="ru-RU" w:eastAsia="en-US" w:bidi="ar-SA"/>
      </w:rPr>
    </w:lvl>
    <w:lvl w:ilvl="7" w:tplc="B8041DD0">
      <w:numFmt w:val="bullet"/>
      <w:lvlText w:val="•"/>
      <w:lvlJc w:val="left"/>
      <w:pPr>
        <w:ind w:left="7475" w:hanging="180"/>
      </w:pPr>
      <w:rPr>
        <w:rFonts w:hint="default"/>
        <w:lang w:val="ru-RU" w:eastAsia="en-US" w:bidi="ar-SA"/>
      </w:rPr>
    </w:lvl>
    <w:lvl w:ilvl="8" w:tplc="16809170">
      <w:numFmt w:val="bullet"/>
      <w:lvlText w:val="•"/>
      <w:lvlJc w:val="left"/>
      <w:pPr>
        <w:ind w:left="8486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415C27A1"/>
    <w:multiLevelType w:val="hybridMultilevel"/>
    <w:tmpl w:val="ED5EF442"/>
    <w:lvl w:ilvl="0" w:tplc="096CE98A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E46E20">
      <w:numFmt w:val="bullet"/>
      <w:lvlText w:val="–"/>
      <w:lvlJc w:val="left"/>
      <w:pPr>
        <w:ind w:left="664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8EAE6E0">
      <w:numFmt w:val="bullet"/>
      <w:lvlText w:val="•"/>
      <w:lvlJc w:val="left"/>
      <w:pPr>
        <w:ind w:left="1754" w:hanging="256"/>
      </w:pPr>
      <w:rPr>
        <w:rFonts w:hint="default"/>
        <w:lang w:val="ru-RU" w:eastAsia="en-US" w:bidi="ar-SA"/>
      </w:rPr>
    </w:lvl>
    <w:lvl w:ilvl="3" w:tplc="D8C80AF8">
      <w:numFmt w:val="bullet"/>
      <w:lvlText w:val="•"/>
      <w:lvlJc w:val="left"/>
      <w:pPr>
        <w:ind w:left="2848" w:hanging="256"/>
      </w:pPr>
      <w:rPr>
        <w:rFonts w:hint="default"/>
        <w:lang w:val="ru-RU" w:eastAsia="en-US" w:bidi="ar-SA"/>
      </w:rPr>
    </w:lvl>
    <w:lvl w:ilvl="4" w:tplc="3FFE59C8">
      <w:numFmt w:val="bullet"/>
      <w:lvlText w:val="•"/>
      <w:lvlJc w:val="left"/>
      <w:pPr>
        <w:ind w:left="3942" w:hanging="256"/>
      </w:pPr>
      <w:rPr>
        <w:rFonts w:hint="default"/>
        <w:lang w:val="ru-RU" w:eastAsia="en-US" w:bidi="ar-SA"/>
      </w:rPr>
    </w:lvl>
    <w:lvl w:ilvl="5" w:tplc="DC0C4D2E">
      <w:numFmt w:val="bullet"/>
      <w:lvlText w:val="•"/>
      <w:lvlJc w:val="left"/>
      <w:pPr>
        <w:ind w:left="5036" w:hanging="256"/>
      </w:pPr>
      <w:rPr>
        <w:rFonts w:hint="default"/>
        <w:lang w:val="ru-RU" w:eastAsia="en-US" w:bidi="ar-SA"/>
      </w:rPr>
    </w:lvl>
    <w:lvl w:ilvl="6" w:tplc="6138001A">
      <w:numFmt w:val="bullet"/>
      <w:lvlText w:val="•"/>
      <w:lvlJc w:val="left"/>
      <w:pPr>
        <w:ind w:left="6131" w:hanging="256"/>
      </w:pPr>
      <w:rPr>
        <w:rFonts w:hint="default"/>
        <w:lang w:val="ru-RU" w:eastAsia="en-US" w:bidi="ar-SA"/>
      </w:rPr>
    </w:lvl>
    <w:lvl w:ilvl="7" w:tplc="1E5C132A">
      <w:numFmt w:val="bullet"/>
      <w:lvlText w:val="•"/>
      <w:lvlJc w:val="left"/>
      <w:pPr>
        <w:ind w:left="7225" w:hanging="256"/>
      </w:pPr>
      <w:rPr>
        <w:rFonts w:hint="default"/>
        <w:lang w:val="ru-RU" w:eastAsia="en-US" w:bidi="ar-SA"/>
      </w:rPr>
    </w:lvl>
    <w:lvl w:ilvl="8" w:tplc="8D022B3A">
      <w:numFmt w:val="bullet"/>
      <w:lvlText w:val="•"/>
      <w:lvlJc w:val="left"/>
      <w:pPr>
        <w:ind w:left="8319" w:hanging="256"/>
      </w:pPr>
      <w:rPr>
        <w:rFonts w:hint="default"/>
        <w:lang w:val="ru-RU" w:eastAsia="en-US" w:bidi="ar-SA"/>
      </w:rPr>
    </w:lvl>
  </w:abstractNum>
  <w:abstractNum w:abstractNumId="4" w15:restartNumberingAfterBreak="0">
    <w:nsid w:val="53A36D63"/>
    <w:multiLevelType w:val="hybridMultilevel"/>
    <w:tmpl w:val="89143BAC"/>
    <w:lvl w:ilvl="0" w:tplc="A798DB90">
      <w:start w:val="1"/>
      <w:numFmt w:val="upperRoman"/>
      <w:lvlText w:val="%1."/>
      <w:lvlJc w:val="left"/>
      <w:pPr>
        <w:ind w:left="1833" w:hanging="180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DCFA13AA">
      <w:numFmt w:val="bullet"/>
      <w:lvlText w:val="•"/>
      <w:lvlJc w:val="left"/>
      <w:pPr>
        <w:ind w:left="1840" w:hanging="180"/>
      </w:pPr>
      <w:rPr>
        <w:rFonts w:hint="default"/>
        <w:lang w:val="ru-RU" w:eastAsia="en-US" w:bidi="ar-SA"/>
      </w:rPr>
    </w:lvl>
    <w:lvl w:ilvl="2" w:tplc="BA920500">
      <w:numFmt w:val="bullet"/>
      <w:lvlText w:val="•"/>
      <w:lvlJc w:val="left"/>
      <w:pPr>
        <w:ind w:left="2803" w:hanging="180"/>
      </w:pPr>
      <w:rPr>
        <w:rFonts w:hint="default"/>
        <w:lang w:val="ru-RU" w:eastAsia="en-US" w:bidi="ar-SA"/>
      </w:rPr>
    </w:lvl>
    <w:lvl w:ilvl="3" w:tplc="08C612B4">
      <w:numFmt w:val="bullet"/>
      <w:lvlText w:val="•"/>
      <w:lvlJc w:val="left"/>
      <w:pPr>
        <w:ind w:left="3766" w:hanging="180"/>
      </w:pPr>
      <w:rPr>
        <w:rFonts w:hint="default"/>
        <w:lang w:val="ru-RU" w:eastAsia="en-US" w:bidi="ar-SA"/>
      </w:rPr>
    </w:lvl>
    <w:lvl w:ilvl="4" w:tplc="D57ED7F2">
      <w:numFmt w:val="bullet"/>
      <w:lvlText w:val="•"/>
      <w:lvlJc w:val="left"/>
      <w:pPr>
        <w:ind w:left="4729" w:hanging="180"/>
      </w:pPr>
      <w:rPr>
        <w:rFonts w:hint="default"/>
        <w:lang w:val="ru-RU" w:eastAsia="en-US" w:bidi="ar-SA"/>
      </w:rPr>
    </w:lvl>
    <w:lvl w:ilvl="5" w:tplc="F6A25650">
      <w:numFmt w:val="bullet"/>
      <w:lvlText w:val="•"/>
      <w:lvlJc w:val="left"/>
      <w:pPr>
        <w:ind w:left="5692" w:hanging="180"/>
      </w:pPr>
      <w:rPr>
        <w:rFonts w:hint="default"/>
        <w:lang w:val="ru-RU" w:eastAsia="en-US" w:bidi="ar-SA"/>
      </w:rPr>
    </w:lvl>
    <w:lvl w:ilvl="6" w:tplc="9990980C">
      <w:numFmt w:val="bullet"/>
      <w:lvlText w:val="•"/>
      <w:lvlJc w:val="left"/>
      <w:pPr>
        <w:ind w:left="6655" w:hanging="180"/>
      </w:pPr>
      <w:rPr>
        <w:rFonts w:hint="default"/>
        <w:lang w:val="ru-RU" w:eastAsia="en-US" w:bidi="ar-SA"/>
      </w:rPr>
    </w:lvl>
    <w:lvl w:ilvl="7" w:tplc="97D2F49A">
      <w:numFmt w:val="bullet"/>
      <w:lvlText w:val="•"/>
      <w:lvlJc w:val="left"/>
      <w:pPr>
        <w:ind w:left="7618" w:hanging="180"/>
      </w:pPr>
      <w:rPr>
        <w:rFonts w:hint="default"/>
        <w:lang w:val="ru-RU" w:eastAsia="en-US" w:bidi="ar-SA"/>
      </w:rPr>
    </w:lvl>
    <w:lvl w:ilvl="8" w:tplc="52504218">
      <w:numFmt w:val="bullet"/>
      <w:lvlText w:val="•"/>
      <w:lvlJc w:val="left"/>
      <w:pPr>
        <w:ind w:left="8581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7ADE6B92"/>
    <w:multiLevelType w:val="hybridMultilevel"/>
    <w:tmpl w:val="23049D1E"/>
    <w:lvl w:ilvl="0" w:tplc="32347D68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4146E">
      <w:numFmt w:val="bullet"/>
      <w:lvlText w:val="•"/>
      <w:lvlJc w:val="left"/>
      <w:pPr>
        <w:ind w:left="1482" w:hanging="260"/>
      </w:pPr>
      <w:rPr>
        <w:rFonts w:hint="default"/>
        <w:lang w:val="ru-RU" w:eastAsia="en-US" w:bidi="ar-SA"/>
      </w:rPr>
    </w:lvl>
    <w:lvl w:ilvl="2" w:tplc="18E4670E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199006DC">
      <w:numFmt w:val="bullet"/>
      <w:lvlText w:val="•"/>
      <w:lvlJc w:val="left"/>
      <w:pPr>
        <w:ind w:left="3488" w:hanging="260"/>
      </w:pPr>
      <w:rPr>
        <w:rFonts w:hint="default"/>
        <w:lang w:val="ru-RU" w:eastAsia="en-US" w:bidi="ar-SA"/>
      </w:rPr>
    </w:lvl>
    <w:lvl w:ilvl="4" w:tplc="7AAEF172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37FE83DC">
      <w:numFmt w:val="bullet"/>
      <w:lvlText w:val="•"/>
      <w:lvlJc w:val="left"/>
      <w:pPr>
        <w:ind w:left="5494" w:hanging="260"/>
      </w:pPr>
      <w:rPr>
        <w:rFonts w:hint="default"/>
        <w:lang w:val="ru-RU" w:eastAsia="en-US" w:bidi="ar-SA"/>
      </w:rPr>
    </w:lvl>
    <w:lvl w:ilvl="6" w:tplc="068A58BA">
      <w:numFmt w:val="bullet"/>
      <w:lvlText w:val="•"/>
      <w:lvlJc w:val="left"/>
      <w:pPr>
        <w:ind w:left="6496" w:hanging="260"/>
      </w:pPr>
      <w:rPr>
        <w:rFonts w:hint="default"/>
        <w:lang w:val="ru-RU" w:eastAsia="en-US" w:bidi="ar-SA"/>
      </w:rPr>
    </w:lvl>
    <w:lvl w:ilvl="7" w:tplc="309A00BA">
      <w:numFmt w:val="bullet"/>
      <w:lvlText w:val="•"/>
      <w:lvlJc w:val="left"/>
      <w:pPr>
        <w:ind w:left="7499" w:hanging="260"/>
      </w:pPr>
      <w:rPr>
        <w:rFonts w:hint="default"/>
        <w:lang w:val="ru-RU" w:eastAsia="en-US" w:bidi="ar-SA"/>
      </w:rPr>
    </w:lvl>
    <w:lvl w:ilvl="8" w:tplc="40D6BC8E">
      <w:numFmt w:val="bullet"/>
      <w:lvlText w:val="•"/>
      <w:lvlJc w:val="left"/>
      <w:pPr>
        <w:ind w:left="8502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17061">
    <w:abstractNumId w:val="17061"/>
  </w:num>
  <w:num w:numId="17062">
    <w:abstractNumId w:val="1706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3E60"/>
    <w:rsid w:val="00135064"/>
    <w:rsid w:val="00163E60"/>
    <w:rsid w:val="006829D2"/>
    <w:rsid w:val="0074034E"/>
    <w:rsid w:val="00F8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59FD39"/>
  <w15:docId w15:val="{16765352-B2A9-49D5-B575-B18C50BF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833" w:right="22" w:hanging="183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2" w:firstLine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7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27446400" Type="http://schemas.openxmlformats.org/officeDocument/2006/relationships/comments" Target="comments.xml"/><Relationship Id="rId219267968" Type="http://schemas.microsoft.com/office/2011/relationships/commentsExtended" Target="commentsExtended.xml"/><Relationship Id="rId294642362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XvSPaip4nOxMEvy2ue+cBj5XFAo=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27446400"/>
            <mdssi:RelationshipReference SourceId="rId219267968"/>
            <mdssi:RelationshipReference SourceId="rId294642362"/>
          </Transform>
          <Transform Algorithm="http://www.w3.org/TR/2001/REC-xml-c14n-20010315"/>
        </Transforms>
        <DigestMethod Algorithm="http://www.w3.org/2000/09/xmldsig#sha1"/>
        <DigestValue>wb7Hsz9S+u6SIhbBS+F3B6bGolY=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T/L60WMz39JCXJCyrjF+lFW5oMg=</DigestValue>
      </Reference>
      <Reference URI="/word/endnotes.xml?ContentType=application/vnd.openxmlformats-officedocument.wordprocessingml.endnotes+xml">
        <DigestMethod Algorithm="http://www.w3.org/2000/09/xmldsig#sha1"/>
        <DigestValue>mV1cWOiYEXKWG6gNq0gkgG8KeKE=</DigestValue>
      </Reference>
      <Reference URI="/word/fontTable.xml?ContentType=application/vnd.openxmlformats-officedocument.wordprocessingml.fontTable+xml">
        <DigestMethod Algorithm="http://www.w3.org/2000/09/xmldsig#sha1"/>
        <DigestValue>iPuesQGWdNtMnxy+zj8p7v58eMM=</DigestValue>
      </Reference>
      <Reference URI="/word/footer1.xml?ContentType=application/vnd.openxmlformats-officedocument.wordprocessingml.footer+xml">
        <DigestMethod Algorithm="http://www.w3.org/2000/09/xmldsig#sha1"/>
        <DigestValue>zoyT9SEo0rnE68nqMpY7kJDvcJo=</DigestValue>
      </Reference>
      <Reference URI="/word/footnotes.xml?ContentType=application/vnd.openxmlformats-officedocument.wordprocessingml.footnotes+xml">
        <DigestMethod Algorithm="http://www.w3.org/2000/09/xmldsig#sha1"/>
        <DigestValue>ay39BcRz13ZeTwwEPybg7K+Gqm8=</DigestValue>
      </Reference>
      <Reference URI="/word/media/image1.jpeg?ContentType=image/jpeg">
        <DigestMethod Algorithm="http://www.w3.org/2000/09/xmldsig#sha1"/>
        <DigestValue>kO54/uDZRa0a9iOuo5Nlee5CoAQ=</DigestValue>
      </Reference>
      <Reference URI="/word/numbering.xml?ContentType=application/vnd.openxmlformats-officedocument.wordprocessingml.numbering+xml">
        <DigestMethod Algorithm="http://www.w3.org/2000/09/xmldsig#sha1"/>
        <DigestValue>RHf3ME+4Qo9mhdwurqix+c1oFNY=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sscEPf1693IURetNnM9PjKe/bEE=</DigestValue>
      </Reference>
      <Reference URI="/word/styles.xml?ContentType=application/vnd.openxmlformats-officedocument.wordprocessingml.styles+xml">
        <DigestMethod Algorithm="http://www.w3.org/2000/09/xmldsig#sha1"/>
        <DigestValue>LaT/2TRBZr8KmeTpEp861I/z14E=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7358</Words>
  <Characters>41946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4</cp:revision>
  <dcterms:created xsi:type="dcterms:W3CDTF">2023-02-24T08:51:00Z</dcterms:created>
  <dcterms:modified xsi:type="dcterms:W3CDTF">2023-02-27T02:30:00Z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2023-02-24T00:00:00Z</vt:filetime>
  </property>
</Properties>
</file>