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74" w:rsidRDefault="00E46D74" w:rsidP="00D345B6">
      <w:pPr>
        <w:autoSpaceDE w:val="0"/>
        <w:autoSpaceDN w:val="0"/>
        <w:spacing w:after="78" w:line="220" w:lineRule="exact"/>
        <w:jc w:val="center"/>
      </w:pPr>
    </w:p>
    <w:p w:rsidR="00E46D74" w:rsidRDefault="00D345B6" w:rsidP="00D345B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МУНИЦИПАЛЬНОЕ БЮДЖЕТНОЕ ОБЩЕОБРАЗОВАТЕЛЬНОЕ УЧРЕЖДЕНИЕ</w:t>
      </w:r>
    </w:p>
    <w:p w:rsidR="00D345B6" w:rsidRPr="00D345B6" w:rsidRDefault="00D345B6" w:rsidP="00D345B6">
      <w:pPr>
        <w:autoSpaceDE w:val="0"/>
        <w:autoSpaceDN w:val="0"/>
        <w:spacing w:after="0" w:line="230" w:lineRule="auto"/>
        <w:ind w:left="1494" w:hanging="927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«ОСНОВНАЯ ОБЩЕОБРАЗОВАТЕЛЬНАЯ ШКОЛА №1»</w:t>
      </w:r>
    </w:p>
    <w:p w:rsidR="00D345B6" w:rsidRPr="00D345B6" w:rsidRDefault="00D345B6" w:rsidP="006A4B9E">
      <w:pPr>
        <w:autoSpaceDE w:val="0"/>
        <w:autoSpaceDN w:val="0"/>
        <w:spacing w:before="670" w:after="1376" w:line="240" w:lineRule="auto"/>
        <w:ind w:right="4116"/>
        <w:jc w:val="center"/>
        <w:rPr>
          <w:lang w:val="ru-RU"/>
        </w:rPr>
      </w:pPr>
      <w:r>
        <w:rPr>
          <w:lang w:val="ru-RU"/>
        </w:rPr>
        <w:t>Приложение №______ к ООП ООО «МБОУ ООШ№1» утвержденной приказом директора №______от_________20_____г.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22"/>
        <w:gridCol w:w="3420"/>
        <w:gridCol w:w="3300"/>
      </w:tblGrid>
      <w:tr w:rsidR="00E46D74" w:rsidRPr="00D345B6">
        <w:trPr>
          <w:trHeight w:hRule="exact" w:val="274"/>
        </w:trPr>
        <w:tc>
          <w:tcPr>
            <w:tcW w:w="2822" w:type="dxa"/>
            <w:tcMar>
              <w:left w:w="0" w:type="dxa"/>
              <w:right w:w="0" w:type="dxa"/>
            </w:tcMar>
          </w:tcPr>
          <w:p w:rsidR="00E46D74" w:rsidRPr="00D345B6" w:rsidRDefault="00F91B27">
            <w:pPr>
              <w:autoSpaceDE w:val="0"/>
              <w:autoSpaceDN w:val="0"/>
              <w:spacing w:before="48" w:after="0" w:line="230" w:lineRule="auto"/>
              <w:rPr>
                <w:lang w:val="ru-RU"/>
              </w:rPr>
            </w:pPr>
            <w:r w:rsidRPr="00D345B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РАССМОТРЕНО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46D74" w:rsidRPr="00D345B6" w:rsidRDefault="00F91B27">
            <w:pPr>
              <w:autoSpaceDE w:val="0"/>
              <w:autoSpaceDN w:val="0"/>
              <w:spacing w:before="48" w:after="0" w:line="230" w:lineRule="auto"/>
              <w:ind w:left="696"/>
              <w:rPr>
                <w:lang w:val="ru-RU"/>
              </w:rPr>
            </w:pPr>
            <w:r w:rsidRPr="00D345B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E46D74" w:rsidRPr="00D345B6" w:rsidRDefault="00F91B27">
            <w:pPr>
              <w:autoSpaceDE w:val="0"/>
              <w:autoSpaceDN w:val="0"/>
              <w:spacing w:before="48" w:after="0" w:line="230" w:lineRule="auto"/>
              <w:ind w:left="792"/>
              <w:rPr>
                <w:lang w:val="ru-RU"/>
              </w:rPr>
            </w:pPr>
            <w:r w:rsidRPr="00D345B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УТВЕРЖДЕНО</w:t>
            </w:r>
          </w:p>
        </w:tc>
      </w:tr>
      <w:tr w:rsidR="00E46D74">
        <w:trPr>
          <w:trHeight w:hRule="exact" w:val="276"/>
        </w:trPr>
        <w:tc>
          <w:tcPr>
            <w:tcW w:w="2822" w:type="dxa"/>
            <w:tcMar>
              <w:left w:w="0" w:type="dxa"/>
              <w:right w:w="0" w:type="dxa"/>
            </w:tcMar>
          </w:tcPr>
          <w:p w:rsidR="00E46D74" w:rsidRPr="00D345B6" w:rsidRDefault="00F91B27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D345B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педагогическим советом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 w:rsidRPr="00D345B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Зам.дирек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приказом директора</w:t>
            </w:r>
          </w:p>
        </w:tc>
      </w:tr>
    </w:tbl>
    <w:p w:rsidR="00E46D74" w:rsidRDefault="00E46D74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2"/>
        <w:gridCol w:w="3400"/>
        <w:gridCol w:w="3500"/>
      </w:tblGrid>
      <w:tr w:rsidR="00D345B6" w:rsidTr="00D345B6">
        <w:trPr>
          <w:trHeight w:hRule="exact" w:val="362"/>
        </w:trPr>
        <w:tc>
          <w:tcPr>
            <w:tcW w:w="2582" w:type="dxa"/>
            <w:tcMar>
              <w:left w:w="0" w:type="dxa"/>
              <w:right w:w="0" w:type="dxa"/>
            </w:tcMar>
          </w:tcPr>
          <w:p w:rsidR="00D345B6" w:rsidRPr="00D345B6" w:rsidRDefault="00D345B6" w:rsidP="00D345B6">
            <w:pPr>
              <w:autoSpaceDE w:val="0"/>
              <w:autoSpaceDN w:val="0"/>
              <w:spacing w:before="60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D345B6" w:rsidRPr="00D345B6" w:rsidRDefault="00D345B6" w:rsidP="00D345B6">
            <w:pPr>
              <w:autoSpaceDE w:val="0"/>
              <w:autoSpaceDN w:val="0"/>
              <w:spacing w:before="60" w:after="0" w:line="230" w:lineRule="auto"/>
              <w:ind w:right="1036"/>
              <w:jc w:val="righ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И.В.Шепета</w:t>
            </w:r>
            <w:proofErr w:type="spellEnd"/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D345B6" w:rsidRPr="00D345B6" w:rsidRDefault="00D345B6" w:rsidP="00D345B6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К.М.Пхайко</w:t>
            </w:r>
            <w:proofErr w:type="spellEnd"/>
          </w:p>
        </w:tc>
      </w:tr>
      <w:tr w:rsidR="00D345B6" w:rsidTr="00D345B6">
        <w:trPr>
          <w:trHeight w:hRule="exact" w:val="422"/>
        </w:trPr>
        <w:tc>
          <w:tcPr>
            <w:tcW w:w="2582" w:type="dxa"/>
            <w:tcMar>
              <w:left w:w="0" w:type="dxa"/>
              <w:right w:w="0" w:type="dxa"/>
            </w:tcMar>
          </w:tcPr>
          <w:p w:rsidR="00D345B6" w:rsidRDefault="00D345B6">
            <w:pPr>
              <w:autoSpaceDE w:val="0"/>
              <w:autoSpaceDN w:val="0"/>
              <w:spacing w:before="10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_" 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 г.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D345B6" w:rsidRDefault="00A553CF" w:rsidP="00D345B6">
            <w:pPr>
              <w:autoSpaceDE w:val="0"/>
              <w:autoSpaceDN w:val="0"/>
              <w:spacing w:before="514" w:after="0" w:line="230" w:lineRule="auto"/>
              <w:ind w:right="1728"/>
              <w:jc w:val="center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165735</wp:posOffset>
                      </wp:positionV>
                      <wp:extent cx="1150620" cy="15240"/>
                      <wp:effectExtent l="0" t="0" r="30480" b="2286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99000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pt,13.05pt" to="144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" strokecolor="black [3040]"/>
                  </w:pict>
                </mc:Fallback>
              </mc:AlternateConten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D345B6" w:rsidRDefault="00A553CF">
            <w:pPr>
              <w:autoSpaceDE w:val="0"/>
              <w:autoSpaceDN w:val="0"/>
              <w:spacing w:before="106" w:after="0" w:line="230" w:lineRule="auto"/>
              <w:ind w:right="1278"/>
              <w:jc w:val="right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96816C" wp14:editId="72EFF6B4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184785</wp:posOffset>
                      </wp:positionV>
                      <wp:extent cx="1150620" cy="15240"/>
                      <wp:effectExtent l="0" t="0" r="30480" b="2286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F629A0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pt,14.55pt" to="135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" strokecolor="black [3040]"/>
                  </w:pict>
                </mc:Fallback>
              </mc:AlternateContent>
            </w:r>
          </w:p>
        </w:tc>
      </w:tr>
      <w:tr w:rsidR="00D345B6" w:rsidTr="00D345B6">
        <w:trPr>
          <w:trHeight w:hRule="exact" w:val="378"/>
        </w:trPr>
        <w:tc>
          <w:tcPr>
            <w:tcW w:w="2582" w:type="dxa"/>
            <w:tcMar>
              <w:left w:w="0" w:type="dxa"/>
              <w:right w:w="0" w:type="dxa"/>
            </w:tcMar>
          </w:tcPr>
          <w:p w:rsidR="00D345B6" w:rsidRDefault="00D345B6">
            <w:pPr>
              <w:autoSpaceDE w:val="0"/>
              <w:autoSpaceDN w:val="0"/>
              <w:spacing w:before="92" w:after="0" w:line="230" w:lineRule="auto"/>
            </w:pPr>
          </w:p>
        </w:tc>
        <w:tc>
          <w:tcPr>
            <w:tcW w:w="3400" w:type="dxa"/>
            <w:vMerge/>
          </w:tcPr>
          <w:p w:rsidR="00D345B6" w:rsidRDefault="00D345B6"/>
        </w:tc>
        <w:tc>
          <w:tcPr>
            <w:tcW w:w="3500" w:type="dxa"/>
            <w:tcMar>
              <w:left w:w="0" w:type="dxa"/>
              <w:right w:w="0" w:type="dxa"/>
            </w:tcMar>
          </w:tcPr>
          <w:p w:rsidR="00D345B6" w:rsidRDefault="00D345B6">
            <w:pPr>
              <w:autoSpaceDE w:val="0"/>
              <w:autoSpaceDN w:val="0"/>
              <w:spacing w:before="92" w:after="0" w:line="230" w:lineRule="auto"/>
              <w:ind w:right="774"/>
              <w:jc w:val="right"/>
            </w:pPr>
          </w:p>
        </w:tc>
      </w:tr>
    </w:tbl>
    <w:p w:rsidR="00E46D74" w:rsidRPr="00714F1D" w:rsidRDefault="00F91B27">
      <w:pPr>
        <w:autoSpaceDE w:val="0"/>
        <w:autoSpaceDN w:val="0"/>
        <w:spacing w:before="978" w:after="0" w:line="230" w:lineRule="auto"/>
        <w:ind w:right="3650"/>
        <w:jc w:val="right"/>
        <w:rPr>
          <w:lang w:val="ru-RU"/>
        </w:rPr>
      </w:pPr>
      <w:r w:rsidRPr="00714F1D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E46D74" w:rsidRPr="00714F1D" w:rsidRDefault="00F91B27">
      <w:pPr>
        <w:autoSpaceDE w:val="0"/>
        <w:autoSpaceDN w:val="0"/>
        <w:spacing w:before="166" w:after="0" w:line="230" w:lineRule="auto"/>
        <w:ind w:right="4022"/>
        <w:jc w:val="right"/>
        <w:rPr>
          <w:lang w:val="ru-RU"/>
        </w:rPr>
      </w:pPr>
      <w:r w:rsidRPr="00714F1D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E46D74" w:rsidRPr="00714F1D" w:rsidRDefault="00F91B27">
      <w:pPr>
        <w:autoSpaceDE w:val="0"/>
        <w:autoSpaceDN w:val="0"/>
        <w:spacing w:before="70" w:after="0" w:line="230" w:lineRule="auto"/>
        <w:ind w:right="4328"/>
        <w:jc w:val="right"/>
        <w:rPr>
          <w:lang w:val="ru-RU"/>
        </w:rPr>
      </w:pPr>
      <w:r w:rsidRPr="00714F1D">
        <w:rPr>
          <w:rFonts w:ascii="Times New Roman" w:eastAsia="Times New Roman" w:hAnsi="Times New Roman"/>
          <w:color w:val="000000"/>
          <w:sz w:val="24"/>
          <w:lang w:val="ru-RU"/>
        </w:rPr>
        <w:t>«География»</w:t>
      </w:r>
    </w:p>
    <w:p w:rsidR="00E46D74" w:rsidRPr="00714F1D" w:rsidRDefault="00F91B27">
      <w:pPr>
        <w:autoSpaceDE w:val="0"/>
        <w:autoSpaceDN w:val="0"/>
        <w:spacing w:before="670" w:after="0" w:line="230" w:lineRule="auto"/>
        <w:ind w:right="2736"/>
        <w:jc w:val="right"/>
        <w:rPr>
          <w:lang w:val="ru-RU"/>
        </w:rPr>
      </w:pPr>
      <w:r w:rsidRPr="00714F1D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E46D74" w:rsidRPr="00714F1D" w:rsidRDefault="00F91B27">
      <w:pPr>
        <w:autoSpaceDE w:val="0"/>
        <w:autoSpaceDN w:val="0"/>
        <w:spacing w:before="70" w:after="0" w:line="230" w:lineRule="auto"/>
        <w:ind w:right="3620"/>
        <w:jc w:val="right"/>
        <w:rPr>
          <w:lang w:val="ru-RU"/>
        </w:rPr>
      </w:pPr>
      <w:r w:rsidRPr="00714F1D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r w:rsidR="00CA3D52" w:rsidRPr="00714F1D">
        <w:rPr>
          <w:rFonts w:ascii="Times New Roman" w:eastAsia="Times New Roman" w:hAnsi="Times New Roman"/>
          <w:color w:val="000000"/>
          <w:sz w:val="24"/>
          <w:lang w:val="ru-RU"/>
        </w:rPr>
        <w:t>2023 учебный</w:t>
      </w:r>
      <w:r w:rsidRPr="00714F1D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E46D74" w:rsidRPr="00714F1D" w:rsidRDefault="00F91B27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714F1D">
        <w:rPr>
          <w:rFonts w:ascii="Times New Roman" w:eastAsia="Times New Roman" w:hAnsi="Times New Roman"/>
          <w:color w:val="000000"/>
          <w:sz w:val="24"/>
          <w:lang w:val="ru-RU"/>
        </w:rPr>
        <w:t>Составитель: Максимова Оксана Владимировна</w:t>
      </w:r>
    </w:p>
    <w:p w:rsidR="00E46D74" w:rsidRPr="00714F1D" w:rsidRDefault="00F91B27">
      <w:pPr>
        <w:autoSpaceDE w:val="0"/>
        <w:autoSpaceDN w:val="0"/>
        <w:spacing w:before="70" w:after="0" w:line="230" w:lineRule="auto"/>
        <w:ind w:right="30"/>
        <w:jc w:val="right"/>
        <w:rPr>
          <w:lang w:val="ru-RU"/>
        </w:rPr>
      </w:pPr>
      <w:r w:rsidRPr="00714F1D">
        <w:rPr>
          <w:rFonts w:ascii="Times New Roman" w:eastAsia="Times New Roman" w:hAnsi="Times New Roman"/>
          <w:color w:val="000000"/>
          <w:sz w:val="24"/>
          <w:lang w:val="ru-RU"/>
        </w:rPr>
        <w:t>учитель географии</w:t>
      </w:r>
    </w:p>
    <w:p w:rsidR="00E46D74" w:rsidRPr="00714F1D" w:rsidRDefault="00F91B27">
      <w:pPr>
        <w:autoSpaceDE w:val="0"/>
        <w:autoSpaceDN w:val="0"/>
        <w:spacing w:before="2830" w:after="0" w:line="230" w:lineRule="auto"/>
        <w:ind w:right="4260"/>
        <w:jc w:val="right"/>
        <w:rPr>
          <w:lang w:val="ru-RU"/>
        </w:rPr>
      </w:pPr>
      <w:r w:rsidRPr="00714F1D">
        <w:rPr>
          <w:rFonts w:ascii="Times New Roman" w:eastAsia="Times New Roman" w:hAnsi="Times New Roman"/>
          <w:color w:val="000000"/>
          <w:sz w:val="24"/>
          <w:lang w:val="ru-RU"/>
        </w:rPr>
        <w:t>Таштагол 2022</w:t>
      </w:r>
    </w:p>
    <w:p w:rsidR="00E46D74" w:rsidRPr="00714F1D" w:rsidRDefault="00E46D74">
      <w:pPr>
        <w:rPr>
          <w:lang w:val="ru-RU"/>
        </w:rPr>
        <w:sectPr w:rsidR="00E46D74" w:rsidRPr="00714F1D">
          <w:pgSz w:w="11900" w:h="16840"/>
          <w:pgMar w:top="298" w:right="870" w:bottom="296" w:left="738" w:header="720" w:footer="720" w:gutter="0"/>
          <w:cols w:space="720" w:equalWidth="0">
            <w:col w:w="10292" w:space="0"/>
          </w:cols>
          <w:docGrid w:linePitch="360"/>
        </w:sectPr>
      </w:pPr>
    </w:p>
    <w:p w:rsidR="00E46D74" w:rsidRPr="00714F1D" w:rsidRDefault="00E46D74">
      <w:pPr>
        <w:autoSpaceDE w:val="0"/>
        <w:autoSpaceDN w:val="0"/>
        <w:spacing w:after="138" w:line="220" w:lineRule="exact"/>
        <w:rPr>
          <w:lang w:val="ru-RU"/>
        </w:rPr>
      </w:pPr>
    </w:p>
    <w:p w:rsidR="00E46D74" w:rsidRPr="00D345B6" w:rsidRDefault="00F91B27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:rsidR="00E46D74" w:rsidRPr="00D345B6" w:rsidRDefault="00F91B27">
      <w:pPr>
        <w:autoSpaceDE w:val="0"/>
        <w:autoSpaceDN w:val="0"/>
        <w:spacing w:before="346" w:after="0" w:line="230" w:lineRule="auto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46D74" w:rsidRPr="00D345B6" w:rsidRDefault="00F91B27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E46D74" w:rsidRPr="00D345B6" w:rsidRDefault="00F91B27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</w:t>
      </w:r>
      <w:proofErr w:type="gram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воспитания и развития</w:t>
      </w:r>
      <w:proofErr w:type="gram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E46D74" w:rsidRPr="00D345B6" w:rsidRDefault="00F91B27">
      <w:pPr>
        <w:autoSpaceDE w:val="0"/>
        <w:autoSpaceDN w:val="0"/>
        <w:spacing w:before="262" w:after="0" w:line="230" w:lineRule="auto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E46D74" w:rsidRPr="00D345B6" w:rsidRDefault="00F91B27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в основной школе — предмет, формирующий у 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</w:t>
      </w:r>
      <w:r w:rsidR="006A4B9E">
        <w:rPr>
          <w:rFonts w:ascii="Times New Roman" w:eastAsia="Times New Roman" w:hAnsi="Times New Roman"/>
          <w:color w:val="000000"/>
          <w:sz w:val="24"/>
          <w:lang w:val="ru-RU"/>
        </w:rPr>
        <w:t>кономических процессов, о проб</w:t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лемах взаимодействия природы и общества, географических подходах к устойчивому развитию территорий.</w:t>
      </w:r>
    </w:p>
    <w:p w:rsidR="00E46D74" w:rsidRPr="00D345B6" w:rsidRDefault="00F91B27">
      <w:pPr>
        <w:autoSpaceDE w:val="0"/>
        <w:autoSpaceDN w:val="0"/>
        <w:spacing w:before="70" w:after="0"/>
        <w:ind w:firstLine="18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E46D74" w:rsidRPr="00D345B6" w:rsidRDefault="00F91B27">
      <w:pPr>
        <w:autoSpaceDE w:val="0"/>
        <w:autoSpaceDN w:val="0"/>
        <w:spacing w:before="262" w:after="0" w:line="230" w:lineRule="auto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D345B6">
        <w:rPr>
          <w:lang w:val="ru-RU"/>
        </w:rPr>
        <w:br/>
      </w: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D345B6">
        <w:rPr>
          <w:lang w:val="ru-RU"/>
        </w:rPr>
        <w:br/>
      </w: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D345B6">
        <w:rPr>
          <w:lang w:val="ru-RU"/>
        </w:rPr>
        <w:br/>
      </w: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D345B6">
        <w:rPr>
          <w:lang w:val="ru-RU"/>
        </w:rPr>
        <w:br/>
      </w: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E46D74" w:rsidRPr="00D345B6" w:rsidRDefault="00E46D74">
      <w:pPr>
        <w:rPr>
          <w:lang w:val="ru-RU"/>
        </w:rPr>
        <w:sectPr w:rsidR="00E46D74" w:rsidRPr="00D345B6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6D74" w:rsidRPr="00D345B6" w:rsidRDefault="00E46D74">
      <w:pPr>
        <w:autoSpaceDE w:val="0"/>
        <w:autoSpaceDN w:val="0"/>
        <w:spacing w:after="78" w:line="220" w:lineRule="exact"/>
        <w:rPr>
          <w:lang w:val="ru-RU"/>
        </w:rPr>
      </w:pPr>
    </w:p>
    <w:p w:rsidR="00E46D74" w:rsidRPr="00D345B6" w:rsidRDefault="00F91B27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-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D345B6">
        <w:rPr>
          <w:lang w:val="ru-RU"/>
        </w:rPr>
        <w:br/>
      </w: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E46D74" w:rsidRPr="00D345B6" w:rsidRDefault="00F91B27">
      <w:pPr>
        <w:autoSpaceDE w:val="0"/>
        <w:autoSpaceDN w:val="0"/>
        <w:spacing w:before="262" w:after="0" w:line="230" w:lineRule="auto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E46D74" w:rsidRPr="00D345B6" w:rsidRDefault="00F91B2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географии </w:t>
      </w:r>
      <w:proofErr w:type="gram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отводится  один</w:t>
      </w:r>
      <w:proofErr w:type="gram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 час в неделю в 5 классе, всего - 34  часа.</w:t>
      </w:r>
    </w:p>
    <w:p w:rsidR="00E46D74" w:rsidRPr="00D345B6" w:rsidRDefault="00E46D74">
      <w:pPr>
        <w:rPr>
          <w:lang w:val="ru-RU"/>
        </w:rPr>
        <w:sectPr w:rsidR="00E46D74" w:rsidRPr="00D345B6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E46D74" w:rsidRPr="00D345B6" w:rsidRDefault="00E46D74">
      <w:pPr>
        <w:autoSpaceDE w:val="0"/>
        <w:autoSpaceDN w:val="0"/>
        <w:spacing w:after="78" w:line="220" w:lineRule="exact"/>
        <w:rPr>
          <w:lang w:val="ru-RU"/>
        </w:rPr>
      </w:pPr>
    </w:p>
    <w:p w:rsidR="00E46D74" w:rsidRPr="00D345B6" w:rsidRDefault="00F91B27">
      <w:pPr>
        <w:autoSpaceDE w:val="0"/>
        <w:autoSpaceDN w:val="0"/>
        <w:spacing w:after="0" w:line="230" w:lineRule="auto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D345B6">
        <w:rPr>
          <w:lang w:val="ru-RU"/>
        </w:rPr>
        <w:br/>
      </w: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Земля </w:t>
      </w:r>
      <w:r w:rsidRPr="00D345B6">
        <w:rPr>
          <w:lang w:val="ru-RU"/>
        </w:rPr>
        <w:br/>
      </w: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345B6">
        <w:rPr>
          <w:lang w:val="ru-RU"/>
        </w:rPr>
        <w:br/>
      </w: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D345B6">
        <w:rPr>
          <w:lang w:val="ru-RU"/>
        </w:rPr>
        <w:br/>
      </w: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E46D74" w:rsidRPr="00D345B6" w:rsidRDefault="00F91B27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Эпоха Великих географических открытий. Три пути в Индию. Открытие Нового света —экспедиция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E46D74" w:rsidRPr="00D345B6" w:rsidRDefault="00F91B2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E46D74" w:rsidRPr="00D345B6" w:rsidRDefault="00F91B27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D345B6">
        <w:rPr>
          <w:lang w:val="ru-RU"/>
        </w:rPr>
        <w:br/>
      </w: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D345B6">
        <w:rPr>
          <w:lang w:val="ru-RU"/>
        </w:rPr>
        <w:br/>
      </w: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E46D74" w:rsidRPr="00D345B6" w:rsidRDefault="00F91B27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плану мест​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46D74" w:rsidRPr="00D345B6" w:rsidRDefault="00F91B2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D345B6">
        <w:rPr>
          <w:lang w:val="ru-RU"/>
        </w:rPr>
        <w:br/>
      </w: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E46D74" w:rsidRPr="00D345B6" w:rsidRDefault="00F91B2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</w:t>
      </w:r>
    </w:p>
    <w:p w:rsidR="00E46D74" w:rsidRPr="00D345B6" w:rsidRDefault="00E46D74">
      <w:pPr>
        <w:rPr>
          <w:lang w:val="ru-RU"/>
        </w:rPr>
        <w:sectPr w:rsidR="00E46D74" w:rsidRPr="00D345B6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6D74" w:rsidRPr="00D345B6" w:rsidRDefault="00E46D74">
      <w:pPr>
        <w:autoSpaceDE w:val="0"/>
        <w:autoSpaceDN w:val="0"/>
        <w:spacing w:after="66" w:line="220" w:lineRule="exact"/>
        <w:rPr>
          <w:lang w:val="ru-RU"/>
        </w:rPr>
      </w:pPr>
    </w:p>
    <w:p w:rsidR="00E46D74" w:rsidRPr="00D345B6" w:rsidRDefault="00F91B27">
      <w:pPr>
        <w:autoSpaceDE w:val="0"/>
        <w:autoSpaceDN w:val="0"/>
        <w:spacing w:after="0" w:line="271" w:lineRule="auto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E46D74" w:rsidRPr="00D345B6" w:rsidRDefault="00F91B27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E46D74" w:rsidRPr="00D345B6" w:rsidRDefault="00F91B27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D345B6">
        <w:rPr>
          <w:lang w:val="ru-RU"/>
        </w:rPr>
        <w:br/>
      </w: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E46D74" w:rsidRPr="00D345B6" w:rsidRDefault="00F91B2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Движения Земли. Земная ос</w:t>
      </w:r>
      <w:r w:rsidR="006A4B9E">
        <w:rPr>
          <w:rFonts w:ascii="Times New Roman" w:eastAsia="Times New Roman" w:hAnsi="Times New Roman"/>
          <w:color w:val="000000"/>
          <w:sz w:val="24"/>
          <w:lang w:val="ru-RU"/>
        </w:rPr>
        <w:t>ь и географические полюсы. Гео</w:t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E46D74" w:rsidRPr="00D345B6" w:rsidRDefault="00F91B2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345B6">
        <w:rPr>
          <w:lang w:val="ru-RU"/>
        </w:rPr>
        <w:br/>
      </w: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1. Выявление закономерностей изменения продолжительности дня и высоты Солнца над г</w:t>
      </w:r>
      <w:r w:rsidR="006A4B9E">
        <w:rPr>
          <w:rFonts w:ascii="Times New Roman" w:eastAsia="Times New Roman" w:hAnsi="Times New Roman"/>
          <w:color w:val="000000"/>
          <w:sz w:val="24"/>
          <w:lang w:val="ru-RU"/>
        </w:rPr>
        <w:t>оризонтом в зависимости от гео</w:t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графической широты и времени года на территории России.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D345B6">
        <w:rPr>
          <w:lang w:val="ru-RU"/>
        </w:rPr>
        <w:br/>
      </w: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D345B6">
        <w:rPr>
          <w:lang w:val="ru-RU"/>
        </w:rPr>
        <w:br/>
      </w: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E46D74" w:rsidRPr="00D345B6" w:rsidRDefault="00F91B27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E46D74" w:rsidRPr="00D345B6" w:rsidRDefault="00F91B27">
      <w:pPr>
        <w:autoSpaceDE w:val="0"/>
        <w:autoSpaceDN w:val="0"/>
        <w:spacing w:before="70" w:after="0" w:line="281" w:lineRule="auto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E46D74" w:rsidRPr="00D345B6" w:rsidRDefault="00F91B2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E46D74" w:rsidRPr="00D345B6" w:rsidRDefault="00F91B27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E46D74" w:rsidRPr="00D345B6" w:rsidRDefault="00F91B27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:rsidR="00E46D74" w:rsidRPr="00D345B6" w:rsidRDefault="00E46D74">
      <w:pPr>
        <w:rPr>
          <w:lang w:val="ru-RU"/>
        </w:rPr>
        <w:sectPr w:rsidR="00E46D74" w:rsidRPr="00D345B6">
          <w:pgSz w:w="11900" w:h="16840"/>
          <w:pgMar w:top="286" w:right="668" w:bottom="42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46D74" w:rsidRPr="00D345B6" w:rsidRDefault="00E46D74">
      <w:pPr>
        <w:autoSpaceDE w:val="0"/>
        <w:autoSpaceDN w:val="0"/>
        <w:spacing w:after="78" w:line="220" w:lineRule="exact"/>
        <w:rPr>
          <w:lang w:val="ru-RU"/>
        </w:rPr>
      </w:pPr>
    </w:p>
    <w:p w:rsidR="00E46D74" w:rsidRPr="00D345B6" w:rsidRDefault="00F91B27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E46D74" w:rsidRPr="00D345B6" w:rsidRDefault="00F91B27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E46D74" w:rsidRPr="00D345B6" w:rsidRDefault="00E46D74">
      <w:pPr>
        <w:rPr>
          <w:lang w:val="ru-RU"/>
        </w:rPr>
        <w:sectPr w:rsidR="00E46D74" w:rsidRPr="00D345B6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E46D74" w:rsidRPr="00D345B6" w:rsidRDefault="00E46D74">
      <w:pPr>
        <w:autoSpaceDE w:val="0"/>
        <w:autoSpaceDN w:val="0"/>
        <w:spacing w:after="78" w:line="220" w:lineRule="exact"/>
        <w:rPr>
          <w:lang w:val="ru-RU"/>
        </w:rPr>
      </w:pPr>
    </w:p>
    <w:p w:rsidR="00E46D74" w:rsidRPr="00D345B6" w:rsidRDefault="00F91B27">
      <w:pPr>
        <w:autoSpaceDE w:val="0"/>
        <w:autoSpaceDN w:val="0"/>
        <w:spacing w:after="0" w:line="230" w:lineRule="auto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46D74" w:rsidRPr="00D345B6" w:rsidRDefault="00F91B27">
      <w:pPr>
        <w:autoSpaceDE w:val="0"/>
        <w:autoSpaceDN w:val="0"/>
        <w:spacing w:before="346" w:after="0" w:line="230" w:lineRule="auto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46D74" w:rsidRPr="00D345B6" w:rsidRDefault="00F91B27">
      <w:pPr>
        <w:autoSpaceDE w:val="0"/>
        <w:autoSpaceDN w:val="0"/>
        <w:spacing w:before="166" w:after="0"/>
        <w:ind w:firstLine="18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46D74" w:rsidRPr="00D345B6" w:rsidRDefault="00F91B27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E46D74" w:rsidRPr="00D345B6" w:rsidRDefault="00F91B27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46D74" w:rsidRPr="00D345B6" w:rsidRDefault="00F91B27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E46D74" w:rsidRPr="00D345B6" w:rsidRDefault="00F91B27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E46D74" w:rsidRPr="00D345B6" w:rsidRDefault="00F91B27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E46D74" w:rsidRPr="00D345B6" w:rsidRDefault="00F91B27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E46D74" w:rsidRPr="00D345B6" w:rsidRDefault="00E46D74">
      <w:pPr>
        <w:rPr>
          <w:lang w:val="ru-RU"/>
        </w:rPr>
        <w:sectPr w:rsidR="00E46D74" w:rsidRPr="00D345B6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6D74" w:rsidRPr="00D345B6" w:rsidRDefault="00E46D74">
      <w:pPr>
        <w:autoSpaceDE w:val="0"/>
        <w:autoSpaceDN w:val="0"/>
        <w:spacing w:after="66" w:line="220" w:lineRule="exact"/>
        <w:rPr>
          <w:lang w:val="ru-RU"/>
        </w:rPr>
      </w:pPr>
    </w:p>
    <w:p w:rsidR="00E46D74" w:rsidRPr="00D345B6" w:rsidRDefault="00F91B27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E46D74" w:rsidRPr="00D345B6" w:rsidRDefault="00F91B27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46D74" w:rsidRPr="00D345B6" w:rsidRDefault="00F91B27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46D74" w:rsidRPr="00D345B6" w:rsidRDefault="00F91B27">
      <w:pPr>
        <w:autoSpaceDE w:val="0"/>
        <w:autoSpaceDN w:val="0"/>
        <w:spacing w:before="262" w:after="0" w:line="230" w:lineRule="auto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46D74" w:rsidRPr="00D345B6" w:rsidRDefault="00F91B27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D345B6">
        <w:rPr>
          <w:lang w:val="ru-RU"/>
        </w:rPr>
        <w:tab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</w:t>
      </w:r>
    </w:p>
    <w:p w:rsidR="00E46D74" w:rsidRPr="00D345B6" w:rsidRDefault="00F91B27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E46D74" w:rsidRPr="00D345B6" w:rsidRDefault="00F91B2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E46D74" w:rsidRPr="00D345B6" w:rsidRDefault="00F91B27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E46D74" w:rsidRPr="00D345B6" w:rsidRDefault="00F91B27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E46D74" w:rsidRPr="00D345B6" w:rsidRDefault="00F91B27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E46D74" w:rsidRPr="00D345B6" w:rsidRDefault="00F91B27">
      <w:pPr>
        <w:autoSpaceDE w:val="0"/>
        <w:autoSpaceDN w:val="0"/>
        <w:spacing w:before="190" w:after="0"/>
        <w:ind w:left="4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E46D74" w:rsidRPr="00D345B6" w:rsidRDefault="00F91B27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6D74" w:rsidRPr="00D345B6" w:rsidRDefault="00F91B2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E46D74" w:rsidRPr="00D345B6" w:rsidRDefault="00E46D74">
      <w:pPr>
        <w:rPr>
          <w:lang w:val="ru-RU"/>
        </w:rPr>
        <w:sectPr w:rsidR="00E46D74" w:rsidRPr="00D345B6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E46D74" w:rsidRPr="00D345B6" w:rsidRDefault="00E46D74">
      <w:pPr>
        <w:autoSpaceDE w:val="0"/>
        <w:autoSpaceDN w:val="0"/>
        <w:spacing w:after="132" w:line="220" w:lineRule="exact"/>
        <w:rPr>
          <w:lang w:val="ru-RU"/>
        </w:rPr>
      </w:pPr>
    </w:p>
    <w:p w:rsidR="00E46D74" w:rsidRPr="00D345B6" w:rsidRDefault="00F91B27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E46D74" w:rsidRPr="00D345B6" w:rsidRDefault="00F91B2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E46D74" w:rsidRPr="00D345B6" w:rsidRDefault="00F91B27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E46D74" w:rsidRPr="00D345B6" w:rsidRDefault="00F91B27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E46D74" w:rsidRPr="00D345B6" w:rsidRDefault="00F91B27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​графического исследования;</w:t>
      </w:r>
    </w:p>
    <w:p w:rsidR="00E46D74" w:rsidRPr="00D345B6" w:rsidRDefault="00F91B27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E46D74" w:rsidRPr="00D345B6" w:rsidRDefault="00F91B27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E46D74" w:rsidRPr="00D345B6" w:rsidRDefault="00F91B27">
      <w:pPr>
        <w:autoSpaceDE w:val="0"/>
        <w:autoSpaceDN w:val="0"/>
        <w:spacing w:before="178" w:after="0" w:line="230" w:lineRule="auto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E46D74" w:rsidRPr="00D345B6" w:rsidRDefault="00F91B27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E46D74" w:rsidRPr="00D345B6" w:rsidRDefault="00F91B2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E46D74" w:rsidRPr="00D345B6" w:rsidRDefault="00F91B2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E46D74" w:rsidRPr="00D345B6" w:rsidRDefault="00F91B2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E46D74" w:rsidRPr="00D345B6" w:rsidRDefault="00F91B27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E46D74" w:rsidRPr="00D345B6" w:rsidRDefault="00F91B27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E46D74" w:rsidRPr="00D345B6" w:rsidRDefault="00F91B27">
      <w:pPr>
        <w:autoSpaceDE w:val="0"/>
        <w:autoSpaceDN w:val="0"/>
        <w:spacing w:before="180" w:after="0" w:line="230" w:lineRule="auto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E46D74" w:rsidRPr="00D345B6" w:rsidRDefault="00F91B27">
      <w:pPr>
        <w:autoSpaceDE w:val="0"/>
        <w:autoSpaceDN w:val="0"/>
        <w:spacing w:before="190" w:after="0" w:line="230" w:lineRule="auto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E46D74" w:rsidRPr="00D345B6" w:rsidRDefault="00F91B27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E46D74" w:rsidRPr="00D345B6" w:rsidRDefault="00F91B2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46D74" w:rsidRPr="00D345B6" w:rsidRDefault="00F91B27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E46D74" w:rsidRPr="00D345B6" w:rsidRDefault="00F91B2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E46D74" w:rsidRPr="00D345B6" w:rsidRDefault="00F91B27">
      <w:pPr>
        <w:autoSpaceDE w:val="0"/>
        <w:autoSpaceDN w:val="0"/>
        <w:spacing w:before="178" w:after="0" w:line="230" w:lineRule="auto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E46D74" w:rsidRPr="00D345B6" w:rsidRDefault="00F91B27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 при выполнении учебных географических</w:t>
      </w:r>
    </w:p>
    <w:p w:rsidR="00E46D74" w:rsidRPr="00D345B6" w:rsidRDefault="00E46D74">
      <w:pPr>
        <w:rPr>
          <w:lang w:val="ru-RU"/>
        </w:rPr>
        <w:sectPr w:rsidR="00E46D74" w:rsidRPr="00D345B6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E46D74" w:rsidRPr="00D345B6" w:rsidRDefault="00E46D74">
      <w:pPr>
        <w:autoSpaceDE w:val="0"/>
        <w:autoSpaceDN w:val="0"/>
        <w:spacing w:after="66" w:line="220" w:lineRule="exact"/>
        <w:rPr>
          <w:lang w:val="ru-RU"/>
        </w:rPr>
      </w:pPr>
    </w:p>
    <w:p w:rsidR="00E46D74" w:rsidRPr="00D345B6" w:rsidRDefault="00F91B27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46D74" w:rsidRPr="00D345B6" w:rsidRDefault="00F91B27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46D74" w:rsidRPr="00D345B6" w:rsidRDefault="00F91B27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E46D74" w:rsidRPr="00D345B6" w:rsidRDefault="00F91B27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E46D74" w:rsidRPr="00D345B6" w:rsidRDefault="00F91B2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E46D74" w:rsidRPr="00D345B6" w:rsidRDefault="00F91B27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E46D74" w:rsidRPr="00D345B6" w:rsidRDefault="00F91B27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E46D74" w:rsidRPr="00D345B6" w:rsidRDefault="00F91B2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E46D74" w:rsidRPr="00D345B6" w:rsidRDefault="00F91B2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E46D74" w:rsidRPr="00D345B6" w:rsidRDefault="00F91B27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E46D74" w:rsidRPr="00D345B6" w:rsidRDefault="00F91B2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46D74" w:rsidRPr="00D345B6" w:rsidRDefault="00F91B2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:rsidR="00E46D74" w:rsidRPr="00D345B6" w:rsidRDefault="00F91B2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E46D74" w:rsidRPr="00D345B6" w:rsidRDefault="00F91B2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E46D74" w:rsidRPr="00D345B6" w:rsidRDefault="00F91B27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другого.</w:t>
      </w:r>
    </w:p>
    <w:p w:rsidR="00E46D74" w:rsidRPr="00D345B6" w:rsidRDefault="00F91B27">
      <w:pPr>
        <w:autoSpaceDE w:val="0"/>
        <w:autoSpaceDN w:val="0"/>
        <w:spacing w:before="324" w:after="0" w:line="230" w:lineRule="auto"/>
        <w:rPr>
          <w:lang w:val="ru-RU"/>
        </w:rPr>
      </w:pPr>
      <w:r w:rsidRPr="00D345B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46D74" w:rsidRPr="00D345B6" w:rsidRDefault="00F91B27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E46D74" w:rsidRPr="00D345B6" w:rsidRDefault="00F91B2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E46D74" w:rsidRPr="00D345B6" w:rsidRDefault="00F91B2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источники географической информации (картографические, текстовые, видео и фотоизображения, 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E46D74" w:rsidRPr="00D345B6" w:rsidRDefault="00F91B27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E46D74" w:rsidRPr="00D345B6" w:rsidRDefault="00F91B2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:rsidR="00E46D74" w:rsidRPr="00D345B6" w:rsidRDefault="00F91B2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:rsidR="00E46D74" w:rsidRPr="00D345B6" w:rsidRDefault="00E46D74">
      <w:pPr>
        <w:rPr>
          <w:lang w:val="ru-RU"/>
        </w:rPr>
        <w:sectPr w:rsidR="00E46D74" w:rsidRPr="00D345B6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E46D74" w:rsidRPr="00D345B6" w:rsidRDefault="00E46D74">
      <w:pPr>
        <w:autoSpaceDE w:val="0"/>
        <w:autoSpaceDN w:val="0"/>
        <w:spacing w:after="138" w:line="220" w:lineRule="exact"/>
        <w:rPr>
          <w:lang w:val="ru-RU"/>
        </w:rPr>
      </w:pPr>
    </w:p>
    <w:p w:rsidR="00E46D74" w:rsidRPr="00D345B6" w:rsidRDefault="00F91B27">
      <w:pPr>
        <w:autoSpaceDE w:val="0"/>
        <w:autoSpaceDN w:val="0"/>
        <w:spacing w:after="0" w:line="348" w:lineRule="auto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 описывать внутреннее строение Земли;—   различать понятия «земная кора»; «ядро», «мантия»; «минерал» и «горная порода»;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формы рельефа суши по высоте и по внешнему облику;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D345B6">
        <w:rPr>
          <w:lang w:val="ru-RU"/>
        </w:rPr>
        <w:br/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 физического, химического и биологического видов выветривания;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:rsidR="00E46D74" w:rsidRPr="00D345B6" w:rsidRDefault="00E46D74">
      <w:pPr>
        <w:rPr>
          <w:lang w:val="ru-RU"/>
        </w:rPr>
        <w:sectPr w:rsidR="00E46D74" w:rsidRPr="00D345B6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E46D74" w:rsidRPr="00D345B6" w:rsidRDefault="00E46D74">
      <w:pPr>
        <w:autoSpaceDE w:val="0"/>
        <w:autoSpaceDN w:val="0"/>
        <w:spacing w:after="108" w:line="220" w:lineRule="exact"/>
        <w:rPr>
          <w:lang w:val="ru-RU"/>
        </w:rPr>
      </w:pPr>
    </w:p>
    <w:p w:rsidR="00E46D74" w:rsidRPr="00D345B6" w:rsidRDefault="00F91B27">
      <w:pPr>
        <w:autoSpaceDE w:val="0"/>
        <w:autoSpaceDN w:val="0"/>
        <w:spacing w:after="0" w:line="331" w:lineRule="auto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действия внешних процессов 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E46D74" w:rsidRPr="00D345B6" w:rsidRDefault="00E46D74">
      <w:pPr>
        <w:rPr>
          <w:lang w:val="ru-RU"/>
        </w:rPr>
        <w:sectPr w:rsidR="00E46D74" w:rsidRPr="00D345B6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E46D74" w:rsidRPr="00D345B6" w:rsidRDefault="00E46D74">
      <w:pPr>
        <w:autoSpaceDE w:val="0"/>
        <w:autoSpaceDN w:val="0"/>
        <w:spacing w:after="64" w:line="220" w:lineRule="exact"/>
        <w:rPr>
          <w:lang w:val="ru-RU"/>
        </w:rPr>
      </w:pPr>
      <w:bookmarkStart w:id="0" w:name="_GoBack"/>
      <w:bookmarkEnd w:id="0"/>
    </w:p>
    <w:p w:rsidR="00E46D74" w:rsidRDefault="00F91B27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926"/>
        <w:gridCol w:w="528"/>
        <w:gridCol w:w="1502"/>
        <w:gridCol w:w="1524"/>
        <w:gridCol w:w="1058"/>
        <w:gridCol w:w="1392"/>
        <w:gridCol w:w="1668"/>
        <w:gridCol w:w="3508"/>
      </w:tblGrid>
      <w:tr w:rsidR="00E46D7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D345B6" w:rsidRDefault="00F91B2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45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E46D74">
        <w:trPr>
          <w:trHeight w:hRule="exact" w:val="542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74" w:rsidRDefault="00E46D7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74" w:rsidRDefault="00E46D7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74" w:rsidRDefault="00E46D7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74" w:rsidRDefault="00E46D7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74" w:rsidRDefault="00E46D7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74" w:rsidRDefault="00E46D74"/>
        </w:tc>
      </w:tr>
      <w:tr w:rsidR="00E46D7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Географическое изучение Земли</w:t>
            </w:r>
          </w:p>
        </w:tc>
      </w:tr>
      <w:tr w:rsidR="00E46D7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D345B6" w:rsidRDefault="00F91B2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45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56539A" w:rsidRDefault="00E46D74">
            <w:pPr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827988" w:rsidRDefault="0056539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279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История географических открытий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827988" w:rsidRDefault="00827988">
            <w:pPr>
              <w:rPr>
                <w:sz w:val="16"/>
                <w:szCs w:val="16"/>
                <w:lang w:val="ru-RU"/>
              </w:rPr>
            </w:pPr>
            <w:r w:rsidRPr="00827988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348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0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827988" w:rsidRDefault="00E46D74">
            <w:pPr>
              <w:rPr>
                <w:sz w:val="16"/>
                <w:szCs w:val="16"/>
              </w:rPr>
            </w:pPr>
          </w:p>
        </w:tc>
      </w:tr>
      <w:tr w:rsidR="00E46D7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827988" w:rsidRDefault="00F91B27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82798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Раздел 2. Изображения земной поверхности</w:t>
            </w:r>
          </w:p>
        </w:tc>
      </w:tr>
      <w:tr w:rsidR="00E46D7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Планы местности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827988" w:rsidRDefault="00827988">
            <w:pPr>
              <w:rPr>
                <w:sz w:val="16"/>
                <w:szCs w:val="16"/>
                <w:lang w:val="ru-RU"/>
              </w:rPr>
            </w:pPr>
            <w:r w:rsidRPr="00827988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 карты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827988" w:rsidRDefault="00827988">
            <w:pPr>
              <w:rPr>
                <w:sz w:val="16"/>
                <w:szCs w:val="16"/>
                <w:lang w:val="ru-RU"/>
              </w:rPr>
            </w:pPr>
            <w:r w:rsidRPr="00827988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348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827988" w:rsidRDefault="00E46D74">
            <w:pPr>
              <w:rPr>
                <w:sz w:val="16"/>
                <w:szCs w:val="16"/>
              </w:rPr>
            </w:pPr>
          </w:p>
        </w:tc>
      </w:tr>
      <w:tr w:rsidR="00E46D74" w:rsidRPr="00CA3D5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827988" w:rsidRDefault="00F91B27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82798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Раздел 3. Земля - планета Солнечной системы</w:t>
            </w:r>
          </w:p>
        </w:tc>
      </w:tr>
      <w:tr w:rsidR="00E46D7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Земля - планета Солнечной системы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827988" w:rsidRDefault="00827988">
            <w:pPr>
              <w:rPr>
                <w:sz w:val="16"/>
                <w:szCs w:val="16"/>
                <w:lang w:val="ru-RU"/>
              </w:rPr>
            </w:pPr>
            <w:r w:rsidRPr="0082798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350"/>
        </w:trPr>
        <w:tc>
          <w:tcPr>
            <w:tcW w:w="432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65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827988" w:rsidRDefault="00E46D74">
            <w:pPr>
              <w:rPr>
                <w:sz w:val="16"/>
                <w:szCs w:val="16"/>
              </w:rPr>
            </w:pPr>
          </w:p>
        </w:tc>
      </w:tr>
      <w:tr w:rsidR="00E46D7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827988" w:rsidRDefault="00F91B27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82798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Раздел 4. Оболочки Земли</w:t>
            </w:r>
          </w:p>
        </w:tc>
      </w:tr>
      <w:tr w:rsidR="00E46D7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Литосфера - каменная оболочка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827988" w:rsidRDefault="00827988">
            <w:pPr>
              <w:rPr>
                <w:sz w:val="16"/>
                <w:szCs w:val="16"/>
                <w:lang w:val="ru-RU"/>
              </w:rPr>
            </w:pPr>
            <w:r w:rsidRPr="00827988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348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Заключение</w:t>
            </w:r>
          </w:p>
        </w:tc>
      </w:tr>
      <w:tr w:rsidR="00E46D7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D345B6" w:rsidRDefault="00F91B2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345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Практикум «Сезонные изменения в природе своей местности»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348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348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328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D345B6" w:rsidRDefault="00F91B2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45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</w:tbl>
    <w:p w:rsidR="00E46D74" w:rsidRDefault="00E46D74">
      <w:pPr>
        <w:autoSpaceDE w:val="0"/>
        <w:autoSpaceDN w:val="0"/>
        <w:spacing w:after="0" w:line="14" w:lineRule="exact"/>
      </w:pPr>
    </w:p>
    <w:p w:rsidR="00E46D74" w:rsidRDefault="00E46D74">
      <w:pPr>
        <w:sectPr w:rsidR="00E46D74" w:rsidSect="009E769F">
          <w:pgSz w:w="11900" w:h="16840"/>
          <w:pgMar w:top="640" w:right="1408" w:bottom="666" w:left="282" w:header="720" w:footer="720" w:gutter="0"/>
          <w:cols w:space="720" w:equalWidth="0">
            <w:col w:w="14766" w:space="0"/>
          </w:cols>
          <w:docGrid w:linePitch="360"/>
        </w:sectPr>
      </w:pPr>
    </w:p>
    <w:p w:rsidR="00E46D74" w:rsidRDefault="00E46D74">
      <w:pPr>
        <w:autoSpaceDE w:val="0"/>
        <w:autoSpaceDN w:val="0"/>
        <w:spacing w:after="78" w:line="220" w:lineRule="exact"/>
      </w:pPr>
    </w:p>
    <w:p w:rsidR="00E46D74" w:rsidRDefault="00F91B2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E46D74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E46D7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74" w:rsidRDefault="00E46D7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74" w:rsidRDefault="00E46D7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</w:tbl>
    <w:p w:rsidR="00E46D74" w:rsidRDefault="00E46D74">
      <w:pPr>
        <w:autoSpaceDE w:val="0"/>
        <w:autoSpaceDN w:val="0"/>
        <w:spacing w:after="0" w:line="14" w:lineRule="exact"/>
      </w:pPr>
    </w:p>
    <w:p w:rsidR="00E46D74" w:rsidRDefault="00E46D74">
      <w:pPr>
        <w:sectPr w:rsidR="00E46D74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6D74" w:rsidRDefault="00E46D7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  <w:tr w:rsidR="00E46D74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Pr="00D345B6" w:rsidRDefault="00F91B27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D345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F91B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D74" w:rsidRDefault="00E46D74"/>
        </w:tc>
      </w:tr>
    </w:tbl>
    <w:p w:rsidR="00E46D74" w:rsidRDefault="00E46D74">
      <w:pPr>
        <w:autoSpaceDE w:val="0"/>
        <w:autoSpaceDN w:val="0"/>
        <w:spacing w:after="0" w:line="14" w:lineRule="exact"/>
      </w:pPr>
    </w:p>
    <w:p w:rsidR="00E46D74" w:rsidRDefault="00E46D74">
      <w:pPr>
        <w:sectPr w:rsidR="00E46D7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6D74" w:rsidRDefault="00E46D74">
      <w:pPr>
        <w:autoSpaceDE w:val="0"/>
        <w:autoSpaceDN w:val="0"/>
        <w:spacing w:after="78" w:line="220" w:lineRule="exact"/>
      </w:pPr>
    </w:p>
    <w:p w:rsidR="00E46D74" w:rsidRDefault="00F91B2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46D74" w:rsidRDefault="00F91B2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91B27" w:rsidRPr="00D345B6" w:rsidRDefault="00F91B27" w:rsidP="00714F1D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Алексеев А.И., Николина В.В., Липкина Е.К. и другие. География, 5 класс/ Акционерное </w:t>
      </w:r>
      <w:proofErr w:type="spellStart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общество«Издательство</w:t>
      </w:r>
      <w:proofErr w:type="spellEnd"/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D345B6">
        <w:rPr>
          <w:lang w:val="ru-RU"/>
        </w:rPr>
        <w:br/>
      </w:r>
      <w:r w:rsidRPr="00D345B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F91B27" w:rsidRPr="00D345B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8393">
    <w:multiLevelType w:val="hybridMultilevel"/>
    <w:lvl w:ilvl="0" w:tplc="64758998">
      <w:start w:val="1"/>
      <w:numFmt w:val="decimal"/>
      <w:lvlText w:val="%1."/>
      <w:lvlJc w:val="left"/>
      <w:pPr>
        <w:ind w:left="720" w:hanging="360"/>
      </w:pPr>
    </w:lvl>
    <w:lvl w:ilvl="1" w:tplc="64758998" w:tentative="1">
      <w:start w:val="1"/>
      <w:numFmt w:val="lowerLetter"/>
      <w:lvlText w:val="%2."/>
      <w:lvlJc w:val="left"/>
      <w:pPr>
        <w:ind w:left="1440" w:hanging="360"/>
      </w:pPr>
    </w:lvl>
    <w:lvl w:ilvl="2" w:tplc="64758998" w:tentative="1">
      <w:start w:val="1"/>
      <w:numFmt w:val="lowerRoman"/>
      <w:lvlText w:val="%3."/>
      <w:lvlJc w:val="right"/>
      <w:pPr>
        <w:ind w:left="2160" w:hanging="180"/>
      </w:pPr>
    </w:lvl>
    <w:lvl w:ilvl="3" w:tplc="64758998" w:tentative="1">
      <w:start w:val="1"/>
      <w:numFmt w:val="decimal"/>
      <w:lvlText w:val="%4."/>
      <w:lvlJc w:val="left"/>
      <w:pPr>
        <w:ind w:left="2880" w:hanging="360"/>
      </w:pPr>
    </w:lvl>
    <w:lvl w:ilvl="4" w:tplc="64758998" w:tentative="1">
      <w:start w:val="1"/>
      <w:numFmt w:val="lowerLetter"/>
      <w:lvlText w:val="%5."/>
      <w:lvlJc w:val="left"/>
      <w:pPr>
        <w:ind w:left="3600" w:hanging="360"/>
      </w:pPr>
    </w:lvl>
    <w:lvl w:ilvl="5" w:tplc="64758998" w:tentative="1">
      <w:start w:val="1"/>
      <w:numFmt w:val="lowerRoman"/>
      <w:lvlText w:val="%6."/>
      <w:lvlJc w:val="right"/>
      <w:pPr>
        <w:ind w:left="4320" w:hanging="180"/>
      </w:pPr>
    </w:lvl>
    <w:lvl w:ilvl="6" w:tplc="64758998" w:tentative="1">
      <w:start w:val="1"/>
      <w:numFmt w:val="decimal"/>
      <w:lvlText w:val="%7."/>
      <w:lvlJc w:val="left"/>
      <w:pPr>
        <w:ind w:left="5040" w:hanging="360"/>
      </w:pPr>
    </w:lvl>
    <w:lvl w:ilvl="7" w:tplc="64758998" w:tentative="1">
      <w:start w:val="1"/>
      <w:numFmt w:val="lowerLetter"/>
      <w:lvlText w:val="%8."/>
      <w:lvlJc w:val="left"/>
      <w:pPr>
        <w:ind w:left="5760" w:hanging="360"/>
      </w:pPr>
    </w:lvl>
    <w:lvl w:ilvl="8" w:tplc="64758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2">
    <w:multiLevelType w:val="hybridMultilevel"/>
    <w:lvl w:ilvl="0" w:tplc="29681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8392">
    <w:abstractNumId w:val="8392"/>
  </w:num>
  <w:num w:numId="8393">
    <w:abstractNumId w:val="83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781B"/>
    <w:rsid w:val="0015074B"/>
    <w:rsid w:val="0029639D"/>
    <w:rsid w:val="00326F90"/>
    <w:rsid w:val="0056539A"/>
    <w:rsid w:val="006A4B9E"/>
    <w:rsid w:val="00714F1D"/>
    <w:rsid w:val="00827988"/>
    <w:rsid w:val="009E769F"/>
    <w:rsid w:val="00A553CF"/>
    <w:rsid w:val="00AA1D8D"/>
    <w:rsid w:val="00B47730"/>
    <w:rsid w:val="00CA3D52"/>
    <w:rsid w:val="00CB0664"/>
    <w:rsid w:val="00D345B6"/>
    <w:rsid w:val="00E46D74"/>
    <w:rsid w:val="00F91B2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FED3798-C1BB-4EE7-BD73-DDD77AAD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E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E769F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23131974" Type="http://schemas.openxmlformats.org/officeDocument/2006/relationships/footnotes" Target="footnotes.xml"/><Relationship Id="rId308666390" Type="http://schemas.openxmlformats.org/officeDocument/2006/relationships/endnotes" Target="endnotes.xml"/><Relationship Id="rId437019431" Type="http://schemas.openxmlformats.org/officeDocument/2006/relationships/comments" Target="comments.xml"/><Relationship Id="rId128501090" Type="http://schemas.microsoft.com/office/2011/relationships/commentsExtended" Target="commentsExtended.xml"/><Relationship Id="rId79925037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dNP07i4MgkxL99c/xqc6UnCgLCA=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23131974"/>
            <mdssi:RelationshipReference SourceId="rId308666390"/>
            <mdssi:RelationshipReference SourceId="rId437019431"/>
            <mdssi:RelationshipReference SourceId="rId128501090"/>
            <mdssi:RelationshipReference SourceId="rId799250371"/>
          </Transform>
          <Transform Algorithm="http://www.w3.org/TR/2001/REC-xml-c14n-20010315"/>
        </Transforms>
        <DigestMethod Algorithm="http://www.w3.org/2000/09/xmldsig#sha1"/>
        <DigestValue>CQQf3Dia99fo5sqIwdCkWqgSH+s=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0mxwD0XVQ+yk0FMBQY9DJa4lMmc=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rhPF7awoUzn3OM1KRT0PdMCG33Y=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cpxgQBcLiEvrSqlcTBL8GpDeNe0=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mhfreahlwSj/Pkc5FBt9G71ex1Q=</DigestValue>
      </Reference>
      <Reference URI="/word/styles.xml?ContentType=application/vnd.openxmlformats-officedocument.wordprocessingml.styles+xml">
        <DigestMethod Algorithm="http://www.w3.org/2000/09/xmldsig#sha1"/>
        <DigestValue>12b90T2LVvUmzKx4ZWpzXenlnn0=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4F7B55-D388-4EE7-B09E-CCC82D5F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4098</Words>
  <Characters>23363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Оксана</cp:lastModifiedBy>
  <cp:revision>9</cp:revision>
  <cp:lastPrinted>2022-11-06T13:38:00Z</cp:lastPrinted>
  <dcterms:created xsi:type="dcterms:W3CDTF">2013-12-23T23:15:00Z</dcterms:created>
  <dcterms:modified xsi:type="dcterms:W3CDTF">2022-11-06T13:51:00Z</dcterms:modified>
  <cp:category/>
</cp:coreProperties>
</file>