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5E" w:rsidRPr="00296B5E" w:rsidRDefault="00296B5E" w:rsidP="00296B5E">
      <w:pPr>
        <w:spacing w:after="0" w:line="240" w:lineRule="auto"/>
        <w:jc w:val="center"/>
        <w:rPr>
          <w:rFonts w:ascii="Times New Roman" w:hAnsi="Times New Roman" w:cs="Times New Roman"/>
          <w:b/>
          <w:sz w:val="24"/>
        </w:rPr>
      </w:pPr>
      <w:r w:rsidRPr="00296B5E">
        <w:rPr>
          <w:rFonts w:ascii="Times New Roman" w:hAnsi="Times New Roman" w:cs="Times New Roman"/>
          <w:b/>
          <w:sz w:val="24"/>
        </w:rPr>
        <w:t>МУНИЦИПАЛЬНОЕ БЮДЖЕТНОЕ ОБЩЕОБРАЗОВАТЕЛЬНОЕ УЧРЕЖДЕНИЕ</w:t>
      </w:r>
    </w:p>
    <w:p w:rsidR="00296B5E" w:rsidRPr="00296B5E" w:rsidRDefault="00296B5E" w:rsidP="00296B5E">
      <w:pPr>
        <w:spacing w:after="0" w:line="240" w:lineRule="auto"/>
        <w:jc w:val="center"/>
        <w:rPr>
          <w:rFonts w:ascii="Times New Roman" w:hAnsi="Times New Roman" w:cs="Times New Roman"/>
          <w:b/>
          <w:sz w:val="24"/>
        </w:rPr>
      </w:pPr>
      <w:r w:rsidRPr="00296B5E">
        <w:rPr>
          <w:rFonts w:ascii="Times New Roman" w:hAnsi="Times New Roman" w:cs="Times New Roman"/>
          <w:b/>
          <w:sz w:val="24"/>
        </w:rPr>
        <w:t>«ОСНОВНАЯ ОБЩЕОБРАЗОВАТЕЛЬНАЯ ШКОЛА №1»</w:t>
      </w:r>
    </w:p>
    <w:p w:rsidR="00296B5E" w:rsidRPr="00296B5E" w:rsidRDefault="00296B5E" w:rsidP="00296B5E">
      <w:pPr>
        <w:spacing w:after="0" w:line="240" w:lineRule="auto"/>
        <w:jc w:val="right"/>
        <w:rPr>
          <w:rFonts w:ascii="Times New Roman" w:hAnsi="Times New Roman" w:cs="Times New Roman"/>
          <w:b/>
          <w:i/>
          <w:sz w:val="36"/>
          <w:szCs w:val="40"/>
        </w:rPr>
      </w:pPr>
    </w:p>
    <w:tbl>
      <w:tblPr>
        <w:tblW w:w="10060" w:type="dxa"/>
        <w:tblInd w:w="339" w:type="dxa"/>
        <w:tblLook w:val="0000" w:firstRow="0" w:lastRow="0" w:firstColumn="0" w:lastColumn="0" w:noHBand="0" w:noVBand="0"/>
      </w:tblPr>
      <w:tblGrid>
        <w:gridCol w:w="3738"/>
        <w:gridCol w:w="2977"/>
        <w:gridCol w:w="3345"/>
      </w:tblGrid>
      <w:tr w:rsidR="00296B5E" w:rsidRPr="00296B5E" w:rsidTr="00635382">
        <w:trPr>
          <w:trHeight w:val="1072"/>
        </w:trPr>
        <w:tc>
          <w:tcPr>
            <w:tcW w:w="3738" w:type="dxa"/>
          </w:tcPr>
          <w:p w:rsidR="00296B5E" w:rsidRPr="00296B5E" w:rsidRDefault="00296B5E" w:rsidP="00296B5E">
            <w:pPr>
              <w:spacing w:after="0" w:line="240" w:lineRule="auto"/>
              <w:rPr>
                <w:rFonts w:ascii="Times New Roman" w:hAnsi="Times New Roman" w:cs="Times New Roman"/>
                <w:b/>
                <w:sz w:val="24"/>
              </w:rPr>
            </w:pPr>
          </w:p>
        </w:tc>
        <w:tc>
          <w:tcPr>
            <w:tcW w:w="6322" w:type="dxa"/>
            <w:gridSpan w:val="2"/>
          </w:tcPr>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приложение №_____</w:t>
            </w:r>
          </w:p>
          <w:p w:rsidR="00296B5E" w:rsidRPr="00296B5E" w:rsidRDefault="00296B5E" w:rsidP="00296B5E">
            <w:pPr>
              <w:spacing w:after="0" w:line="240" w:lineRule="auto"/>
              <w:rPr>
                <w:rFonts w:ascii="Times New Roman" w:hAnsi="Times New Roman" w:cs="Times New Roman"/>
                <w:sz w:val="24"/>
              </w:rPr>
            </w:pPr>
            <w:proofErr w:type="gramStart"/>
            <w:r w:rsidRPr="00296B5E">
              <w:rPr>
                <w:rFonts w:ascii="Times New Roman" w:hAnsi="Times New Roman" w:cs="Times New Roman"/>
                <w:sz w:val="24"/>
              </w:rPr>
              <w:t>к  ООП</w:t>
            </w:r>
            <w:proofErr w:type="gramEnd"/>
            <w:r w:rsidRPr="00296B5E">
              <w:rPr>
                <w:rFonts w:ascii="Times New Roman" w:hAnsi="Times New Roman" w:cs="Times New Roman"/>
                <w:sz w:val="24"/>
              </w:rPr>
              <w:t xml:space="preserve"> ООО  «МБОУ ООШ№1», </w:t>
            </w:r>
          </w:p>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утвержденной приказом директора №____от_____20__г.)</w:t>
            </w:r>
          </w:p>
          <w:p w:rsidR="00296B5E" w:rsidRPr="00296B5E" w:rsidRDefault="00296B5E" w:rsidP="00296B5E">
            <w:pPr>
              <w:spacing w:after="0" w:line="240" w:lineRule="auto"/>
              <w:rPr>
                <w:rFonts w:ascii="Times New Roman" w:hAnsi="Times New Roman" w:cs="Times New Roman"/>
                <w:b/>
                <w:sz w:val="24"/>
              </w:rPr>
            </w:pPr>
          </w:p>
          <w:p w:rsidR="00296B5E" w:rsidRPr="00296B5E" w:rsidRDefault="00296B5E" w:rsidP="00296B5E">
            <w:pPr>
              <w:spacing w:after="0" w:line="240" w:lineRule="auto"/>
              <w:rPr>
                <w:rFonts w:ascii="Times New Roman" w:hAnsi="Times New Roman" w:cs="Times New Roman"/>
                <w:sz w:val="24"/>
              </w:rPr>
            </w:pPr>
          </w:p>
          <w:p w:rsidR="00296B5E" w:rsidRPr="00296B5E" w:rsidRDefault="00296B5E" w:rsidP="00296B5E">
            <w:pPr>
              <w:spacing w:after="0" w:line="240" w:lineRule="auto"/>
              <w:rPr>
                <w:rFonts w:ascii="Times New Roman" w:hAnsi="Times New Roman" w:cs="Times New Roman"/>
                <w:sz w:val="24"/>
              </w:rPr>
            </w:pPr>
          </w:p>
        </w:tc>
      </w:tr>
      <w:tr w:rsidR="00296B5E" w:rsidRPr="00296B5E" w:rsidTr="00635382">
        <w:trPr>
          <w:trHeight w:val="2545"/>
        </w:trPr>
        <w:tc>
          <w:tcPr>
            <w:tcW w:w="3738" w:type="dxa"/>
          </w:tcPr>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РАССМОТРЕНО</w:t>
            </w:r>
          </w:p>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 xml:space="preserve">педагогическим советом </w:t>
            </w:r>
          </w:p>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Протокол №__от _____201_ г.</w:t>
            </w:r>
          </w:p>
        </w:tc>
        <w:tc>
          <w:tcPr>
            <w:tcW w:w="2977" w:type="dxa"/>
          </w:tcPr>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СОГЛАСОВАНО</w:t>
            </w:r>
          </w:p>
          <w:p w:rsidR="00296B5E" w:rsidRPr="00296B5E" w:rsidRDefault="00296B5E" w:rsidP="00296B5E">
            <w:pPr>
              <w:spacing w:after="0" w:line="240" w:lineRule="auto"/>
              <w:rPr>
                <w:rFonts w:ascii="Times New Roman" w:hAnsi="Times New Roman" w:cs="Times New Roman"/>
                <w:sz w:val="24"/>
              </w:rPr>
            </w:pPr>
            <w:proofErr w:type="spellStart"/>
            <w:r w:rsidRPr="00296B5E">
              <w:rPr>
                <w:rFonts w:ascii="Times New Roman" w:hAnsi="Times New Roman" w:cs="Times New Roman"/>
                <w:sz w:val="24"/>
              </w:rPr>
              <w:t>Зам.директора</w:t>
            </w:r>
            <w:proofErr w:type="spellEnd"/>
            <w:r w:rsidRPr="00296B5E">
              <w:rPr>
                <w:rFonts w:ascii="Times New Roman" w:hAnsi="Times New Roman" w:cs="Times New Roman"/>
                <w:sz w:val="24"/>
              </w:rPr>
              <w:t xml:space="preserve"> по УВР</w:t>
            </w:r>
          </w:p>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___________</w:t>
            </w:r>
            <w:proofErr w:type="spellStart"/>
            <w:r w:rsidRPr="00296B5E">
              <w:rPr>
                <w:rFonts w:ascii="Times New Roman" w:hAnsi="Times New Roman" w:cs="Times New Roman"/>
                <w:sz w:val="24"/>
              </w:rPr>
              <w:t>И.В.Шепета</w:t>
            </w:r>
            <w:proofErr w:type="spellEnd"/>
          </w:p>
        </w:tc>
        <w:tc>
          <w:tcPr>
            <w:tcW w:w="3345" w:type="dxa"/>
          </w:tcPr>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 xml:space="preserve">УТВЕРЖДЕНО </w:t>
            </w:r>
          </w:p>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приказом директора</w:t>
            </w:r>
          </w:p>
          <w:p w:rsidR="00296B5E" w:rsidRPr="00296B5E" w:rsidRDefault="00296B5E" w:rsidP="00296B5E">
            <w:pPr>
              <w:spacing w:after="0" w:line="240" w:lineRule="auto"/>
              <w:rPr>
                <w:rFonts w:ascii="Times New Roman" w:hAnsi="Times New Roman" w:cs="Times New Roman"/>
                <w:sz w:val="24"/>
              </w:rPr>
            </w:pPr>
            <w:r w:rsidRPr="00296B5E">
              <w:rPr>
                <w:rFonts w:ascii="Times New Roman" w:hAnsi="Times New Roman" w:cs="Times New Roman"/>
                <w:sz w:val="24"/>
              </w:rPr>
              <w:t>____________</w:t>
            </w:r>
            <w:proofErr w:type="spellStart"/>
            <w:r w:rsidRPr="00296B5E">
              <w:rPr>
                <w:rFonts w:ascii="Times New Roman" w:hAnsi="Times New Roman" w:cs="Times New Roman"/>
                <w:sz w:val="24"/>
              </w:rPr>
              <w:t>К.М.Пхайко</w:t>
            </w:r>
            <w:proofErr w:type="spellEnd"/>
          </w:p>
          <w:p w:rsidR="00296B5E" w:rsidRPr="00296B5E" w:rsidRDefault="00296B5E" w:rsidP="00296B5E">
            <w:pPr>
              <w:spacing w:after="0" w:line="240" w:lineRule="auto"/>
              <w:rPr>
                <w:rFonts w:ascii="Times New Roman" w:hAnsi="Times New Roman" w:cs="Times New Roman"/>
                <w:b/>
                <w:sz w:val="24"/>
              </w:rPr>
            </w:pPr>
            <w:r w:rsidRPr="00296B5E">
              <w:rPr>
                <w:rFonts w:ascii="Times New Roman" w:hAnsi="Times New Roman" w:cs="Times New Roman"/>
                <w:sz w:val="24"/>
              </w:rPr>
              <w:t>№___   от _____201_г.</w:t>
            </w:r>
          </w:p>
          <w:p w:rsidR="00296B5E" w:rsidRPr="00296B5E" w:rsidRDefault="00296B5E" w:rsidP="00296B5E">
            <w:pPr>
              <w:spacing w:after="0" w:line="240" w:lineRule="auto"/>
              <w:jc w:val="right"/>
              <w:rPr>
                <w:rFonts w:ascii="Times New Roman" w:hAnsi="Times New Roman" w:cs="Times New Roman"/>
                <w:b/>
                <w:i/>
                <w:sz w:val="36"/>
                <w:szCs w:val="40"/>
              </w:rPr>
            </w:pPr>
          </w:p>
        </w:tc>
      </w:tr>
    </w:tbl>
    <w:p w:rsidR="00296B5E" w:rsidRPr="004037CB" w:rsidRDefault="00296B5E" w:rsidP="00296B5E">
      <w:pPr>
        <w:jc w:val="center"/>
        <w:rPr>
          <w:i/>
          <w:sz w:val="20"/>
        </w:rPr>
      </w:pPr>
    </w:p>
    <w:p w:rsidR="00296B5E" w:rsidRDefault="00296B5E" w:rsidP="00296B5E">
      <w:pPr>
        <w:rPr>
          <w:b/>
        </w:rPr>
      </w:pPr>
    </w:p>
    <w:p w:rsidR="00296B5E" w:rsidRPr="00296B5E" w:rsidRDefault="00296B5E" w:rsidP="00296B5E">
      <w:pPr>
        <w:spacing w:after="0" w:line="240" w:lineRule="auto"/>
        <w:jc w:val="center"/>
        <w:rPr>
          <w:rFonts w:ascii="Times New Roman" w:hAnsi="Times New Roman" w:cs="Times New Roman"/>
          <w:b/>
          <w:sz w:val="40"/>
          <w:szCs w:val="40"/>
        </w:rPr>
      </w:pPr>
      <w:r w:rsidRPr="00296B5E">
        <w:rPr>
          <w:rFonts w:ascii="Times New Roman" w:hAnsi="Times New Roman" w:cs="Times New Roman"/>
          <w:b/>
          <w:sz w:val="40"/>
          <w:szCs w:val="40"/>
        </w:rPr>
        <w:t xml:space="preserve">Рабочая программа </w:t>
      </w:r>
    </w:p>
    <w:p w:rsidR="00296B5E" w:rsidRPr="00296B5E" w:rsidRDefault="00296B5E" w:rsidP="00296B5E">
      <w:pPr>
        <w:spacing w:after="0" w:line="240" w:lineRule="auto"/>
        <w:jc w:val="center"/>
        <w:rPr>
          <w:rFonts w:ascii="Times New Roman" w:hAnsi="Times New Roman" w:cs="Times New Roman"/>
          <w:b/>
          <w:sz w:val="40"/>
          <w:szCs w:val="40"/>
        </w:rPr>
      </w:pPr>
      <w:r w:rsidRPr="00296B5E">
        <w:rPr>
          <w:rFonts w:ascii="Times New Roman" w:hAnsi="Times New Roman" w:cs="Times New Roman"/>
          <w:b/>
          <w:sz w:val="40"/>
          <w:szCs w:val="40"/>
        </w:rPr>
        <w:t>по химии</w:t>
      </w:r>
    </w:p>
    <w:p w:rsidR="00296B5E" w:rsidRPr="00296B5E" w:rsidRDefault="00296B5E" w:rsidP="00296B5E">
      <w:pPr>
        <w:spacing w:after="0" w:line="240" w:lineRule="auto"/>
        <w:jc w:val="center"/>
        <w:rPr>
          <w:rFonts w:ascii="Times New Roman" w:hAnsi="Times New Roman" w:cs="Times New Roman"/>
          <w:b/>
          <w:sz w:val="40"/>
          <w:szCs w:val="40"/>
        </w:rPr>
      </w:pPr>
      <w:r w:rsidRPr="00296B5E">
        <w:rPr>
          <w:rFonts w:ascii="Times New Roman" w:hAnsi="Times New Roman" w:cs="Times New Roman"/>
          <w:b/>
          <w:sz w:val="40"/>
          <w:szCs w:val="40"/>
        </w:rPr>
        <w:t xml:space="preserve">для </w:t>
      </w:r>
      <w:r>
        <w:rPr>
          <w:rFonts w:ascii="Times New Roman" w:hAnsi="Times New Roman" w:cs="Times New Roman"/>
          <w:b/>
          <w:sz w:val="40"/>
          <w:szCs w:val="40"/>
        </w:rPr>
        <w:t>8</w:t>
      </w:r>
      <w:r w:rsidRPr="00296B5E">
        <w:rPr>
          <w:rFonts w:ascii="Times New Roman" w:hAnsi="Times New Roman" w:cs="Times New Roman"/>
          <w:b/>
          <w:sz w:val="40"/>
          <w:szCs w:val="40"/>
        </w:rPr>
        <w:t>-9 классов</w:t>
      </w:r>
    </w:p>
    <w:p w:rsidR="00296B5E" w:rsidRPr="00296B5E" w:rsidRDefault="00296B5E" w:rsidP="00296B5E">
      <w:pPr>
        <w:jc w:val="both"/>
        <w:rPr>
          <w:rFonts w:ascii="Times New Roman" w:hAnsi="Times New Roman" w:cs="Times New Roman"/>
          <w:sz w:val="28"/>
          <w:szCs w:val="40"/>
        </w:rPr>
      </w:pPr>
      <w:r w:rsidRPr="00296B5E">
        <w:rPr>
          <w:rFonts w:ascii="Times New Roman" w:hAnsi="Times New Roman" w:cs="Times New Roman"/>
          <w:sz w:val="28"/>
          <w:szCs w:val="40"/>
        </w:rPr>
        <w:t xml:space="preserve">предметная область: </w:t>
      </w:r>
      <w:r>
        <w:rPr>
          <w:rFonts w:ascii="Times New Roman" w:hAnsi="Times New Roman" w:cs="Times New Roman"/>
          <w:sz w:val="28"/>
          <w:szCs w:val="40"/>
        </w:rPr>
        <w:t>естественно-научные предметы</w:t>
      </w:r>
    </w:p>
    <w:p w:rsidR="00296B5E" w:rsidRPr="00296B5E" w:rsidRDefault="00296B5E" w:rsidP="00296B5E">
      <w:pPr>
        <w:jc w:val="both"/>
        <w:rPr>
          <w:rFonts w:ascii="Times New Roman" w:hAnsi="Times New Roman" w:cs="Times New Roman"/>
          <w:sz w:val="28"/>
          <w:szCs w:val="40"/>
        </w:rPr>
      </w:pPr>
      <w:r w:rsidRPr="00296B5E">
        <w:rPr>
          <w:rFonts w:ascii="Times New Roman" w:hAnsi="Times New Roman" w:cs="Times New Roman"/>
          <w:sz w:val="28"/>
          <w:szCs w:val="40"/>
        </w:rPr>
        <w:t xml:space="preserve">срок освоения: </w:t>
      </w:r>
      <w:r>
        <w:rPr>
          <w:rFonts w:ascii="Times New Roman" w:hAnsi="Times New Roman" w:cs="Times New Roman"/>
          <w:sz w:val="28"/>
          <w:szCs w:val="40"/>
        </w:rPr>
        <w:t>2</w:t>
      </w:r>
      <w:r w:rsidRPr="00296B5E">
        <w:rPr>
          <w:rFonts w:ascii="Times New Roman" w:hAnsi="Times New Roman" w:cs="Times New Roman"/>
          <w:sz w:val="28"/>
          <w:szCs w:val="40"/>
        </w:rPr>
        <w:t xml:space="preserve"> лет</w:t>
      </w:r>
    </w:p>
    <w:p w:rsidR="00296B5E" w:rsidRPr="00296B5E" w:rsidRDefault="00296B5E" w:rsidP="00296B5E">
      <w:pPr>
        <w:jc w:val="both"/>
        <w:rPr>
          <w:rFonts w:ascii="Times New Roman" w:hAnsi="Times New Roman" w:cs="Times New Roman"/>
          <w:sz w:val="28"/>
          <w:szCs w:val="40"/>
        </w:rPr>
      </w:pPr>
      <w:r w:rsidRPr="00296B5E">
        <w:rPr>
          <w:rFonts w:ascii="Times New Roman" w:hAnsi="Times New Roman" w:cs="Times New Roman"/>
          <w:sz w:val="28"/>
          <w:szCs w:val="40"/>
        </w:rPr>
        <w:t xml:space="preserve">классы: </w:t>
      </w:r>
      <w:r>
        <w:rPr>
          <w:rFonts w:ascii="Times New Roman" w:hAnsi="Times New Roman" w:cs="Times New Roman"/>
          <w:sz w:val="28"/>
          <w:szCs w:val="40"/>
        </w:rPr>
        <w:t>8</w:t>
      </w:r>
      <w:r w:rsidRPr="00296B5E">
        <w:rPr>
          <w:rFonts w:ascii="Times New Roman" w:hAnsi="Times New Roman" w:cs="Times New Roman"/>
          <w:sz w:val="28"/>
          <w:szCs w:val="40"/>
        </w:rPr>
        <w:t>-9 классы</w:t>
      </w:r>
    </w:p>
    <w:p w:rsidR="00296B5E" w:rsidRDefault="00296B5E" w:rsidP="00296B5E">
      <w:pPr>
        <w:jc w:val="both"/>
        <w:rPr>
          <w:sz w:val="28"/>
          <w:szCs w:val="40"/>
        </w:rPr>
      </w:pPr>
    </w:p>
    <w:p w:rsidR="00296B5E" w:rsidRDefault="00296B5E" w:rsidP="00296B5E">
      <w:pPr>
        <w:jc w:val="both"/>
        <w:rPr>
          <w:sz w:val="28"/>
          <w:szCs w:val="40"/>
        </w:rPr>
      </w:pPr>
    </w:p>
    <w:p w:rsidR="00296B5E" w:rsidRPr="00296B5E" w:rsidRDefault="00296B5E" w:rsidP="00296B5E">
      <w:pPr>
        <w:jc w:val="both"/>
        <w:rPr>
          <w:rFonts w:ascii="Times New Roman" w:hAnsi="Times New Roman" w:cs="Times New Roman"/>
          <w:sz w:val="28"/>
          <w:szCs w:val="28"/>
        </w:rPr>
      </w:pPr>
      <w:r w:rsidRPr="00296B5E">
        <w:rPr>
          <w:rFonts w:ascii="Times New Roman" w:hAnsi="Times New Roman" w:cs="Times New Roman"/>
          <w:sz w:val="28"/>
          <w:szCs w:val="40"/>
        </w:rPr>
        <w:t xml:space="preserve">Программа </w:t>
      </w:r>
      <w:r w:rsidRPr="00296B5E">
        <w:rPr>
          <w:rFonts w:ascii="Times New Roman" w:hAnsi="Times New Roman" w:cs="Times New Roman"/>
          <w:sz w:val="28"/>
          <w:szCs w:val="28"/>
        </w:rPr>
        <w:t xml:space="preserve">разработана в соответствии с Федеральным государственным образовательным стандартом основного общего образования (утвержденного Министерством Образования и науки РФ от 17.12.2010г № 1897 «Об утверждении и введении в действие федерального государственного образовательного стандарта основного общего образования (с изменениями)», с учётом рабочей программы </w:t>
      </w:r>
      <w:r w:rsidRPr="00296B5E">
        <w:rPr>
          <w:rFonts w:ascii="Times New Roman" w:hAnsi="Times New Roman" w:cs="Times New Roman"/>
          <w:color w:val="333333"/>
          <w:sz w:val="28"/>
          <w:szCs w:val="28"/>
        </w:rPr>
        <w:t xml:space="preserve">Габриелян О.С., Остроумов И.Г., Сладков С.А. </w:t>
      </w:r>
      <w:proofErr w:type="gramStart"/>
      <w:r w:rsidRPr="00296B5E">
        <w:rPr>
          <w:rFonts w:ascii="Times New Roman" w:hAnsi="Times New Roman" w:cs="Times New Roman"/>
          <w:color w:val="333333"/>
          <w:sz w:val="28"/>
          <w:szCs w:val="28"/>
        </w:rPr>
        <w:t>Химия .</w:t>
      </w:r>
      <w:proofErr w:type="gramEnd"/>
      <w:r w:rsidRPr="00296B5E">
        <w:rPr>
          <w:rFonts w:ascii="Times New Roman" w:hAnsi="Times New Roman" w:cs="Times New Roman"/>
          <w:color w:val="333333"/>
          <w:sz w:val="28"/>
          <w:szCs w:val="28"/>
        </w:rPr>
        <w:t xml:space="preserve"> 8</w:t>
      </w:r>
      <w:r>
        <w:rPr>
          <w:rFonts w:ascii="Times New Roman" w:hAnsi="Times New Roman" w:cs="Times New Roman"/>
          <w:color w:val="333333"/>
          <w:sz w:val="28"/>
          <w:szCs w:val="28"/>
        </w:rPr>
        <w:t>-9</w:t>
      </w:r>
      <w:r w:rsidRPr="00296B5E">
        <w:rPr>
          <w:rFonts w:ascii="Times New Roman" w:hAnsi="Times New Roman" w:cs="Times New Roman"/>
          <w:color w:val="333333"/>
          <w:sz w:val="28"/>
          <w:szCs w:val="28"/>
        </w:rPr>
        <w:t xml:space="preserve"> класс</w:t>
      </w:r>
      <w:r>
        <w:rPr>
          <w:rFonts w:ascii="Times New Roman" w:hAnsi="Times New Roman" w:cs="Times New Roman"/>
          <w:color w:val="333333"/>
          <w:sz w:val="28"/>
          <w:szCs w:val="28"/>
        </w:rPr>
        <w:t xml:space="preserve">- </w:t>
      </w:r>
      <w:r w:rsidRPr="00296B5E">
        <w:rPr>
          <w:rFonts w:ascii="Times New Roman" w:hAnsi="Times New Roman" w:cs="Times New Roman"/>
          <w:color w:val="333333"/>
          <w:sz w:val="28"/>
          <w:szCs w:val="28"/>
        </w:rPr>
        <w:t>Москва, Просвещение, 2019г</w:t>
      </w:r>
    </w:p>
    <w:p w:rsidR="00296B5E" w:rsidRDefault="00296B5E" w:rsidP="000146A4">
      <w:pPr>
        <w:jc w:val="center"/>
        <w:rPr>
          <w:rFonts w:ascii="Times New Roman" w:hAnsi="Times New Roman" w:cs="Times New Roman"/>
          <w:b/>
          <w:sz w:val="24"/>
        </w:rPr>
      </w:pPr>
    </w:p>
    <w:p w:rsidR="00296B5E" w:rsidRDefault="00296B5E" w:rsidP="000146A4">
      <w:pPr>
        <w:jc w:val="center"/>
        <w:rPr>
          <w:rFonts w:ascii="Times New Roman" w:hAnsi="Times New Roman" w:cs="Times New Roman"/>
          <w:b/>
          <w:sz w:val="24"/>
        </w:rPr>
      </w:pPr>
    </w:p>
    <w:p w:rsidR="00296B5E" w:rsidRDefault="00296B5E" w:rsidP="000146A4">
      <w:pPr>
        <w:jc w:val="center"/>
        <w:rPr>
          <w:rFonts w:ascii="Times New Roman" w:hAnsi="Times New Roman" w:cs="Times New Roman"/>
          <w:b/>
          <w:sz w:val="24"/>
        </w:rPr>
      </w:pPr>
    </w:p>
    <w:p w:rsidR="00296B5E" w:rsidRDefault="00296B5E" w:rsidP="000146A4">
      <w:pPr>
        <w:jc w:val="center"/>
        <w:rPr>
          <w:rFonts w:ascii="Times New Roman" w:hAnsi="Times New Roman" w:cs="Times New Roman"/>
          <w:b/>
          <w:sz w:val="24"/>
        </w:rPr>
      </w:pPr>
    </w:p>
    <w:p w:rsidR="00635382" w:rsidRDefault="000146A4" w:rsidP="000146A4">
      <w:pPr>
        <w:jc w:val="center"/>
        <w:rPr>
          <w:rFonts w:ascii="Times New Roman" w:hAnsi="Times New Roman" w:cs="Times New Roman"/>
          <w:b/>
          <w:sz w:val="24"/>
        </w:rPr>
      </w:pPr>
      <w:r w:rsidRPr="000146A4">
        <w:rPr>
          <w:rFonts w:ascii="Times New Roman" w:hAnsi="Times New Roman" w:cs="Times New Roman"/>
          <w:b/>
          <w:sz w:val="24"/>
        </w:rPr>
        <w:lastRenderedPageBreak/>
        <w:t>Планируемые результаты</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b/>
          <w:sz w:val="24"/>
          <w:szCs w:val="24"/>
        </w:rPr>
        <w:t>Основные понятия химии (уровень атомно-молекулярных представлений)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sz w:val="24"/>
          <w:szCs w:val="24"/>
        </w:rPr>
        <w:t>Выпускник научится: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
          <w:sz w:val="24"/>
          <w:szCs w:val="24"/>
        </w:rPr>
        <w:t>•</w:t>
      </w:r>
      <w:r w:rsidRPr="000146A4">
        <w:rPr>
          <w:rFonts w:ascii="Times New Roman" w:eastAsia="Symbol" w:hAnsi="Times New Roman" w:cs="Times New Roman"/>
          <w:i/>
          <w:sz w:val="24"/>
          <w:szCs w:val="24"/>
        </w:rPr>
        <w:t> </w:t>
      </w:r>
      <w:r w:rsidRPr="000146A4">
        <w:rPr>
          <w:rFonts w:ascii="Times New Roman" w:eastAsia="Symbol" w:hAnsi="Times New Roman" w:cs="Times New Roman"/>
          <w:sz w:val="24"/>
          <w:szCs w:val="24"/>
        </w:rPr>
        <w:t>описывать свойства твёрдых, жидких, газообразных веществ, выделяя их существенные признаки;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сравнивать по составу оксиды, основания, кислоты, соли;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классифицировать оксиды и основания по свойствам, кислоты и соли по составу;</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пользоваться лабораторным оборудованием и химической посудой;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i/>
          <w:sz w:val="24"/>
          <w:szCs w:val="24"/>
        </w:rPr>
        <w:t>Выпускник получит возможность научиться: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грамотно обращаться с веществами в повседневной жизни;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b/>
          <w:sz w:val="24"/>
          <w:szCs w:val="24"/>
        </w:rPr>
        <w:t>Периодический закон и периодическая система химических элементов Д. И. Менделеева. Строение вещества</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sz w:val="24"/>
          <w:szCs w:val="24"/>
        </w:rPr>
        <w:t>Выпускник научится: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раскрывать смысл периодического закона Д. И. Менделеева;</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lastRenderedPageBreak/>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описывать и характеризовать табличную форму периодической системы химических элементов;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различать виды химической связи: ионную, ковалентную полярную, ковалентную неполярную и металлическую;</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изображать электронно-ионные формулы веществ, образованных химическими связями разного вида;</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i/>
          <w:sz w:val="24"/>
          <w:szCs w:val="24"/>
        </w:rPr>
        <w:t>Выпускник получит возможность научиться: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осознавать значение теоретических знаний для практической деятельности человека;</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описывать изученные объекты как системы, применяя логику системного анализа;</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b/>
          <w:sz w:val="24"/>
          <w:szCs w:val="24"/>
        </w:rPr>
        <w:t>Многообразие химических реакций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sz w:val="24"/>
          <w:szCs w:val="24"/>
        </w:rPr>
        <w:t>Выпускник научится: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объяснять суть химических процессов и их принципиальное отличие от физических;</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называть признаки и условия протекания химических реакций;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0146A4">
        <w:rPr>
          <w:rFonts w:ascii="Times New Roman" w:eastAsia="Symbol" w:hAnsi="Times New Roman" w:cs="Times New Roman"/>
          <w:sz w:val="24"/>
          <w:szCs w:val="24"/>
        </w:rPr>
        <w:t>окислительно</w:t>
      </w:r>
      <w:proofErr w:type="spellEnd"/>
      <w:r w:rsidRPr="000146A4">
        <w:rPr>
          <w:rFonts w:ascii="Times New Roman" w:eastAsia="Symbol" w:hAnsi="Times New Roman" w:cs="Times New Roman"/>
          <w:sz w:val="24"/>
          <w:szCs w:val="24"/>
        </w:rPr>
        <w:t>-восстановительные); 4) по обратимости процесса (реакции обратимые и необратимые);</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называть факторы, влияющие на скорость химических реакций;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называть факторы, влияющие на смещение химического равновесия;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0146A4">
        <w:rPr>
          <w:rFonts w:ascii="Times New Roman" w:eastAsia="Symbol" w:hAnsi="Times New Roman" w:cs="Times New Roman"/>
          <w:sz w:val="24"/>
          <w:szCs w:val="24"/>
        </w:rPr>
        <w:t>окислительно</w:t>
      </w:r>
      <w:proofErr w:type="spellEnd"/>
      <w:r w:rsidRPr="000146A4">
        <w:rPr>
          <w:rFonts w:ascii="Times New Roman" w:eastAsia="Symbol" w:hAnsi="Times New Roman" w:cs="Times New Roman"/>
          <w:sz w:val="24"/>
          <w:szCs w:val="24"/>
        </w:rPr>
        <w:t>-восстановительных реакций;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выявлять в процессе эксперимента признаки, свидетельствующие о протекании химической реакции;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приготовлять растворы с определённой массовой долей растворённого вещества;</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lastRenderedPageBreak/>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определять характер среды водных растворов кислот и щелочей по изменению окраски индикаторов;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i/>
          <w:sz w:val="24"/>
          <w:szCs w:val="24"/>
        </w:rPr>
        <w:t>Выпускник получит возможность научиться: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составлять молекулярные и полные ионные уравнения по сокращённым ионным уравнениям;</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прогнозировать результаты воздействия различных факторов на изменение скорости химической реакции;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прогнозировать результаты воздействия различных факторов на смещение химического равновесия.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b/>
          <w:sz w:val="24"/>
          <w:szCs w:val="24"/>
        </w:rPr>
        <w:t>Многообразие веществ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sz w:val="24"/>
          <w:szCs w:val="24"/>
        </w:rPr>
        <w:t>Выпускник научится: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составлять формулы веществ по их названиям;</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определять валентность и степень окисления элементов в веществах;</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 xml:space="preserve">называть общие химические свойства, характерные для групп оксидов: кислотных, </w:t>
      </w:r>
      <w:proofErr w:type="spellStart"/>
      <w:r w:rsidRPr="000146A4">
        <w:rPr>
          <w:rFonts w:ascii="Times New Roman" w:eastAsia="Symbol" w:hAnsi="Times New Roman" w:cs="Times New Roman"/>
          <w:sz w:val="24"/>
          <w:szCs w:val="24"/>
        </w:rPr>
        <w:t>оснóвных</w:t>
      </w:r>
      <w:proofErr w:type="spellEnd"/>
      <w:r w:rsidRPr="000146A4">
        <w:rPr>
          <w:rFonts w:ascii="Times New Roman" w:eastAsia="Symbol" w:hAnsi="Times New Roman" w:cs="Times New Roman"/>
          <w:sz w:val="24"/>
          <w:szCs w:val="24"/>
        </w:rPr>
        <w:t>, амфотерных;</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 xml:space="preserve">определять вещество-окислитель и вещество-восстановитель в </w:t>
      </w:r>
      <w:proofErr w:type="spellStart"/>
      <w:r w:rsidRPr="000146A4">
        <w:rPr>
          <w:rFonts w:ascii="Times New Roman" w:eastAsia="Symbol" w:hAnsi="Times New Roman" w:cs="Times New Roman"/>
          <w:sz w:val="24"/>
          <w:szCs w:val="24"/>
        </w:rPr>
        <w:t>окислительно</w:t>
      </w:r>
      <w:proofErr w:type="spellEnd"/>
      <w:r w:rsidRPr="000146A4">
        <w:rPr>
          <w:rFonts w:ascii="Times New Roman" w:eastAsia="Symbol" w:hAnsi="Times New Roman" w:cs="Times New Roman"/>
          <w:sz w:val="24"/>
          <w:szCs w:val="24"/>
        </w:rPr>
        <w:t>-восстановительных реакциях;</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 xml:space="preserve">составлять </w:t>
      </w:r>
      <w:proofErr w:type="spellStart"/>
      <w:r w:rsidRPr="000146A4">
        <w:rPr>
          <w:rFonts w:ascii="Times New Roman" w:eastAsia="Symbol" w:hAnsi="Times New Roman" w:cs="Times New Roman"/>
          <w:sz w:val="24"/>
          <w:szCs w:val="24"/>
        </w:rPr>
        <w:t>окислительно</w:t>
      </w:r>
      <w:proofErr w:type="spellEnd"/>
      <w:r w:rsidRPr="000146A4">
        <w:rPr>
          <w:rFonts w:ascii="Times New Roman" w:eastAsia="Symbol" w:hAnsi="Times New Roman" w:cs="Times New Roman"/>
          <w:sz w:val="24"/>
          <w:szCs w:val="24"/>
        </w:rPr>
        <w:t>-восстановительный баланс (для изученных реакций) по предложенным схемам реакций;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Symbol" w:hAnsi="Times New Roman" w:cs="Times New Roman"/>
          <w:i/>
          <w:sz w:val="24"/>
          <w:szCs w:val="24"/>
        </w:rPr>
        <w:t>Выпускник получит возможность научиться: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прогнозировать химические свойства веществ на основе их состава и строения;</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Symbol" w:hAnsi="Times New Roman" w:cs="Times New Roman"/>
          <w:iCs/>
          <w:sz w:val="24"/>
          <w:szCs w:val="24"/>
        </w:rPr>
        <w:t> </w:t>
      </w:r>
      <w:r w:rsidRPr="000146A4">
        <w:rPr>
          <w:rFonts w:ascii="Times New Roman" w:eastAsia="Symbol" w:hAnsi="Times New Roman" w:cs="Times New Roman"/>
          <w:i/>
          <w:sz w:val="24"/>
          <w:szCs w:val="24"/>
        </w:rPr>
        <w:t xml:space="preserve">выявлять существование генетической взаимосвязи между веществами в ряду: простое вещество </w:t>
      </w:r>
      <w:r w:rsidRPr="000146A4">
        <w:rPr>
          <w:rFonts w:ascii="Times New Roman" w:eastAsia="Wingdings" w:hAnsi="Times New Roman" w:cs="Times New Roman"/>
          <w:i/>
          <w:sz w:val="24"/>
          <w:szCs w:val="24"/>
        </w:rPr>
        <w:t xml:space="preserve"> оксид </w:t>
      </w:r>
      <w:r w:rsidRPr="000146A4">
        <w:rPr>
          <w:rFonts w:ascii="Times New Roman" w:eastAsia="Wingdings" w:hAnsi="Times New Roman" w:cs="Times New Roman"/>
          <w:i/>
          <w:sz w:val="24"/>
          <w:szCs w:val="24"/>
        </w:rPr>
        <w:t xml:space="preserve"> гидроксид </w:t>
      </w:r>
      <w:r w:rsidRPr="000146A4">
        <w:rPr>
          <w:rFonts w:ascii="Times New Roman" w:eastAsia="Wingdings" w:hAnsi="Times New Roman" w:cs="Times New Roman"/>
          <w:i/>
          <w:sz w:val="24"/>
          <w:szCs w:val="24"/>
        </w:rPr>
        <w:t>соль;</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Wingdings" w:hAnsi="Times New Roman" w:cs="Times New Roman"/>
          <w:iCs/>
          <w:sz w:val="24"/>
          <w:szCs w:val="24"/>
        </w:rPr>
        <w:t> </w:t>
      </w:r>
      <w:r w:rsidRPr="000146A4">
        <w:rPr>
          <w:rFonts w:ascii="Times New Roman" w:eastAsia="Wingdings" w:hAnsi="Times New Roman" w:cs="Times New Roman"/>
          <w:i/>
          <w:sz w:val="24"/>
          <w:szCs w:val="24"/>
        </w:rPr>
        <w:t>характеризовать особые свойства концентрированных серной и азотной кислот;</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Wingdings" w:hAnsi="Times New Roman" w:cs="Times New Roman"/>
          <w:iCs/>
          <w:sz w:val="24"/>
          <w:szCs w:val="24"/>
        </w:rPr>
        <w:t> </w:t>
      </w:r>
      <w:r w:rsidRPr="000146A4">
        <w:rPr>
          <w:rFonts w:ascii="Times New Roman" w:eastAsia="Wingdings" w:hAnsi="Times New Roman" w:cs="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t>•</w:t>
      </w:r>
      <w:r w:rsidRPr="000146A4">
        <w:rPr>
          <w:rFonts w:ascii="Times New Roman" w:eastAsia="Wingdings" w:hAnsi="Times New Roman" w:cs="Times New Roman"/>
          <w:iCs/>
          <w:sz w:val="24"/>
          <w:szCs w:val="24"/>
        </w:rPr>
        <w:t> </w:t>
      </w:r>
      <w:r w:rsidRPr="000146A4">
        <w:rPr>
          <w:rFonts w:ascii="Times New Roman" w:eastAsia="Wingdings" w:hAnsi="Times New Roman" w:cs="Times New Roman"/>
          <w:i/>
          <w:sz w:val="24"/>
          <w:szCs w:val="24"/>
        </w:rPr>
        <w:t>описывать физические и химические процессы, являющиеся частью круговорота веществ в природе;</w:t>
      </w:r>
    </w:p>
    <w:p w:rsidR="000146A4" w:rsidRPr="000146A4" w:rsidRDefault="000146A4" w:rsidP="000146A4">
      <w:pPr>
        <w:spacing w:after="0" w:line="240" w:lineRule="auto"/>
        <w:ind w:firstLine="567"/>
        <w:jc w:val="both"/>
        <w:rPr>
          <w:rFonts w:ascii="Times New Roman" w:hAnsi="Times New Roman" w:cs="Times New Roman"/>
          <w:sz w:val="24"/>
          <w:szCs w:val="24"/>
        </w:rPr>
      </w:pPr>
      <w:r w:rsidRPr="000146A4">
        <w:rPr>
          <w:rFonts w:ascii="Times New Roman" w:eastAsia="Times New Roman" w:hAnsi="Times New Roman" w:cs="Times New Roman"/>
          <w:iCs/>
          <w:sz w:val="24"/>
          <w:szCs w:val="24"/>
        </w:rPr>
        <w:lastRenderedPageBreak/>
        <w:t>•</w:t>
      </w:r>
      <w:r w:rsidRPr="000146A4">
        <w:rPr>
          <w:rFonts w:ascii="Times New Roman" w:eastAsia="Wingdings" w:hAnsi="Times New Roman" w:cs="Times New Roman"/>
          <w:iCs/>
          <w:sz w:val="24"/>
          <w:szCs w:val="24"/>
        </w:rPr>
        <w:t> </w:t>
      </w:r>
      <w:r w:rsidRPr="000146A4">
        <w:rPr>
          <w:rFonts w:ascii="Times New Roman" w:eastAsia="Wingdings" w:hAnsi="Times New Roman" w:cs="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0146A4" w:rsidRPr="000146A4" w:rsidRDefault="000146A4" w:rsidP="000146A4">
      <w:pPr>
        <w:spacing w:after="0" w:line="240" w:lineRule="auto"/>
        <w:jc w:val="both"/>
        <w:rPr>
          <w:rFonts w:ascii="Times New Roman" w:hAnsi="Times New Roman" w:cs="Times New Roman"/>
          <w:b/>
          <w:sz w:val="24"/>
          <w:szCs w:val="24"/>
        </w:rPr>
      </w:pPr>
    </w:p>
    <w:p w:rsidR="000146A4" w:rsidRDefault="000146A4" w:rsidP="000146A4">
      <w:pPr>
        <w:jc w:val="center"/>
        <w:rPr>
          <w:rFonts w:ascii="Times New Roman" w:hAnsi="Times New Roman" w:cs="Times New Roman"/>
          <w:b/>
          <w:sz w:val="24"/>
        </w:rPr>
      </w:pPr>
      <w:r w:rsidRPr="000146A4">
        <w:rPr>
          <w:rFonts w:ascii="Times New Roman" w:hAnsi="Times New Roman" w:cs="Times New Roman"/>
          <w:b/>
          <w:sz w:val="24"/>
        </w:rPr>
        <w:t xml:space="preserve">Содержание </w:t>
      </w:r>
      <w:r w:rsidR="001F4334">
        <w:rPr>
          <w:rFonts w:ascii="Times New Roman" w:hAnsi="Times New Roman" w:cs="Times New Roman"/>
          <w:b/>
          <w:sz w:val="24"/>
        </w:rPr>
        <w:t>учебного предмета</w:t>
      </w:r>
    </w:p>
    <w:p w:rsidR="000146A4" w:rsidRDefault="000146A4" w:rsidP="000146A4">
      <w:pPr>
        <w:jc w:val="both"/>
        <w:rPr>
          <w:rFonts w:ascii="Times New Roman" w:hAnsi="Times New Roman" w:cs="Times New Roman"/>
          <w:b/>
          <w:sz w:val="24"/>
        </w:rPr>
      </w:pPr>
      <w:r>
        <w:rPr>
          <w:rFonts w:ascii="Times New Roman" w:hAnsi="Times New Roman" w:cs="Times New Roman"/>
          <w:b/>
          <w:sz w:val="24"/>
        </w:rPr>
        <w:t>8 класс</w:t>
      </w:r>
    </w:p>
    <w:p w:rsidR="000146A4" w:rsidRPr="000146A4" w:rsidRDefault="001C0710" w:rsidP="000146A4">
      <w:pPr>
        <w:pStyle w:val="1"/>
        <w:spacing w:line="240" w:lineRule="auto"/>
        <w:ind w:left="-5"/>
        <w:jc w:val="both"/>
        <w:rPr>
          <w:sz w:val="24"/>
          <w:szCs w:val="24"/>
        </w:rPr>
      </w:pPr>
      <w:r>
        <w:rPr>
          <w:sz w:val="24"/>
          <w:szCs w:val="24"/>
        </w:rPr>
        <w:t xml:space="preserve"> Тема 1. </w:t>
      </w:r>
      <w:r w:rsidR="00635382">
        <w:rPr>
          <w:sz w:val="24"/>
          <w:szCs w:val="24"/>
        </w:rPr>
        <w:t xml:space="preserve">Начальные понятия и законы </w:t>
      </w:r>
      <w:proofErr w:type="gramStart"/>
      <w:r w:rsidR="00635382">
        <w:rPr>
          <w:sz w:val="24"/>
          <w:szCs w:val="24"/>
        </w:rPr>
        <w:t>химии</w:t>
      </w:r>
      <w:r w:rsidR="000146A4" w:rsidRPr="000146A4">
        <w:rPr>
          <w:sz w:val="24"/>
          <w:szCs w:val="24"/>
        </w:rPr>
        <w:t xml:space="preserve">  </w:t>
      </w:r>
      <w:r w:rsidR="00635382">
        <w:rPr>
          <w:sz w:val="24"/>
          <w:szCs w:val="24"/>
        </w:rPr>
        <w:t>21</w:t>
      </w:r>
      <w:proofErr w:type="gramEnd"/>
      <w:r w:rsidR="000146A4" w:rsidRPr="000146A4">
        <w:rPr>
          <w:sz w:val="24"/>
          <w:szCs w:val="24"/>
        </w:rPr>
        <w:t xml:space="preserve"> </w:t>
      </w:r>
      <w:r w:rsidR="00635382">
        <w:rPr>
          <w:sz w:val="24"/>
          <w:szCs w:val="24"/>
        </w:rPr>
        <w:t>(</w:t>
      </w:r>
      <w:r w:rsidR="000146A4" w:rsidRPr="000146A4">
        <w:rPr>
          <w:sz w:val="24"/>
          <w:szCs w:val="24"/>
        </w:rPr>
        <w:t xml:space="preserve">час) </w:t>
      </w:r>
    </w:p>
    <w:p w:rsidR="000146A4" w:rsidRPr="000146A4" w:rsidRDefault="000146A4" w:rsidP="000146A4">
      <w:pPr>
        <w:spacing w:after="23" w:line="240" w:lineRule="auto"/>
        <w:jc w:val="both"/>
        <w:rPr>
          <w:rFonts w:ascii="Times New Roman" w:hAnsi="Times New Roman" w:cs="Times New Roman"/>
          <w:sz w:val="24"/>
          <w:szCs w:val="24"/>
        </w:rPr>
      </w:pPr>
      <w:r w:rsidRPr="000146A4">
        <w:rPr>
          <w:rFonts w:ascii="Times New Roman" w:hAnsi="Times New Roman" w:cs="Times New Roman"/>
          <w:b/>
          <w:sz w:val="24"/>
          <w:szCs w:val="24"/>
        </w:rPr>
        <w:t xml:space="preserve">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Понятие о химическом элементе и формах его существования: свободных атомах, простых и сложных вещества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Превращения веществ. Отличие химических реакций от физических явлений.  </w:t>
      </w:r>
      <w:r w:rsidRPr="000146A4">
        <w:rPr>
          <w:rFonts w:ascii="Times New Roman" w:hAnsi="Times New Roman" w:cs="Times New Roman"/>
          <w:sz w:val="24"/>
          <w:szCs w:val="24"/>
        </w:rPr>
        <w:tab/>
        <w:t xml:space="preserve">Роль химии в жизни человека. </w:t>
      </w:r>
      <w:proofErr w:type="spellStart"/>
      <w:r w:rsidRPr="000146A4">
        <w:rPr>
          <w:rFonts w:ascii="Times New Roman" w:hAnsi="Times New Roman" w:cs="Times New Roman"/>
          <w:sz w:val="24"/>
          <w:szCs w:val="24"/>
        </w:rPr>
        <w:t>Хемофилия</w:t>
      </w:r>
      <w:proofErr w:type="spellEnd"/>
      <w:r w:rsidRPr="000146A4">
        <w:rPr>
          <w:rFonts w:ascii="Times New Roman" w:hAnsi="Times New Roman" w:cs="Times New Roman"/>
          <w:sz w:val="24"/>
          <w:szCs w:val="24"/>
        </w:rPr>
        <w:t xml:space="preserve"> и </w:t>
      </w:r>
      <w:proofErr w:type="spellStart"/>
      <w:r w:rsidRPr="000146A4">
        <w:rPr>
          <w:rFonts w:ascii="Times New Roman" w:hAnsi="Times New Roman" w:cs="Times New Roman"/>
          <w:sz w:val="24"/>
          <w:szCs w:val="24"/>
        </w:rPr>
        <w:t>хемофобия</w:t>
      </w:r>
      <w:proofErr w:type="spellEnd"/>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 И. Менделеева.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0146A4" w:rsidRPr="000146A4" w:rsidRDefault="000146A4" w:rsidP="000146A4">
      <w:pPr>
        <w:spacing w:line="240" w:lineRule="auto"/>
        <w:ind w:left="-5" w:right="413"/>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Периодическая система химических элементов Д</w:t>
      </w:r>
      <w:r w:rsidRPr="000146A4">
        <w:rPr>
          <w:rFonts w:ascii="Times New Roman" w:hAnsi="Times New Roman" w:cs="Times New Roman"/>
          <w:i/>
          <w:sz w:val="24"/>
          <w:szCs w:val="24"/>
        </w:rPr>
        <w:t xml:space="preserve">. </w:t>
      </w:r>
      <w:r w:rsidRPr="000146A4">
        <w:rPr>
          <w:rFonts w:ascii="Times New Roman" w:hAnsi="Times New Roman" w:cs="Times New Roman"/>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r w:rsidRPr="000146A4">
        <w:rPr>
          <w:rFonts w:ascii="Times New Roman" w:hAnsi="Times New Roman" w:cs="Times New Roman"/>
          <w:b/>
          <w:sz w:val="24"/>
          <w:szCs w:val="24"/>
        </w:rPr>
        <w:t xml:space="preserve">Расчетные задачи.  </w:t>
      </w:r>
    </w:p>
    <w:p w:rsidR="000146A4" w:rsidRPr="000146A4" w:rsidRDefault="000146A4" w:rsidP="000146A4">
      <w:pPr>
        <w:numPr>
          <w:ilvl w:val="0"/>
          <w:numId w:val="1"/>
        </w:numPr>
        <w:spacing w:after="11" w:line="240" w:lineRule="auto"/>
        <w:ind w:right="420" w:hanging="10"/>
        <w:jc w:val="both"/>
        <w:rPr>
          <w:rFonts w:ascii="Times New Roman" w:hAnsi="Times New Roman" w:cs="Times New Roman"/>
          <w:sz w:val="24"/>
          <w:szCs w:val="24"/>
        </w:rPr>
      </w:pPr>
      <w:r w:rsidRPr="000146A4">
        <w:rPr>
          <w:rFonts w:ascii="Times New Roman" w:hAnsi="Times New Roman" w:cs="Times New Roman"/>
          <w:sz w:val="24"/>
          <w:szCs w:val="24"/>
        </w:rPr>
        <w:t xml:space="preserve">Нахождение относительной молекулярной массы вещества по его химической формуле.  </w:t>
      </w:r>
    </w:p>
    <w:p w:rsidR="000146A4" w:rsidRPr="000146A4" w:rsidRDefault="000146A4" w:rsidP="000146A4">
      <w:pPr>
        <w:numPr>
          <w:ilvl w:val="0"/>
          <w:numId w:val="1"/>
        </w:numPr>
        <w:spacing w:after="11" w:line="240" w:lineRule="auto"/>
        <w:ind w:right="420" w:hanging="10"/>
        <w:jc w:val="both"/>
        <w:rPr>
          <w:rFonts w:ascii="Times New Roman" w:hAnsi="Times New Roman" w:cs="Times New Roman"/>
          <w:sz w:val="24"/>
          <w:szCs w:val="24"/>
        </w:rPr>
      </w:pPr>
      <w:r w:rsidRPr="000146A4">
        <w:rPr>
          <w:rFonts w:ascii="Times New Roman" w:hAnsi="Times New Roman" w:cs="Times New Roman"/>
          <w:sz w:val="24"/>
          <w:szCs w:val="24"/>
        </w:rPr>
        <w:t xml:space="preserve">Вычисление массовой доли химического элемента в веществе по его формуле.  </w:t>
      </w:r>
      <w:r w:rsidRPr="000146A4">
        <w:rPr>
          <w:rFonts w:ascii="Times New Roman" w:hAnsi="Times New Roman" w:cs="Times New Roman"/>
          <w:b/>
          <w:sz w:val="24"/>
          <w:szCs w:val="24"/>
        </w:rPr>
        <w:t xml:space="preserve">Демонстрации.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1.Модели </w:t>
      </w:r>
      <w:proofErr w:type="gramStart"/>
      <w:r w:rsidRPr="000146A4">
        <w:rPr>
          <w:rFonts w:ascii="Times New Roman" w:hAnsi="Times New Roman" w:cs="Times New Roman"/>
          <w:sz w:val="24"/>
          <w:szCs w:val="24"/>
        </w:rPr>
        <w:t xml:space="preserve">( </w:t>
      </w:r>
      <w:proofErr w:type="spellStart"/>
      <w:r w:rsidRPr="000146A4">
        <w:rPr>
          <w:rFonts w:ascii="Times New Roman" w:hAnsi="Times New Roman" w:cs="Times New Roman"/>
          <w:sz w:val="24"/>
          <w:szCs w:val="24"/>
        </w:rPr>
        <w:t>шаростержневые</w:t>
      </w:r>
      <w:proofErr w:type="spellEnd"/>
      <w:proofErr w:type="gramEnd"/>
      <w:r w:rsidRPr="000146A4">
        <w:rPr>
          <w:rFonts w:ascii="Times New Roman" w:hAnsi="Times New Roman" w:cs="Times New Roman"/>
          <w:sz w:val="24"/>
          <w:szCs w:val="24"/>
        </w:rPr>
        <w:t xml:space="preserve"> и Стюарта </w:t>
      </w:r>
      <w:proofErr w:type="spellStart"/>
      <w:r w:rsidRPr="000146A4">
        <w:rPr>
          <w:rFonts w:ascii="Times New Roman" w:hAnsi="Times New Roman" w:cs="Times New Roman"/>
          <w:sz w:val="24"/>
          <w:szCs w:val="24"/>
        </w:rPr>
        <w:t>Бриглеба</w:t>
      </w:r>
      <w:proofErr w:type="spellEnd"/>
      <w:r w:rsidRPr="000146A4">
        <w:rPr>
          <w:rFonts w:ascii="Times New Roman" w:hAnsi="Times New Roman" w:cs="Times New Roman"/>
          <w:sz w:val="24"/>
          <w:szCs w:val="24"/>
        </w:rPr>
        <w:t xml:space="preserve">) различных простых и сложных веществ.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2. Коллекция стеклянной химической</w:t>
      </w:r>
      <w:r w:rsidRPr="000146A4">
        <w:rPr>
          <w:rFonts w:ascii="Times New Roman" w:hAnsi="Times New Roman" w:cs="Times New Roman"/>
          <w:b/>
          <w:sz w:val="24"/>
          <w:szCs w:val="24"/>
        </w:rPr>
        <w:t xml:space="preserve"> </w:t>
      </w:r>
      <w:r w:rsidRPr="000146A4">
        <w:rPr>
          <w:rFonts w:ascii="Times New Roman" w:hAnsi="Times New Roman" w:cs="Times New Roman"/>
          <w:sz w:val="24"/>
          <w:szCs w:val="24"/>
        </w:rPr>
        <w:t xml:space="preserve">посуды.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3.Коллекция материалов и изделий на основе алюминия.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4. Взаимодействие мрамора с кислотой и помутнение известковой воды.  </w:t>
      </w:r>
      <w:r w:rsidRPr="000146A4">
        <w:rPr>
          <w:rFonts w:ascii="Times New Roman" w:hAnsi="Times New Roman" w:cs="Times New Roman"/>
          <w:b/>
          <w:sz w:val="24"/>
          <w:szCs w:val="24"/>
        </w:rPr>
        <w:t>Лабораторные опыты</w:t>
      </w:r>
      <w:r w:rsidRPr="000146A4">
        <w:rPr>
          <w:rFonts w:ascii="Times New Roman" w:hAnsi="Times New Roman" w:cs="Times New Roman"/>
          <w:sz w:val="24"/>
          <w:szCs w:val="24"/>
        </w:rPr>
        <w:t xml:space="preserve">.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1.Сравнение свойств твердых кристаллических веществ и растворов. </w:t>
      </w:r>
    </w:p>
    <w:p w:rsidR="000146A4" w:rsidRPr="000146A4" w:rsidRDefault="000146A4" w:rsidP="000146A4">
      <w:pPr>
        <w:spacing w:line="240" w:lineRule="auto"/>
        <w:ind w:left="-5" w:right="924"/>
        <w:jc w:val="both"/>
        <w:rPr>
          <w:rFonts w:ascii="Times New Roman" w:hAnsi="Times New Roman" w:cs="Times New Roman"/>
          <w:sz w:val="24"/>
          <w:szCs w:val="24"/>
        </w:rPr>
      </w:pPr>
      <w:r w:rsidRPr="000146A4">
        <w:rPr>
          <w:rFonts w:ascii="Times New Roman" w:hAnsi="Times New Roman" w:cs="Times New Roman"/>
          <w:sz w:val="24"/>
          <w:szCs w:val="24"/>
        </w:rPr>
        <w:t xml:space="preserve">2.Сранение скорости испарения воды, одеколона и этилового спирта с фильтровальной </w:t>
      </w:r>
      <w:proofErr w:type="gramStart"/>
      <w:r w:rsidRPr="000146A4">
        <w:rPr>
          <w:rFonts w:ascii="Times New Roman" w:hAnsi="Times New Roman" w:cs="Times New Roman"/>
          <w:sz w:val="24"/>
          <w:szCs w:val="24"/>
        </w:rPr>
        <w:t>бумаги..</w:t>
      </w:r>
      <w:proofErr w:type="gramEnd"/>
      <w:r w:rsidRPr="000146A4">
        <w:rPr>
          <w:rFonts w:ascii="Times New Roman" w:hAnsi="Times New Roman" w:cs="Times New Roman"/>
          <w:sz w:val="24"/>
          <w:szCs w:val="24"/>
        </w:rPr>
        <w:t xml:space="preserve">   </w:t>
      </w:r>
      <w:r w:rsidRPr="000146A4">
        <w:rPr>
          <w:rFonts w:ascii="Times New Roman" w:hAnsi="Times New Roman" w:cs="Times New Roman"/>
          <w:b/>
          <w:sz w:val="24"/>
          <w:szCs w:val="24"/>
        </w:rPr>
        <w:t xml:space="preserve">Практическая работа № 1 </w:t>
      </w:r>
      <w:r w:rsidRPr="000146A4">
        <w:rPr>
          <w:rFonts w:ascii="Times New Roman" w:hAnsi="Times New Roman" w:cs="Times New Roman"/>
          <w:sz w:val="24"/>
          <w:szCs w:val="24"/>
        </w:rPr>
        <w:t xml:space="preserve">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"Правила техники безопасности при работе в химическом кабинете. Лабораторное оборудование и обращение с ним." </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 </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b/>
          <w:sz w:val="24"/>
          <w:szCs w:val="24"/>
        </w:rPr>
        <w:t xml:space="preserve"> </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b/>
          <w:sz w:val="24"/>
          <w:szCs w:val="24"/>
        </w:rPr>
        <w:t xml:space="preserve"> </w:t>
      </w:r>
    </w:p>
    <w:p w:rsidR="000146A4" w:rsidRPr="000146A4" w:rsidRDefault="000146A4" w:rsidP="000146A4">
      <w:pPr>
        <w:spacing w:after="76" w:line="240" w:lineRule="auto"/>
        <w:jc w:val="both"/>
        <w:rPr>
          <w:rFonts w:ascii="Times New Roman" w:hAnsi="Times New Roman" w:cs="Times New Roman"/>
          <w:sz w:val="24"/>
          <w:szCs w:val="24"/>
        </w:rPr>
      </w:pPr>
      <w:r w:rsidRPr="000146A4">
        <w:rPr>
          <w:rFonts w:ascii="Times New Roman" w:hAnsi="Times New Roman" w:cs="Times New Roman"/>
          <w:b/>
          <w:sz w:val="24"/>
          <w:szCs w:val="24"/>
        </w:rPr>
        <w:t xml:space="preserve"> </w:t>
      </w:r>
    </w:p>
    <w:p w:rsidR="000146A4" w:rsidRPr="000146A4" w:rsidRDefault="001C0710" w:rsidP="00ED7F6E">
      <w:pPr>
        <w:pStyle w:val="1"/>
        <w:spacing w:line="240" w:lineRule="auto"/>
        <w:ind w:left="-5"/>
        <w:jc w:val="both"/>
        <w:rPr>
          <w:sz w:val="24"/>
          <w:szCs w:val="24"/>
        </w:rPr>
      </w:pPr>
      <w:r>
        <w:rPr>
          <w:sz w:val="24"/>
          <w:szCs w:val="24"/>
        </w:rPr>
        <w:lastRenderedPageBreak/>
        <w:t>Тема 2</w:t>
      </w:r>
      <w:r w:rsidR="000146A4" w:rsidRPr="000146A4">
        <w:rPr>
          <w:sz w:val="24"/>
          <w:szCs w:val="24"/>
        </w:rPr>
        <w:t xml:space="preserve">. </w:t>
      </w:r>
      <w:r w:rsidR="00ED7F6E">
        <w:rPr>
          <w:sz w:val="24"/>
          <w:szCs w:val="24"/>
        </w:rPr>
        <w:t xml:space="preserve">Важнейшие представители неорганических </w:t>
      </w:r>
      <w:proofErr w:type="spellStart"/>
      <w:proofErr w:type="gramStart"/>
      <w:r w:rsidR="00ED7F6E">
        <w:rPr>
          <w:sz w:val="24"/>
          <w:szCs w:val="24"/>
        </w:rPr>
        <w:t>веществ.Колличественные</w:t>
      </w:r>
      <w:proofErr w:type="spellEnd"/>
      <w:proofErr w:type="gramEnd"/>
      <w:r w:rsidR="00ED7F6E">
        <w:rPr>
          <w:sz w:val="24"/>
          <w:szCs w:val="24"/>
        </w:rPr>
        <w:t xml:space="preserve"> отношения в химии (20 часов)</w:t>
      </w:r>
    </w:p>
    <w:p w:rsidR="000146A4" w:rsidRPr="000146A4" w:rsidRDefault="000146A4" w:rsidP="000146A4">
      <w:pPr>
        <w:spacing w:line="240" w:lineRule="auto"/>
        <w:ind w:left="-15" w:right="2" w:firstLine="708"/>
        <w:jc w:val="both"/>
        <w:rPr>
          <w:rFonts w:ascii="Times New Roman" w:hAnsi="Times New Roman" w:cs="Times New Roman"/>
          <w:sz w:val="24"/>
          <w:szCs w:val="24"/>
        </w:rPr>
      </w:pPr>
      <w:r w:rsidRPr="000146A4">
        <w:rPr>
          <w:rFonts w:ascii="Times New Roman" w:hAnsi="Times New Roman" w:cs="Times New Roman"/>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Опыты Резерфорда. Планетарная модель строения атома.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Изменение числа протонов в ядре атома - образование новых химических элементов.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Электроны. Строение электронных уровней атомов химических элементов малых периодов периодической системы Д. И. Менделеева.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Понятие о завершенном и незавершенном электронном слое (энергетическом уровне).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r w:rsidRPr="000146A4">
        <w:rPr>
          <w:rFonts w:ascii="Times New Roman" w:hAnsi="Times New Roman" w:cs="Times New Roman"/>
          <w:sz w:val="24"/>
          <w:szCs w:val="24"/>
        </w:rPr>
        <w:tab/>
        <w:t xml:space="preserve">Образование бинарных соединений. Понятие об ионной связи. Схемы образования ионной связи.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w:t>
      </w:r>
    </w:p>
    <w:p w:rsidR="000146A4" w:rsidRPr="000146A4" w:rsidRDefault="000146A4" w:rsidP="000146A4">
      <w:pPr>
        <w:tabs>
          <w:tab w:val="center" w:pos="3038"/>
        </w:tabs>
        <w:spacing w:line="240" w:lineRule="auto"/>
        <w:ind w:left="-15"/>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Электронные и структурные формулы.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Взаимодействие атомов химических элементов-неметаллов между собой - образование бинарных соединений неметаллов. </w:t>
      </w:r>
    </w:p>
    <w:p w:rsidR="000146A4" w:rsidRPr="000146A4" w:rsidRDefault="000146A4" w:rsidP="000146A4">
      <w:pPr>
        <w:spacing w:line="240" w:lineRule="auto"/>
        <w:ind w:left="-5" w:right="2"/>
        <w:jc w:val="both"/>
        <w:rPr>
          <w:rFonts w:ascii="Times New Roman" w:hAnsi="Times New Roman" w:cs="Times New Roman"/>
          <w:sz w:val="24"/>
          <w:szCs w:val="24"/>
        </w:rPr>
      </w:pPr>
      <w:proofErr w:type="spellStart"/>
      <w:r w:rsidRPr="000146A4">
        <w:rPr>
          <w:rFonts w:ascii="Times New Roman" w:hAnsi="Times New Roman" w:cs="Times New Roman"/>
          <w:sz w:val="24"/>
          <w:szCs w:val="24"/>
        </w:rPr>
        <w:t>Электроотрицательность</w:t>
      </w:r>
      <w:proofErr w:type="spellEnd"/>
      <w:r w:rsidRPr="000146A4">
        <w:rPr>
          <w:rFonts w:ascii="Times New Roman" w:hAnsi="Times New Roman" w:cs="Times New Roman"/>
          <w:sz w:val="24"/>
          <w:szCs w:val="24"/>
        </w:rPr>
        <w:t xml:space="preserve">. Понятие о ковалентной полярной связи. Понятие о валентности как свойстве атомов образовывать ковалентные химические связи. Составление формул бинарных соединений по валентности.   </w:t>
      </w:r>
      <w:r w:rsidRPr="000146A4">
        <w:rPr>
          <w:rFonts w:ascii="Times New Roman" w:hAnsi="Times New Roman" w:cs="Times New Roman"/>
          <w:sz w:val="24"/>
          <w:szCs w:val="24"/>
        </w:rPr>
        <w:tab/>
        <w:t xml:space="preserve">Взаимодействие атомов химических элементов-металлов между собой - образование металлических кристаллов. Понятие о металлической связи.  </w:t>
      </w:r>
      <w:r w:rsidRPr="000146A4">
        <w:rPr>
          <w:rFonts w:ascii="Times New Roman" w:hAnsi="Times New Roman" w:cs="Times New Roman"/>
          <w:b/>
          <w:sz w:val="24"/>
          <w:szCs w:val="24"/>
        </w:rPr>
        <w:t xml:space="preserve">Демонстрации. </w:t>
      </w:r>
      <w:r w:rsidRPr="000146A4">
        <w:rPr>
          <w:rFonts w:ascii="Times New Roman" w:hAnsi="Times New Roman" w:cs="Times New Roman"/>
          <w:sz w:val="24"/>
          <w:szCs w:val="24"/>
        </w:rPr>
        <w:t xml:space="preserve">Модели атомов химических элементов. Периодическая система химических элементов Д. И. Менделеева.  </w:t>
      </w:r>
      <w:r w:rsidRPr="000146A4">
        <w:rPr>
          <w:rFonts w:ascii="Times New Roman" w:hAnsi="Times New Roman" w:cs="Times New Roman"/>
          <w:b/>
          <w:sz w:val="24"/>
          <w:szCs w:val="24"/>
        </w:rPr>
        <w:t xml:space="preserve">Лабораторные опыты.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3.Моделирование принципа действий </w:t>
      </w:r>
      <w:proofErr w:type="spellStart"/>
      <w:r w:rsidRPr="000146A4">
        <w:rPr>
          <w:rFonts w:ascii="Times New Roman" w:hAnsi="Times New Roman" w:cs="Times New Roman"/>
          <w:sz w:val="24"/>
          <w:szCs w:val="24"/>
        </w:rPr>
        <w:t>сконирующего</w:t>
      </w:r>
      <w:proofErr w:type="spellEnd"/>
      <w:r w:rsidRPr="000146A4">
        <w:rPr>
          <w:rFonts w:ascii="Times New Roman" w:hAnsi="Times New Roman" w:cs="Times New Roman"/>
          <w:sz w:val="24"/>
          <w:szCs w:val="24"/>
        </w:rPr>
        <w:t xml:space="preserve"> микроскопа.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4.Изготовление моделей бинарных соединений.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5. Ознакомление с коллекциями металлов </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 Тема 2. Простые вещества (7 </w:t>
      </w:r>
      <w:r w:rsidRPr="000146A4">
        <w:rPr>
          <w:rFonts w:ascii="Times New Roman" w:hAnsi="Times New Roman" w:cs="Times New Roman"/>
          <w:i/>
          <w:sz w:val="24"/>
          <w:szCs w:val="24"/>
        </w:rPr>
        <w:t xml:space="preserve">ч)  </w:t>
      </w:r>
    </w:p>
    <w:p w:rsidR="000146A4" w:rsidRPr="000146A4" w:rsidRDefault="000146A4" w:rsidP="000146A4">
      <w:pPr>
        <w:spacing w:after="25"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lastRenderedPageBreak/>
        <w:t xml:space="preserve"> </w:t>
      </w:r>
      <w:r w:rsidRPr="000146A4">
        <w:rPr>
          <w:rFonts w:ascii="Times New Roman" w:hAnsi="Times New Roman" w:cs="Times New Roman"/>
          <w:sz w:val="24"/>
          <w:szCs w:val="24"/>
        </w:rPr>
        <w:tab/>
        <w:t xml:space="preserve">Важнейшие простые вещества - неметаллы, образованные атомами кислорода, водорода, азота, серы, фосфора, углерода. Молекулы простых веществ-неметаллов: водорода, кислорода, азота, галогенов. </w:t>
      </w:r>
      <w:r w:rsidRPr="000146A4">
        <w:rPr>
          <w:rFonts w:ascii="Times New Roman" w:hAnsi="Times New Roman" w:cs="Times New Roman"/>
          <w:sz w:val="24"/>
          <w:szCs w:val="24"/>
        </w:rPr>
        <w:tab/>
        <w:t xml:space="preserve"> </w:t>
      </w:r>
    </w:p>
    <w:p w:rsidR="000146A4" w:rsidRPr="000146A4" w:rsidRDefault="000146A4" w:rsidP="000146A4">
      <w:pPr>
        <w:tabs>
          <w:tab w:val="center" w:pos="2922"/>
        </w:tabs>
        <w:spacing w:line="240" w:lineRule="auto"/>
        <w:ind w:left="-15"/>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 Относительная молекулярная масса.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Способность атомов химических элементов к образованию нескольких простых веществ - аллотропия.  </w:t>
      </w:r>
      <w:proofErr w:type="gramStart"/>
      <w:r w:rsidRPr="000146A4">
        <w:rPr>
          <w:rFonts w:ascii="Times New Roman" w:hAnsi="Times New Roman" w:cs="Times New Roman"/>
          <w:sz w:val="24"/>
          <w:szCs w:val="24"/>
        </w:rPr>
        <w:t>Аллотропные  модификации</w:t>
      </w:r>
      <w:proofErr w:type="gramEnd"/>
      <w:r w:rsidRPr="000146A4">
        <w:rPr>
          <w:rFonts w:ascii="Times New Roman" w:hAnsi="Times New Roman" w:cs="Times New Roman"/>
          <w:sz w:val="24"/>
          <w:szCs w:val="24"/>
        </w:rPr>
        <w:t xml:space="preserve">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p>
    <w:p w:rsidR="000146A4" w:rsidRPr="000146A4" w:rsidRDefault="000146A4" w:rsidP="000146A4">
      <w:pPr>
        <w:spacing w:after="33" w:line="240" w:lineRule="auto"/>
        <w:ind w:left="-5" w:right="594"/>
        <w:jc w:val="both"/>
        <w:rPr>
          <w:rFonts w:ascii="Times New Roman" w:hAnsi="Times New Roman" w:cs="Times New Roman"/>
          <w:sz w:val="24"/>
          <w:szCs w:val="24"/>
        </w:rPr>
      </w:pPr>
      <w:r w:rsidRPr="000146A4">
        <w:rPr>
          <w:rFonts w:ascii="Times New Roman" w:hAnsi="Times New Roman" w:cs="Times New Roman"/>
          <w:sz w:val="24"/>
          <w:szCs w:val="24"/>
        </w:rPr>
        <w:t xml:space="preserve"> Число Авогадро. Количество вещества. Моль. Молярная масса. Молярный объем газообразных веществ. Кратные единицы количества вещества — </w:t>
      </w:r>
      <w:proofErr w:type="spellStart"/>
      <w:r w:rsidRPr="000146A4">
        <w:rPr>
          <w:rFonts w:ascii="Times New Roman" w:hAnsi="Times New Roman" w:cs="Times New Roman"/>
          <w:sz w:val="24"/>
          <w:szCs w:val="24"/>
        </w:rPr>
        <w:t>миллимоль</w:t>
      </w:r>
      <w:proofErr w:type="spellEnd"/>
      <w:r w:rsidRPr="000146A4">
        <w:rPr>
          <w:rFonts w:ascii="Times New Roman" w:hAnsi="Times New Roman" w:cs="Times New Roman"/>
          <w:sz w:val="24"/>
          <w:szCs w:val="24"/>
        </w:rPr>
        <w:t xml:space="preserve"> </w:t>
      </w:r>
      <w:proofErr w:type="gramStart"/>
      <w:r w:rsidRPr="000146A4">
        <w:rPr>
          <w:rFonts w:ascii="Times New Roman" w:hAnsi="Times New Roman" w:cs="Times New Roman"/>
          <w:sz w:val="24"/>
          <w:szCs w:val="24"/>
        </w:rPr>
        <w:t xml:space="preserve">и  </w:t>
      </w:r>
      <w:proofErr w:type="spellStart"/>
      <w:r w:rsidRPr="000146A4">
        <w:rPr>
          <w:rFonts w:ascii="Times New Roman" w:hAnsi="Times New Roman" w:cs="Times New Roman"/>
          <w:sz w:val="24"/>
          <w:szCs w:val="24"/>
        </w:rPr>
        <w:t>киломоль</w:t>
      </w:r>
      <w:proofErr w:type="spellEnd"/>
      <w:proofErr w:type="gramEnd"/>
      <w:r w:rsidRPr="000146A4">
        <w:rPr>
          <w:rFonts w:ascii="Times New Roman" w:hAnsi="Times New Roman" w:cs="Times New Roman"/>
          <w:sz w:val="24"/>
          <w:szCs w:val="24"/>
        </w:rPr>
        <w:t xml:space="preserve">,  </w:t>
      </w:r>
      <w:proofErr w:type="spellStart"/>
      <w:r w:rsidRPr="000146A4">
        <w:rPr>
          <w:rFonts w:ascii="Times New Roman" w:hAnsi="Times New Roman" w:cs="Times New Roman"/>
          <w:sz w:val="24"/>
          <w:szCs w:val="24"/>
        </w:rPr>
        <w:t>миллимолярная</w:t>
      </w:r>
      <w:proofErr w:type="spellEnd"/>
      <w:r w:rsidRPr="000146A4">
        <w:rPr>
          <w:rFonts w:ascii="Times New Roman" w:hAnsi="Times New Roman" w:cs="Times New Roman"/>
          <w:sz w:val="24"/>
          <w:szCs w:val="24"/>
        </w:rPr>
        <w:t xml:space="preserve">  и  </w:t>
      </w:r>
      <w:proofErr w:type="spellStart"/>
      <w:r w:rsidRPr="000146A4">
        <w:rPr>
          <w:rFonts w:ascii="Times New Roman" w:hAnsi="Times New Roman" w:cs="Times New Roman"/>
          <w:sz w:val="24"/>
          <w:szCs w:val="24"/>
        </w:rPr>
        <w:t>киломолярная</w:t>
      </w:r>
      <w:proofErr w:type="spellEnd"/>
      <w:r w:rsidRPr="000146A4">
        <w:rPr>
          <w:rFonts w:ascii="Times New Roman" w:hAnsi="Times New Roman" w:cs="Times New Roman"/>
          <w:sz w:val="24"/>
          <w:szCs w:val="24"/>
        </w:rPr>
        <w:t xml:space="preserve"> массы вещества, </w:t>
      </w:r>
      <w:proofErr w:type="spellStart"/>
      <w:r w:rsidRPr="000146A4">
        <w:rPr>
          <w:rFonts w:ascii="Times New Roman" w:hAnsi="Times New Roman" w:cs="Times New Roman"/>
          <w:sz w:val="24"/>
          <w:szCs w:val="24"/>
        </w:rPr>
        <w:t>миллимолярный</w:t>
      </w:r>
      <w:proofErr w:type="spellEnd"/>
      <w:r w:rsidRPr="000146A4">
        <w:rPr>
          <w:rFonts w:ascii="Times New Roman" w:hAnsi="Times New Roman" w:cs="Times New Roman"/>
          <w:sz w:val="24"/>
          <w:szCs w:val="24"/>
        </w:rPr>
        <w:t xml:space="preserve"> и </w:t>
      </w:r>
      <w:proofErr w:type="spellStart"/>
      <w:r w:rsidRPr="000146A4">
        <w:rPr>
          <w:rFonts w:ascii="Times New Roman" w:hAnsi="Times New Roman" w:cs="Times New Roman"/>
          <w:sz w:val="24"/>
          <w:szCs w:val="24"/>
        </w:rPr>
        <w:t>киломолярный</w:t>
      </w:r>
      <w:proofErr w:type="spellEnd"/>
      <w:r w:rsidRPr="000146A4">
        <w:rPr>
          <w:rFonts w:ascii="Times New Roman" w:hAnsi="Times New Roman" w:cs="Times New Roman"/>
          <w:sz w:val="24"/>
          <w:szCs w:val="24"/>
        </w:rPr>
        <w:t xml:space="preserve"> объемы газообразных веществ.  </w:t>
      </w:r>
    </w:p>
    <w:p w:rsidR="000146A4" w:rsidRPr="000146A4" w:rsidRDefault="000146A4" w:rsidP="000146A4">
      <w:pPr>
        <w:spacing w:line="240" w:lineRule="auto"/>
        <w:ind w:left="-5" w:right="130"/>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Расчеты с использованием понятий «количество вещества», «молярная масса», «молярный объем газов», «постоянная Авогадро».  </w:t>
      </w:r>
      <w:r w:rsidRPr="000146A4">
        <w:rPr>
          <w:rFonts w:ascii="Times New Roman" w:hAnsi="Times New Roman" w:cs="Times New Roman"/>
          <w:b/>
          <w:sz w:val="24"/>
          <w:szCs w:val="24"/>
        </w:rPr>
        <w:t xml:space="preserve">Расчетные задачи.  </w:t>
      </w:r>
    </w:p>
    <w:p w:rsidR="000146A4" w:rsidRPr="000146A4" w:rsidRDefault="000146A4" w:rsidP="000146A4">
      <w:pPr>
        <w:numPr>
          <w:ilvl w:val="0"/>
          <w:numId w:val="2"/>
        </w:numPr>
        <w:spacing w:after="11" w:line="240" w:lineRule="auto"/>
        <w:ind w:right="2" w:hanging="281"/>
        <w:jc w:val="both"/>
        <w:rPr>
          <w:rFonts w:ascii="Times New Roman" w:hAnsi="Times New Roman" w:cs="Times New Roman"/>
          <w:sz w:val="24"/>
          <w:szCs w:val="24"/>
        </w:rPr>
      </w:pPr>
      <w:r w:rsidRPr="000146A4">
        <w:rPr>
          <w:rFonts w:ascii="Times New Roman" w:hAnsi="Times New Roman" w:cs="Times New Roman"/>
          <w:sz w:val="24"/>
          <w:szCs w:val="24"/>
        </w:rPr>
        <w:t xml:space="preserve">Вычисление молярной массы веществ по химическим формулам.  </w:t>
      </w:r>
    </w:p>
    <w:p w:rsidR="000146A4" w:rsidRPr="000146A4" w:rsidRDefault="000146A4" w:rsidP="000146A4">
      <w:pPr>
        <w:numPr>
          <w:ilvl w:val="0"/>
          <w:numId w:val="2"/>
        </w:numPr>
        <w:spacing w:after="11" w:line="240" w:lineRule="auto"/>
        <w:ind w:right="2" w:hanging="281"/>
        <w:jc w:val="both"/>
        <w:rPr>
          <w:rFonts w:ascii="Times New Roman" w:hAnsi="Times New Roman" w:cs="Times New Roman"/>
          <w:sz w:val="24"/>
          <w:szCs w:val="24"/>
        </w:rPr>
      </w:pPr>
      <w:r w:rsidRPr="000146A4">
        <w:rPr>
          <w:rFonts w:ascii="Times New Roman" w:hAnsi="Times New Roman" w:cs="Times New Roman"/>
          <w:sz w:val="24"/>
          <w:szCs w:val="24"/>
        </w:rPr>
        <w:t xml:space="preserve">Расчеты с использованием понятий «количество вещества», «молярная масса», «молярный объем газов», «постоянная Авогадро».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b/>
          <w:sz w:val="24"/>
          <w:szCs w:val="24"/>
        </w:rPr>
        <w:t xml:space="preserve">Демонстрации. Получение озона. Образцы белого и серого олова, белого и красного фосфора </w:t>
      </w:r>
      <w:r w:rsidRPr="000146A4">
        <w:rPr>
          <w:rFonts w:ascii="Times New Roman" w:hAnsi="Times New Roman" w:cs="Times New Roman"/>
          <w:sz w:val="24"/>
          <w:szCs w:val="24"/>
        </w:rPr>
        <w:t xml:space="preserve">Некоторые металлы и неметаллы количеством вещества 1 моль. Модель молярного объема газообразных веществ.  </w:t>
      </w:r>
    </w:p>
    <w:p w:rsidR="000146A4" w:rsidRPr="000146A4" w:rsidRDefault="000146A4" w:rsidP="000146A4">
      <w:pPr>
        <w:spacing w:after="13" w:line="240" w:lineRule="auto"/>
        <w:ind w:left="-5"/>
        <w:jc w:val="both"/>
        <w:rPr>
          <w:rFonts w:ascii="Times New Roman" w:hAnsi="Times New Roman" w:cs="Times New Roman"/>
          <w:sz w:val="24"/>
          <w:szCs w:val="24"/>
        </w:rPr>
      </w:pPr>
      <w:r w:rsidRPr="000146A4">
        <w:rPr>
          <w:rFonts w:ascii="Times New Roman" w:hAnsi="Times New Roman" w:cs="Times New Roman"/>
          <w:b/>
          <w:sz w:val="24"/>
          <w:szCs w:val="24"/>
        </w:rPr>
        <w:t>Лабораторные опыты</w:t>
      </w:r>
      <w:r w:rsidRPr="000146A4">
        <w:rPr>
          <w:rFonts w:ascii="Times New Roman" w:hAnsi="Times New Roman" w:cs="Times New Roman"/>
          <w:sz w:val="24"/>
          <w:szCs w:val="24"/>
        </w:rPr>
        <w:t xml:space="preserve">.  </w:t>
      </w:r>
    </w:p>
    <w:p w:rsidR="000146A4" w:rsidRPr="000146A4" w:rsidRDefault="000146A4" w:rsidP="000146A4">
      <w:pPr>
        <w:numPr>
          <w:ilvl w:val="0"/>
          <w:numId w:val="3"/>
        </w:numPr>
        <w:spacing w:after="11" w:line="240" w:lineRule="auto"/>
        <w:ind w:right="2" w:hanging="281"/>
        <w:jc w:val="both"/>
        <w:rPr>
          <w:rFonts w:ascii="Times New Roman" w:hAnsi="Times New Roman" w:cs="Times New Roman"/>
          <w:sz w:val="24"/>
          <w:szCs w:val="24"/>
        </w:rPr>
      </w:pPr>
      <w:r w:rsidRPr="000146A4">
        <w:rPr>
          <w:rFonts w:ascii="Times New Roman" w:hAnsi="Times New Roman" w:cs="Times New Roman"/>
          <w:sz w:val="24"/>
          <w:szCs w:val="24"/>
        </w:rPr>
        <w:t xml:space="preserve">Ознакомление с коллекциями неметаллов. </w:t>
      </w:r>
    </w:p>
    <w:p w:rsidR="000146A4" w:rsidRPr="000146A4" w:rsidRDefault="000146A4" w:rsidP="000146A4">
      <w:pPr>
        <w:numPr>
          <w:ilvl w:val="0"/>
          <w:numId w:val="3"/>
        </w:numPr>
        <w:spacing w:after="11" w:line="240" w:lineRule="auto"/>
        <w:ind w:right="2" w:hanging="281"/>
        <w:jc w:val="both"/>
        <w:rPr>
          <w:rFonts w:ascii="Times New Roman" w:hAnsi="Times New Roman" w:cs="Times New Roman"/>
          <w:sz w:val="24"/>
          <w:szCs w:val="24"/>
        </w:rPr>
      </w:pPr>
      <w:r w:rsidRPr="000146A4">
        <w:rPr>
          <w:rFonts w:ascii="Times New Roman" w:hAnsi="Times New Roman" w:cs="Times New Roman"/>
          <w:sz w:val="24"/>
          <w:szCs w:val="24"/>
        </w:rPr>
        <w:t xml:space="preserve">Ознакомление с коллекциями оксидов. </w:t>
      </w:r>
    </w:p>
    <w:p w:rsidR="000146A4" w:rsidRPr="000146A4" w:rsidRDefault="000146A4" w:rsidP="000146A4">
      <w:pPr>
        <w:spacing w:after="76" w:line="240" w:lineRule="auto"/>
        <w:jc w:val="both"/>
        <w:rPr>
          <w:rFonts w:ascii="Times New Roman" w:hAnsi="Times New Roman" w:cs="Times New Roman"/>
          <w:sz w:val="24"/>
          <w:szCs w:val="24"/>
        </w:rPr>
      </w:pPr>
      <w:r w:rsidRPr="000146A4">
        <w:rPr>
          <w:rFonts w:ascii="Times New Roman" w:hAnsi="Times New Roman" w:cs="Times New Roman"/>
          <w:b/>
          <w:sz w:val="24"/>
          <w:szCs w:val="24"/>
        </w:rPr>
        <w:t xml:space="preserve"> </w:t>
      </w:r>
    </w:p>
    <w:p w:rsidR="000146A4" w:rsidRPr="000146A4" w:rsidRDefault="000146A4" w:rsidP="000146A4">
      <w:pPr>
        <w:pStyle w:val="1"/>
        <w:spacing w:line="240" w:lineRule="auto"/>
        <w:ind w:left="-5"/>
        <w:jc w:val="both"/>
        <w:rPr>
          <w:sz w:val="24"/>
          <w:szCs w:val="24"/>
        </w:rPr>
      </w:pPr>
      <w:r w:rsidRPr="000146A4">
        <w:rPr>
          <w:sz w:val="24"/>
          <w:szCs w:val="24"/>
        </w:rPr>
        <w:t xml:space="preserve">Тема </w:t>
      </w:r>
      <w:proofErr w:type="gramStart"/>
      <w:r w:rsidRPr="000146A4">
        <w:rPr>
          <w:sz w:val="24"/>
          <w:szCs w:val="24"/>
        </w:rPr>
        <w:t>3 .</w:t>
      </w:r>
      <w:proofErr w:type="gramEnd"/>
      <w:r w:rsidRPr="000146A4">
        <w:rPr>
          <w:sz w:val="24"/>
          <w:szCs w:val="24"/>
        </w:rPr>
        <w:t xml:space="preserve"> </w:t>
      </w:r>
      <w:r w:rsidR="001C0710">
        <w:rPr>
          <w:sz w:val="24"/>
          <w:szCs w:val="24"/>
        </w:rPr>
        <w:t>Основные классы неорганических соединений (10 часов)</w:t>
      </w:r>
    </w:p>
    <w:p w:rsidR="000146A4" w:rsidRPr="000146A4" w:rsidRDefault="000146A4" w:rsidP="000146A4">
      <w:pPr>
        <w:spacing w:after="25"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Степень окисления. Сравнение степени окисления и валентности. Определение степени окисления элементов по химической формуле соединения. Составление формул бинарных соединений, общий способ их называния.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Бинарные соединения металлов и неметаллов: оксиды, хлориды, сульфиды и др. Составление их формул.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Бинарные соединения неметаллов: оксиды, летучие водородные соединения, их состав. Представители оксидов: вода, углекислый газ и негашеная известь.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Представители летучих водородных соединений: </w:t>
      </w:r>
      <w:proofErr w:type="spellStart"/>
      <w:r w:rsidRPr="000146A4">
        <w:rPr>
          <w:rFonts w:ascii="Times New Roman" w:hAnsi="Times New Roman" w:cs="Times New Roman"/>
          <w:sz w:val="24"/>
          <w:szCs w:val="24"/>
        </w:rPr>
        <w:t>хлороводород</w:t>
      </w:r>
      <w:proofErr w:type="spellEnd"/>
      <w:r w:rsidRPr="000146A4">
        <w:rPr>
          <w:rFonts w:ascii="Times New Roman" w:hAnsi="Times New Roman" w:cs="Times New Roman"/>
          <w:sz w:val="24"/>
          <w:szCs w:val="24"/>
        </w:rPr>
        <w:t xml:space="preserve"> и аммиак.  </w:t>
      </w:r>
    </w:p>
    <w:p w:rsidR="000146A4" w:rsidRPr="000146A4" w:rsidRDefault="000146A4" w:rsidP="000146A4">
      <w:pPr>
        <w:spacing w:after="0" w:line="240" w:lineRule="auto"/>
        <w:ind w:right="23"/>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Основания, их состав и названия. Растворимость оснований в воде. Таблица растворимости гидроксидов и солей в воде. Представители щелочей: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гидроксиды натрия, калия и кальция. Понятие о качественных реакциях.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Индикаторы. Изменение окраски индикаторов в щелочной среде. </w:t>
      </w:r>
      <w:r w:rsidRPr="000146A4">
        <w:rPr>
          <w:rFonts w:ascii="Times New Roman" w:hAnsi="Times New Roman" w:cs="Times New Roman"/>
          <w:sz w:val="24"/>
          <w:szCs w:val="24"/>
        </w:rPr>
        <w:tab/>
        <w:t xml:space="preserve">  </w:t>
      </w:r>
      <w:r w:rsidRPr="000146A4">
        <w:rPr>
          <w:rFonts w:ascii="Times New Roman" w:hAnsi="Times New Roman" w:cs="Times New Roman"/>
          <w:sz w:val="24"/>
          <w:szCs w:val="24"/>
        </w:rPr>
        <w:tab/>
        <w:t xml:space="preserve"> Кислоты, их состав и названия. Классификация кислот. Представители кислот: серная, соляная и азотная. Понятие о шкале кислотности –шкала-рН.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Изменение окраски индикаторов в кислотной среде.  </w:t>
      </w:r>
    </w:p>
    <w:p w:rsidR="000146A4" w:rsidRPr="000146A4" w:rsidRDefault="000146A4" w:rsidP="000146A4">
      <w:pPr>
        <w:spacing w:line="240" w:lineRule="auto"/>
        <w:ind w:left="-15" w:right="2" w:firstLine="708"/>
        <w:jc w:val="both"/>
        <w:rPr>
          <w:rFonts w:ascii="Times New Roman" w:hAnsi="Times New Roman" w:cs="Times New Roman"/>
          <w:sz w:val="24"/>
          <w:szCs w:val="24"/>
        </w:rPr>
      </w:pPr>
      <w:r w:rsidRPr="000146A4">
        <w:rPr>
          <w:rFonts w:ascii="Times New Roman" w:hAnsi="Times New Roman" w:cs="Times New Roman"/>
          <w:sz w:val="24"/>
          <w:szCs w:val="24"/>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0146A4" w:rsidRPr="000146A4" w:rsidRDefault="000146A4" w:rsidP="000146A4">
      <w:pPr>
        <w:tabs>
          <w:tab w:val="center" w:pos="3136"/>
        </w:tabs>
        <w:spacing w:line="240" w:lineRule="auto"/>
        <w:ind w:left="-15"/>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Аморфные и кристаллические вещества.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lastRenderedPageBreak/>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Вещества молекулярного и немолекулярного строения. Закон постоянства состава для веществ молекулярного строения.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0146A4" w:rsidRPr="000146A4" w:rsidRDefault="000146A4" w:rsidP="000146A4">
      <w:pPr>
        <w:spacing w:after="13" w:line="240" w:lineRule="auto"/>
        <w:ind w:left="-5"/>
        <w:jc w:val="both"/>
        <w:rPr>
          <w:rFonts w:ascii="Times New Roman" w:hAnsi="Times New Roman" w:cs="Times New Roman"/>
          <w:sz w:val="24"/>
          <w:szCs w:val="24"/>
        </w:rPr>
      </w:pPr>
      <w:r w:rsidRPr="000146A4">
        <w:rPr>
          <w:rFonts w:ascii="Times New Roman" w:hAnsi="Times New Roman" w:cs="Times New Roman"/>
          <w:b/>
          <w:sz w:val="24"/>
          <w:szCs w:val="24"/>
        </w:rPr>
        <w:t xml:space="preserve">Расчетные задачи.  </w:t>
      </w:r>
    </w:p>
    <w:p w:rsidR="000146A4" w:rsidRPr="000146A4" w:rsidRDefault="000146A4" w:rsidP="000146A4">
      <w:pPr>
        <w:numPr>
          <w:ilvl w:val="0"/>
          <w:numId w:val="4"/>
        </w:numPr>
        <w:spacing w:after="11" w:line="240" w:lineRule="auto"/>
        <w:ind w:right="2" w:hanging="281"/>
        <w:jc w:val="both"/>
        <w:rPr>
          <w:rFonts w:ascii="Times New Roman" w:hAnsi="Times New Roman" w:cs="Times New Roman"/>
          <w:sz w:val="24"/>
          <w:szCs w:val="24"/>
        </w:rPr>
      </w:pPr>
      <w:r w:rsidRPr="000146A4">
        <w:rPr>
          <w:rFonts w:ascii="Times New Roman" w:hAnsi="Times New Roman" w:cs="Times New Roman"/>
          <w:sz w:val="24"/>
          <w:szCs w:val="24"/>
        </w:rPr>
        <w:t xml:space="preserve">Расчет массовой и объемной долей компонентов смеси веществ.  </w:t>
      </w:r>
    </w:p>
    <w:p w:rsidR="000146A4" w:rsidRPr="000146A4" w:rsidRDefault="000146A4" w:rsidP="000146A4">
      <w:pPr>
        <w:numPr>
          <w:ilvl w:val="0"/>
          <w:numId w:val="4"/>
        </w:numPr>
        <w:spacing w:after="11" w:line="240" w:lineRule="auto"/>
        <w:ind w:right="2" w:hanging="281"/>
        <w:jc w:val="both"/>
        <w:rPr>
          <w:rFonts w:ascii="Times New Roman" w:hAnsi="Times New Roman" w:cs="Times New Roman"/>
          <w:sz w:val="24"/>
          <w:szCs w:val="24"/>
        </w:rPr>
      </w:pPr>
      <w:r w:rsidRPr="000146A4">
        <w:rPr>
          <w:rFonts w:ascii="Times New Roman" w:hAnsi="Times New Roman" w:cs="Times New Roman"/>
          <w:sz w:val="24"/>
          <w:szCs w:val="24"/>
        </w:rPr>
        <w:t xml:space="preserve">Вычисление массовой доли вещества в растворе по известной массе растворенного вещества и массе растворителя.  </w:t>
      </w:r>
    </w:p>
    <w:p w:rsidR="000146A4" w:rsidRPr="000146A4" w:rsidRDefault="000146A4" w:rsidP="000146A4">
      <w:pPr>
        <w:numPr>
          <w:ilvl w:val="0"/>
          <w:numId w:val="4"/>
        </w:numPr>
        <w:spacing w:after="11" w:line="240" w:lineRule="auto"/>
        <w:ind w:right="2" w:hanging="281"/>
        <w:jc w:val="both"/>
        <w:rPr>
          <w:rFonts w:ascii="Times New Roman" w:hAnsi="Times New Roman" w:cs="Times New Roman"/>
          <w:sz w:val="24"/>
          <w:szCs w:val="24"/>
        </w:rPr>
      </w:pPr>
      <w:r w:rsidRPr="000146A4">
        <w:rPr>
          <w:rFonts w:ascii="Times New Roman" w:hAnsi="Times New Roman" w:cs="Times New Roman"/>
          <w:sz w:val="24"/>
          <w:szCs w:val="24"/>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b/>
          <w:sz w:val="24"/>
          <w:szCs w:val="24"/>
        </w:rPr>
        <w:t xml:space="preserve">Демонстрации. </w:t>
      </w:r>
      <w:r w:rsidRPr="000146A4">
        <w:rPr>
          <w:rFonts w:ascii="Times New Roman" w:hAnsi="Times New Roman" w:cs="Times New Roman"/>
          <w:sz w:val="24"/>
          <w:szCs w:val="24"/>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окраски в различных </w:t>
      </w:r>
      <w:proofErr w:type="gramStart"/>
      <w:r w:rsidRPr="000146A4">
        <w:rPr>
          <w:rFonts w:ascii="Times New Roman" w:hAnsi="Times New Roman" w:cs="Times New Roman"/>
          <w:sz w:val="24"/>
          <w:szCs w:val="24"/>
        </w:rPr>
        <w:t>средах..</w:t>
      </w:r>
      <w:proofErr w:type="gramEnd"/>
      <w:r w:rsidRPr="000146A4">
        <w:rPr>
          <w:rFonts w:ascii="Times New Roman" w:hAnsi="Times New Roman" w:cs="Times New Roman"/>
          <w:sz w:val="24"/>
          <w:szCs w:val="24"/>
        </w:rPr>
        <w:t xml:space="preserve"> универсальный индикатор и изменение его окраски в различных средах.  </w:t>
      </w:r>
      <w:r w:rsidRPr="000146A4">
        <w:rPr>
          <w:rFonts w:ascii="Times New Roman" w:hAnsi="Times New Roman" w:cs="Times New Roman"/>
          <w:b/>
          <w:sz w:val="24"/>
          <w:szCs w:val="24"/>
        </w:rPr>
        <w:t xml:space="preserve">Лабораторные опыты.  </w:t>
      </w:r>
    </w:p>
    <w:p w:rsidR="000146A4" w:rsidRPr="000146A4" w:rsidRDefault="000146A4" w:rsidP="000146A4">
      <w:pPr>
        <w:numPr>
          <w:ilvl w:val="0"/>
          <w:numId w:val="5"/>
        </w:numPr>
        <w:spacing w:after="11" w:line="240" w:lineRule="auto"/>
        <w:ind w:right="2" w:hanging="281"/>
        <w:jc w:val="both"/>
        <w:rPr>
          <w:rFonts w:ascii="Times New Roman" w:hAnsi="Times New Roman" w:cs="Times New Roman"/>
          <w:sz w:val="24"/>
          <w:szCs w:val="24"/>
        </w:rPr>
      </w:pPr>
      <w:r w:rsidRPr="000146A4">
        <w:rPr>
          <w:rFonts w:ascii="Times New Roman" w:hAnsi="Times New Roman" w:cs="Times New Roman"/>
          <w:sz w:val="24"/>
          <w:szCs w:val="24"/>
        </w:rPr>
        <w:t xml:space="preserve">Ознакомление со свойствами аммиака.  </w:t>
      </w:r>
    </w:p>
    <w:p w:rsidR="000146A4" w:rsidRPr="000146A4" w:rsidRDefault="000146A4" w:rsidP="000146A4">
      <w:pPr>
        <w:numPr>
          <w:ilvl w:val="0"/>
          <w:numId w:val="5"/>
        </w:numPr>
        <w:spacing w:after="11" w:line="240" w:lineRule="auto"/>
        <w:ind w:right="2" w:hanging="281"/>
        <w:jc w:val="both"/>
        <w:rPr>
          <w:rFonts w:ascii="Times New Roman" w:hAnsi="Times New Roman" w:cs="Times New Roman"/>
          <w:sz w:val="24"/>
          <w:szCs w:val="24"/>
        </w:rPr>
      </w:pPr>
      <w:r w:rsidRPr="000146A4">
        <w:rPr>
          <w:rFonts w:ascii="Times New Roman" w:hAnsi="Times New Roman" w:cs="Times New Roman"/>
          <w:sz w:val="24"/>
          <w:szCs w:val="24"/>
        </w:rPr>
        <w:t xml:space="preserve">Качественные реакции на углекислый газ.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10.Определение рН растворов кислоты. щелочи и воды.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11.Определение рН растворов лимонного и яблочного соков на срезе плодов.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12.Ознакомление с коллекциями солей.  </w:t>
      </w:r>
    </w:p>
    <w:p w:rsidR="000146A4" w:rsidRPr="000146A4" w:rsidRDefault="000146A4" w:rsidP="000146A4">
      <w:pPr>
        <w:spacing w:after="70" w:line="240" w:lineRule="auto"/>
        <w:ind w:left="-5" w:right="508"/>
        <w:jc w:val="both"/>
        <w:rPr>
          <w:rFonts w:ascii="Times New Roman" w:hAnsi="Times New Roman" w:cs="Times New Roman"/>
          <w:sz w:val="24"/>
          <w:szCs w:val="24"/>
        </w:rPr>
      </w:pPr>
      <w:r w:rsidRPr="000146A4">
        <w:rPr>
          <w:rFonts w:ascii="Times New Roman" w:hAnsi="Times New Roman" w:cs="Times New Roman"/>
          <w:sz w:val="24"/>
          <w:szCs w:val="24"/>
        </w:rPr>
        <w:t xml:space="preserve">13.Ознакомление с коллекцией веществ с разным типом кристаллической решетки. Изготовление моделей, кристаллических </w:t>
      </w:r>
      <w:proofErr w:type="gramStart"/>
      <w:r w:rsidRPr="000146A4">
        <w:rPr>
          <w:rFonts w:ascii="Times New Roman" w:hAnsi="Times New Roman" w:cs="Times New Roman"/>
          <w:sz w:val="24"/>
          <w:szCs w:val="24"/>
        </w:rPr>
        <w:t>решеток</w:t>
      </w:r>
      <w:r w:rsidRPr="000146A4">
        <w:rPr>
          <w:rFonts w:ascii="Times New Roman" w:hAnsi="Times New Roman" w:cs="Times New Roman"/>
          <w:b/>
          <w:sz w:val="24"/>
          <w:szCs w:val="24"/>
        </w:rPr>
        <w:t xml:space="preserve">  Практическая</w:t>
      </w:r>
      <w:proofErr w:type="gramEnd"/>
      <w:r w:rsidRPr="000146A4">
        <w:rPr>
          <w:rFonts w:ascii="Times New Roman" w:hAnsi="Times New Roman" w:cs="Times New Roman"/>
          <w:b/>
          <w:sz w:val="24"/>
          <w:szCs w:val="24"/>
        </w:rPr>
        <w:t xml:space="preserve"> работа №2</w:t>
      </w:r>
      <w:r w:rsidRPr="000146A4">
        <w:rPr>
          <w:rFonts w:ascii="Times New Roman" w:hAnsi="Times New Roman" w:cs="Times New Roman"/>
          <w:sz w:val="24"/>
          <w:szCs w:val="24"/>
        </w:rPr>
        <w:t xml:space="preserve"> " Очистка загрязненной поваренной соли" </w:t>
      </w:r>
      <w:r w:rsidRPr="000146A4">
        <w:rPr>
          <w:rFonts w:ascii="Times New Roman" w:hAnsi="Times New Roman" w:cs="Times New Roman"/>
          <w:b/>
          <w:sz w:val="24"/>
          <w:szCs w:val="24"/>
        </w:rPr>
        <w:t>Практическая работа №3</w:t>
      </w:r>
      <w:r w:rsidRPr="000146A4">
        <w:rPr>
          <w:rFonts w:ascii="Times New Roman" w:hAnsi="Times New Roman" w:cs="Times New Roman"/>
          <w:sz w:val="24"/>
          <w:szCs w:val="24"/>
        </w:rPr>
        <w:t xml:space="preserve"> "Приготовление раствора с определенной массовой долей растворенного вещества" </w:t>
      </w:r>
      <w:r w:rsidRPr="000146A4">
        <w:rPr>
          <w:rFonts w:ascii="Times New Roman" w:hAnsi="Times New Roman" w:cs="Times New Roman"/>
          <w:b/>
          <w:sz w:val="24"/>
          <w:szCs w:val="24"/>
        </w:rPr>
        <w:t xml:space="preserve">Лабораторные опыты. </w:t>
      </w:r>
      <w:r w:rsidRPr="000146A4">
        <w:rPr>
          <w:rFonts w:ascii="Times New Roman" w:hAnsi="Times New Roman" w:cs="Times New Roman"/>
          <w:sz w:val="24"/>
          <w:szCs w:val="24"/>
        </w:rPr>
        <w:t xml:space="preserve">14. Ознакомление с образцами горной породы.  </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b/>
          <w:sz w:val="24"/>
          <w:szCs w:val="24"/>
        </w:rPr>
        <w:t xml:space="preserve"> </w:t>
      </w:r>
    </w:p>
    <w:p w:rsidR="000146A4" w:rsidRPr="000146A4" w:rsidRDefault="000146A4" w:rsidP="000146A4">
      <w:pPr>
        <w:pStyle w:val="1"/>
        <w:spacing w:line="240" w:lineRule="auto"/>
        <w:ind w:left="-5"/>
        <w:jc w:val="both"/>
        <w:rPr>
          <w:sz w:val="24"/>
          <w:szCs w:val="24"/>
        </w:rPr>
      </w:pPr>
      <w:r w:rsidRPr="000146A4">
        <w:rPr>
          <w:sz w:val="24"/>
          <w:szCs w:val="24"/>
        </w:rPr>
        <w:t xml:space="preserve">Тема 4. </w:t>
      </w:r>
      <w:r w:rsidR="001C0710">
        <w:rPr>
          <w:sz w:val="24"/>
          <w:szCs w:val="24"/>
        </w:rPr>
        <w:t xml:space="preserve">Периодический закон и периодическая система химических элементов </w:t>
      </w:r>
      <w:proofErr w:type="spellStart"/>
      <w:r w:rsidR="001C0710">
        <w:rPr>
          <w:sz w:val="24"/>
          <w:szCs w:val="24"/>
        </w:rPr>
        <w:t>Д.И.Менделеева</w:t>
      </w:r>
      <w:proofErr w:type="spellEnd"/>
      <w:r w:rsidR="001C0710">
        <w:rPr>
          <w:sz w:val="24"/>
          <w:szCs w:val="24"/>
        </w:rPr>
        <w:t>. Строение атома (9 часов)</w:t>
      </w:r>
    </w:p>
    <w:p w:rsidR="000146A4" w:rsidRPr="000146A4" w:rsidRDefault="000146A4" w:rsidP="000146A4">
      <w:pPr>
        <w:spacing w:after="24"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дистилляция, кристаллизация, выпаривание и возгонка веществ, центрифугирование.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Явления, связанные с изменением состава вещества, - химические реакции.  </w:t>
      </w:r>
      <w:r w:rsidRPr="000146A4">
        <w:rPr>
          <w:rFonts w:ascii="Times New Roman" w:hAnsi="Times New Roman" w:cs="Times New Roman"/>
          <w:sz w:val="24"/>
          <w:szCs w:val="24"/>
        </w:rPr>
        <w:tab/>
        <w:t xml:space="preserve">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Закон сохранения массы веществ. Химические уравнения. Значение индексов и коэффициентов. Составление уравнений химических реакций.   </w:t>
      </w:r>
      <w:r w:rsidRPr="000146A4">
        <w:rPr>
          <w:rFonts w:ascii="Times New Roman" w:hAnsi="Times New Roman" w:cs="Times New Roman"/>
          <w:sz w:val="24"/>
          <w:szCs w:val="24"/>
        </w:rPr>
        <w:tab/>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w:t>
      </w:r>
      <w:r w:rsidRPr="000146A4">
        <w:rPr>
          <w:rFonts w:ascii="Times New Roman" w:hAnsi="Times New Roman" w:cs="Times New Roman"/>
          <w:sz w:val="24"/>
          <w:szCs w:val="24"/>
        </w:rPr>
        <w:lastRenderedPageBreak/>
        <w:t xml:space="preserve">с заданной массовой долей растворенного вещества или содержит определенную долю примесей.  </w:t>
      </w:r>
    </w:p>
    <w:p w:rsidR="000146A4" w:rsidRPr="000146A4" w:rsidRDefault="000146A4" w:rsidP="000146A4">
      <w:pPr>
        <w:tabs>
          <w:tab w:val="center" w:pos="4503"/>
        </w:tabs>
        <w:spacing w:line="240" w:lineRule="auto"/>
        <w:ind w:left="-15"/>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Реакции разложения. Понятие о скорости химических реакций.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Катализаторы. Ферменты.  </w:t>
      </w:r>
    </w:p>
    <w:p w:rsidR="000146A4" w:rsidRPr="000146A4" w:rsidRDefault="000146A4" w:rsidP="000146A4">
      <w:pPr>
        <w:tabs>
          <w:tab w:val="center" w:pos="4732"/>
        </w:tabs>
        <w:spacing w:line="240" w:lineRule="auto"/>
        <w:ind w:left="-15"/>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Реакции соединения. Каталитические и некаталитические реакции.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Обратимые и необратимые реакции.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Реакции обмена. Реакции нейтрализации. Условия протекания реакций обмена в растворах до конца.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w:t>
      </w:r>
      <w:r w:rsidRPr="000146A4">
        <w:rPr>
          <w:rFonts w:ascii="Times New Roman" w:hAnsi="Times New Roman" w:cs="Times New Roman"/>
          <w:sz w:val="24"/>
          <w:szCs w:val="24"/>
        </w:rPr>
        <w:tab/>
        <w:t xml:space="preserve"> </w:t>
      </w:r>
    </w:p>
    <w:p w:rsidR="000146A4" w:rsidRPr="000146A4" w:rsidRDefault="000146A4" w:rsidP="000146A4">
      <w:pPr>
        <w:spacing w:line="240" w:lineRule="auto"/>
        <w:ind w:left="-5" w:right="643"/>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r w:rsidRPr="000146A4">
        <w:rPr>
          <w:rFonts w:ascii="Times New Roman" w:hAnsi="Times New Roman" w:cs="Times New Roman"/>
          <w:b/>
          <w:sz w:val="24"/>
          <w:szCs w:val="24"/>
        </w:rPr>
        <w:t xml:space="preserve">Расчетные задачи.  </w:t>
      </w:r>
    </w:p>
    <w:p w:rsidR="000146A4" w:rsidRPr="000146A4" w:rsidRDefault="000146A4" w:rsidP="000146A4">
      <w:pPr>
        <w:numPr>
          <w:ilvl w:val="0"/>
          <w:numId w:val="6"/>
        </w:numPr>
        <w:spacing w:after="11" w:line="240" w:lineRule="auto"/>
        <w:ind w:right="2" w:hanging="10"/>
        <w:jc w:val="both"/>
        <w:rPr>
          <w:rFonts w:ascii="Times New Roman" w:hAnsi="Times New Roman" w:cs="Times New Roman"/>
          <w:sz w:val="24"/>
          <w:szCs w:val="24"/>
        </w:rPr>
      </w:pPr>
      <w:r w:rsidRPr="000146A4">
        <w:rPr>
          <w:rFonts w:ascii="Times New Roman" w:hAnsi="Times New Roman" w:cs="Times New Roman"/>
          <w:sz w:val="24"/>
          <w:szCs w:val="24"/>
        </w:rPr>
        <w:t xml:space="preserve">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w:t>
      </w:r>
    </w:p>
    <w:p w:rsidR="000146A4" w:rsidRPr="000146A4" w:rsidRDefault="000146A4" w:rsidP="000146A4">
      <w:pPr>
        <w:numPr>
          <w:ilvl w:val="0"/>
          <w:numId w:val="6"/>
        </w:numPr>
        <w:spacing w:after="11" w:line="240" w:lineRule="auto"/>
        <w:ind w:right="2" w:hanging="10"/>
        <w:jc w:val="both"/>
        <w:rPr>
          <w:rFonts w:ascii="Times New Roman" w:hAnsi="Times New Roman" w:cs="Times New Roman"/>
          <w:sz w:val="24"/>
          <w:szCs w:val="24"/>
        </w:rPr>
      </w:pPr>
      <w:r w:rsidRPr="000146A4">
        <w:rPr>
          <w:rFonts w:ascii="Times New Roman" w:hAnsi="Times New Roman" w:cs="Times New Roman"/>
          <w:sz w:val="24"/>
          <w:szCs w:val="24"/>
        </w:rPr>
        <w:t xml:space="preserve">Вычисление массы (количества вещества, объема) продукта реакции, если известна масса исходного вещества, содержащего определенную долю примесей.  </w:t>
      </w:r>
    </w:p>
    <w:p w:rsidR="000146A4" w:rsidRPr="000146A4" w:rsidRDefault="000146A4" w:rsidP="000146A4">
      <w:pPr>
        <w:numPr>
          <w:ilvl w:val="0"/>
          <w:numId w:val="6"/>
        </w:numPr>
        <w:spacing w:after="11" w:line="240" w:lineRule="auto"/>
        <w:ind w:right="2" w:hanging="10"/>
        <w:jc w:val="both"/>
        <w:rPr>
          <w:rFonts w:ascii="Times New Roman" w:hAnsi="Times New Roman" w:cs="Times New Roman"/>
          <w:sz w:val="24"/>
          <w:szCs w:val="24"/>
        </w:rPr>
      </w:pPr>
      <w:r w:rsidRPr="000146A4">
        <w:rPr>
          <w:rFonts w:ascii="Times New Roman" w:hAnsi="Times New Roman" w:cs="Times New Roman"/>
          <w:sz w:val="24"/>
          <w:szCs w:val="24"/>
        </w:rPr>
        <w:t xml:space="preserve">Вычисление массы (количества вещества, объема) продукта реакции, если известна масса раствора и массовая доля растворенного вещества.  </w:t>
      </w:r>
      <w:r w:rsidRPr="000146A4">
        <w:rPr>
          <w:rFonts w:ascii="Times New Roman" w:hAnsi="Times New Roman" w:cs="Times New Roman"/>
          <w:b/>
          <w:sz w:val="24"/>
          <w:szCs w:val="24"/>
        </w:rPr>
        <w:t xml:space="preserve">Демонстрации. Примеры физических явлений.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1.Плавление парафина.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2. Возгонка йода или бензойной кислоты.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3.Растворение окрашенных солей.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4.Диффузия душистых веществ с горящей лампочки накаливания.  </w:t>
      </w:r>
    </w:p>
    <w:p w:rsidR="000146A4" w:rsidRPr="000146A4" w:rsidRDefault="000146A4" w:rsidP="000146A4">
      <w:pPr>
        <w:spacing w:after="13" w:line="240" w:lineRule="auto"/>
        <w:ind w:left="-5" w:right="4966"/>
        <w:jc w:val="both"/>
        <w:rPr>
          <w:rFonts w:ascii="Times New Roman" w:hAnsi="Times New Roman" w:cs="Times New Roman"/>
          <w:sz w:val="24"/>
          <w:szCs w:val="24"/>
        </w:rPr>
      </w:pPr>
      <w:r w:rsidRPr="000146A4">
        <w:rPr>
          <w:rFonts w:ascii="Times New Roman" w:hAnsi="Times New Roman" w:cs="Times New Roman"/>
          <w:b/>
          <w:sz w:val="24"/>
          <w:szCs w:val="24"/>
        </w:rPr>
        <w:t xml:space="preserve">Примеры химических </w:t>
      </w:r>
      <w:proofErr w:type="gramStart"/>
      <w:r w:rsidRPr="000146A4">
        <w:rPr>
          <w:rFonts w:ascii="Times New Roman" w:hAnsi="Times New Roman" w:cs="Times New Roman"/>
          <w:b/>
          <w:sz w:val="24"/>
          <w:szCs w:val="24"/>
        </w:rPr>
        <w:t>явлений</w:t>
      </w:r>
      <w:r w:rsidRPr="000146A4">
        <w:rPr>
          <w:rFonts w:ascii="Times New Roman" w:hAnsi="Times New Roman" w:cs="Times New Roman"/>
          <w:sz w:val="24"/>
          <w:szCs w:val="24"/>
        </w:rPr>
        <w:t>:  а</w:t>
      </w:r>
      <w:proofErr w:type="gramEnd"/>
      <w:r w:rsidRPr="000146A4">
        <w:rPr>
          <w:rFonts w:ascii="Times New Roman" w:hAnsi="Times New Roman" w:cs="Times New Roman"/>
          <w:sz w:val="24"/>
          <w:szCs w:val="24"/>
        </w:rPr>
        <w:t xml:space="preserve">) горение магния;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б) взаимодействие соляной кислоты с мрамором или мелом;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в) получение гидроксида меди (II);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г) растворение полученного гидроксида в кислотах;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д) взаимодействие оксида меди (II) с серной кислотой при нагревании;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е) разложение перманганата калия; ж) взаимодействие разбавленных кислот с металлами. Разложение пероксида водорода помощью диоксида марганца и каталазы картофеля или моркови.  </w:t>
      </w:r>
      <w:r w:rsidRPr="000146A4">
        <w:rPr>
          <w:rFonts w:ascii="Times New Roman" w:hAnsi="Times New Roman" w:cs="Times New Roman"/>
          <w:b/>
          <w:sz w:val="24"/>
          <w:szCs w:val="24"/>
        </w:rPr>
        <w:t xml:space="preserve">Лабораторные опыты.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15.Прокаливание меди в пламени спиртовки или горелки.  </w:t>
      </w:r>
    </w:p>
    <w:p w:rsidR="000146A4" w:rsidRPr="000146A4" w:rsidRDefault="000146A4" w:rsidP="000146A4">
      <w:pPr>
        <w:tabs>
          <w:tab w:val="center" w:pos="7790"/>
        </w:tabs>
        <w:spacing w:line="240" w:lineRule="auto"/>
        <w:ind w:left="-15"/>
        <w:jc w:val="both"/>
        <w:rPr>
          <w:rFonts w:ascii="Times New Roman" w:hAnsi="Times New Roman" w:cs="Times New Roman"/>
          <w:sz w:val="24"/>
          <w:szCs w:val="24"/>
        </w:rPr>
      </w:pPr>
      <w:r w:rsidRPr="000146A4">
        <w:rPr>
          <w:rFonts w:ascii="Times New Roman" w:hAnsi="Times New Roman" w:cs="Times New Roman"/>
          <w:sz w:val="24"/>
          <w:szCs w:val="24"/>
        </w:rPr>
        <w:t xml:space="preserve">16. Замещение меди в растворе хлорида меди (II) железом.  </w:t>
      </w:r>
      <w:r w:rsidRPr="000146A4">
        <w:rPr>
          <w:rFonts w:ascii="Times New Roman" w:hAnsi="Times New Roman" w:cs="Times New Roman"/>
          <w:sz w:val="24"/>
          <w:szCs w:val="24"/>
        </w:rPr>
        <w:tab/>
        <w:t xml:space="preserve"> </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b/>
          <w:sz w:val="24"/>
          <w:szCs w:val="24"/>
        </w:rPr>
        <w:lastRenderedPageBreak/>
        <w:t xml:space="preserve"> </w:t>
      </w:r>
    </w:p>
    <w:p w:rsidR="000146A4" w:rsidRPr="000146A4" w:rsidRDefault="000146A4" w:rsidP="000146A4">
      <w:pPr>
        <w:spacing w:after="9" w:line="240" w:lineRule="auto"/>
        <w:jc w:val="both"/>
        <w:rPr>
          <w:rFonts w:ascii="Times New Roman" w:hAnsi="Times New Roman" w:cs="Times New Roman"/>
          <w:sz w:val="24"/>
          <w:szCs w:val="24"/>
        </w:rPr>
      </w:pPr>
      <w:r w:rsidRPr="000146A4">
        <w:rPr>
          <w:rFonts w:ascii="Times New Roman" w:hAnsi="Times New Roman" w:cs="Times New Roman"/>
          <w:b/>
          <w:sz w:val="24"/>
          <w:szCs w:val="24"/>
        </w:rPr>
        <w:t xml:space="preserve"> </w:t>
      </w:r>
    </w:p>
    <w:p w:rsidR="000146A4" w:rsidRPr="000146A4" w:rsidRDefault="001C0710" w:rsidP="000146A4">
      <w:pPr>
        <w:pStyle w:val="1"/>
        <w:spacing w:line="240" w:lineRule="auto"/>
        <w:ind w:left="-5"/>
        <w:jc w:val="both"/>
        <w:rPr>
          <w:sz w:val="24"/>
          <w:szCs w:val="24"/>
        </w:rPr>
      </w:pPr>
      <w:r>
        <w:rPr>
          <w:sz w:val="24"/>
          <w:szCs w:val="24"/>
        </w:rPr>
        <w:t xml:space="preserve">Тема 5. Химическая </w:t>
      </w:r>
      <w:proofErr w:type="gramStart"/>
      <w:r>
        <w:rPr>
          <w:sz w:val="24"/>
          <w:szCs w:val="24"/>
        </w:rPr>
        <w:t>связь .Электролитическая</w:t>
      </w:r>
      <w:proofErr w:type="gramEnd"/>
      <w:r>
        <w:rPr>
          <w:sz w:val="24"/>
          <w:szCs w:val="24"/>
        </w:rPr>
        <w:t xml:space="preserve"> </w:t>
      </w:r>
      <w:proofErr w:type="spellStart"/>
      <w:r>
        <w:rPr>
          <w:sz w:val="24"/>
          <w:szCs w:val="24"/>
        </w:rPr>
        <w:t>диссоциация.Окислительно</w:t>
      </w:r>
      <w:proofErr w:type="spellEnd"/>
      <w:r>
        <w:rPr>
          <w:sz w:val="24"/>
          <w:szCs w:val="24"/>
        </w:rPr>
        <w:t>-восстановительные реакции (10 часов)</w:t>
      </w:r>
    </w:p>
    <w:p w:rsidR="000146A4" w:rsidRPr="000146A4" w:rsidRDefault="000146A4" w:rsidP="000146A4">
      <w:pPr>
        <w:spacing w:after="28"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 </w:t>
      </w:r>
    </w:p>
    <w:p w:rsidR="000146A4" w:rsidRPr="000146A4" w:rsidRDefault="000146A4" w:rsidP="000146A4">
      <w:pPr>
        <w:spacing w:after="33" w:line="240" w:lineRule="auto"/>
        <w:ind w:left="-5" w:right="-6"/>
        <w:jc w:val="both"/>
        <w:rPr>
          <w:rFonts w:ascii="Times New Roman" w:hAnsi="Times New Roman" w:cs="Times New Roman"/>
          <w:sz w:val="24"/>
          <w:szCs w:val="24"/>
        </w:rPr>
      </w:pPr>
      <w:r w:rsidRPr="000146A4">
        <w:rPr>
          <w:rFonts w:ascii="Times New Roman" w:hAnsi="Times New Roman" w:cs="Times New Roman"/>
          <w:sz w:val="24"/>
          <w:szCs w:val="24"/>
        </w:rPr>
        <w:t xml:space="preserve"> 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w:t>
      </w:r>
      <w:proofErr w:type="gramStart"/>
      <w:r w:rsidRPr="000146A4">
        <w:rPr>
          <w:rFonts w:ascii="Times New Roman" w:hAnsi="Times New Roman" w:cs="Times New Roman"/>
          <w:sz w:val="24"/>
          <w:szCs w:val="24"/>
        </w:rPr>
        <w:t>температуры..</w:t>
      </w:r>
      <w:proofErr w:type="gramEnd"/>
      <w:r w:rsidRPr="000146A4">
        <w:rPr>
          <w:rFonts w:ascii="Times New Roman" w:hAnsi="Times New Roman" w:cs="Times New Roman"/>
          <w:sz w:val="24"/>
          <w:szCs w:val="24"/>
        </w:rPr>
        <w:t xml:space="preserve"> Насыщенные, ненасыщенные и пересыщенные растворы. Значение растворов для природы и сельского хозяйства. </w:t>
      </w:r>
    </w:p>
    <w:p w:rsidR="000146A4" w:rsidRPr="000146A4" w:rsidRDefault="000146A4" w:rsidP="000146A4">
      <w:pPr>
        <w:spacing w:after="33" w:line="240" w:lineRule="auto"/>
        <w:ind w:left="-5" w:right="-6"/>
        <w:jc w:val="both"/>
        <w:rPr>
          <w:rFonts w:ascii="Times New Roman" w:hAnsi="Times New Roman" w:cs="Times New Roman"/>
          <w:sz w:val="24"/>
          <w:szCs w:val="24"/>
        </w:rPr>
      </w:pPr>
      <w:r w:rsidRPr="000146A4">
        <w:rPr>
          <w:rFonts w:ascii="Times New Roman" w:hAnsi="Times New Roman" w:cs="Times New Roman"/>
          <w:sz w:val="24"/>
          <w:szCs w:val="24"/>
        </w:rPr>
        <w:t xml:space="preserve"> Понятие об электролитической диссоциации. Электролиты и </w:t>
      </w:r>
      <w:proofErr w:type="spellStart"/>
      <w:r w:rsidRPr="000146A4">
        <w:rPr>
          <w:rFonts w:ascii="Times New Roman" w:hAnsi="Times New Roman" w:cs="Times New Roman"/>
          <w:sz w:val="24"/>
          <w:szCs w:val="24"/>
        </w:rPr>
        <w:t>неэлектролиты</w:t>
      </w:r>
      <w:proofErr w:type="spellEnd"/>
      <w:r w:rsidRPr="000146A4">
        <w:rPr>
          <w:rFonts w:ascii="Times New Roman" w:hAnsi="Times New Roman" w:cs="Times New Roman"/>
          <w:sz w:val="24"/>
          <w:szCs w:val="24"/>
        </w:rPr>
        <w:t xml:space="preserve">. Механизм диссоциации электролитов с различным типом химической связи. Степень электролитической диссоциации. Сильные и слабые </w:t>
      </w:r>
      <w:proofErr w:type="gramStart"/>
      <w:r w:rsidRPr="000146A4">
        <w:rPr>
          <w:rFonts w:ascii="Times New Roman" w:hAnsi="Times New Roman" w:cs="Times New Roman"/>
          <w:sz w:val="24"/>
          <w:szCs w:val="24"/>
        </w:rPr>
        <w:t>электролиты..</w:t>
      </w:r>
      <w:proofErr w:type="gramEnd"/>
      <w:r w:rsidRPr="000146A4">
        <w:rPr>
          <w:rFonts w:ascii="Times New Roman" w:hAnsi="Times New Roman" w:cs="Times New Roman"/>
          <w:sz w:val="24"/>
          <w:szCs w:val="24"/>
        </w:rPr>
        <w:t xml:space="preserve"> </w:t>
      </w:r>
    </w:p>
    <w:p w:rsidR="000146A4" w:rsidRPr="000146A4" w:rsidRDefault="000146A4" w:rsidP="000146A4">
      <w:pPr>
        <w:spacing w:after="33" w:line="240" w:lineRule="auto"/>
        <w:ind w:left="-5" w:right="-6"/>
        <w:jc w:val="both"/>
        <w:rPr>
          <w:rFonts w:ascii="Times New Roman" w:hAnsi="Times New Roman" w:cs="Times New Roman"/>
          <w:sz w:val="24"/>
          <w:szCs w:val="24"/>
        </w:rPr>
      </w:pPr>
      <w:r w:rsidRPr="000146A4">
        <w:rPr>
          <w:rFonts w:ascii="Times New Roman" w:hAnsi="Times New Roman" w:cs="Times New Roman"/>
          <w:sz w:val="24"/>
          <w:szCs w:val="24"/>
        </w:rPr>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Классификация ионов и их свойства. </w:t>
      </w:r>
    </w:p>
    <w:p w:rsidR="000146A4" w:rsidRPr="000146A4" w:rsidRDefault="000146A4" w:rsidP="000146A4">
      <w:pPr>
        <w:spacing w:after="33" w:line="240" w:lineRule="auto"/>
        <w:ind w:left="-5" w:right="-6"/>
        <w:jc w:val="both"/>
        <w:rPr>
          <w:rFonts w:ascii="Times New Roman" w:hAnsi="Times New Roman" w:cs="Times New Roman"/>
          <w:sz w:val="24"/>
          <w:szCs w:val="24"/>
        </w:rPr>
      </w:pPr>
      <w:r w:rsidRPr="000146A4">
        <w:rPr>
          <w:rFonts w:ascii="Times New Roman" w:hAnsi="Times New Roman" w:cs="Times New Roman"/>
          <w:sz w:val="24"/>
          <w:szCs w:val="24"/>
        </w:rPr>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металлами и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w:t>
      </w:r>
    </w:p>
    <w:p w:rsidR="000146A4" w:rsidRPr="000146A4" w:rsidRDefault="000146A4" w:rsidP="000146A4">
      <w:pPr>
        <w:spacing w:after="33" w:line="240" w:lineRule="auto"/>
        <w:ind w:left="-5" w:right="-6"/>
        <w:jc w:val="both"/>
        <w:rPr>
          <w:rFonts w:ascii="Times New Roman" w:hAnsi="Times New Roman" w:cs="Times New Roman"/>
          <w:sz w:val="24"/>
          <w:szCs w:val="24"/>
        </w:rPr>
      </w:pPr>
      <w:r w:rsidRPr="000146A4">
        <w:rPr>
          <w:rFonts w:ascii="Times New Roman" w:hAnsi="Times New Roman" w:cs="Times New Roman"/>
          <w:sz w:val="24"/>
          <w:szCs w:val="24"/>
        </w:rPr>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p>
    <w:p w:rsidR="000146A4" w:rsidRPr="000146A4" w:rsidRDefault="000146A4" w:rsidP="000146A4">
      <w:pPr>
        <w:spacing w:after="33" w:line="240" w:lineRule="auto"/>
        <w:ind w:left="-5" w:right="-6"/>
        <w:jc w:val="both"/>
        <w:rPr>
          <w:rFonts w:ascii="Times New Roman" w:hAnsi="Times New Roman" w:cs="Times New Roman"/>
          <w:sz w:val="24"/>
          <w:szCs w:val="24"/>
        </w:rPr>
      </w:pPr>
      <w:r w:rsidRPr="000146A4">
        <w:rPr>
          <w:rFonts w:ascii="Times New Roman" w:hAnsi="Times New Roman" w:cs="Times New Roman"/>
          <w:sz w:val="24"/>
          <w:szCs w:val="24"/>
        </w:rPr>
        <w:t xml:space="preserve">  Соли, их классификация и диссоциация в свете ТЭД.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Обобщение сведений об оксидах, их классификации и химических свойствах.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Генетические ряды металлов и неметаллов. Генетическая связь между классами неорганических веществ </w:t>
      </w:r>
    </w:p>
    <w:p w:rsidR="000146A4" w:rsidRPr="000146A4" w:rsidRDefault="000146A4" w:rsidP="000146A4">
      <w:pPr>
        <w:tabs>
          <w:tab w:val="center" w:pos="3323"/>
        </w:tabs>
        <w:spacing w:line="240" w:lineRule="auto"/>
        <w:ind w:left="-15"/>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r>
      <w:proofErr w:type="spellStart"/>
      <w:r w:rsidRPr="000146A4">
        <w:rPr>
          <w:rFonts w:ascii="Times New Roman" w:hAnsi="Times New Roman" w:cs="Times New Roman"/>
          <w:sz w:val="24"/>
          <w:szCs w:val="24"/>
        </w:rPr>
        <w:t>Окислительно</w:t>
      </w:r>
      <w:proofErr w:type="spellEnd"/>
      <w:r w:rsidRPr="000146A4">
        <w:rPr>
          <w:rFonts w:ascii="Times New Roman" w:hAnsi="Times New Roman" w:cs="Times New Roman"/>
          <w:sz w:val="24"/>
          <w:szCs w:val="24"/>
        </w:rPr>
        <w:t xml:space="preserve">-восстановительные реакции. </w:t>
      </w:r>
    </w:p>
    <w:p w:rsidR="000146A4" w:rsidRPr="000146A4" w:rsidRDefault="000146A4" w:rsidP="000146A4">
      <w:pPr>
        <w:spacing w:after="33" w:line="240" w:lineRule="auto"/>
        <w:ind w:left="-5" w:right="-6"/>
        <w:jc w:val="both"/>
        <w:rPr>
          <w:rFonts w:ascii="Times New Roman" w:hAnsi="Times New Roman" w:cs="Times New Roman"/>
          <w:sz w:val="24"/>
          <w:szCs w:val="24"/>
        </w:rPr>
      </w:pPr>
      <w:r w:rsidRPr="000146A4">
        <w:rPr>
          <w:rFonts w:ascii="Times New Roman" w:hAnsi="Times New Roman" w:cs="Times New Roman"/>
          <w:sz w:val="24"/>
          <w:szCs w:val="24"/>
        </w:rPr>
        <w:t xml:space="preserve">Определение степени окисления для элементов, образующих вещества разных классов. Реакции ионного обмена и ОВР. Окислитель и восстановитель, окисление и восстановление. </w:t>
      </w:r>
    </w:p>
    <w:p w:rsidR="000146A4" w:rsidRPr="000146A4" w:rsidRDefault="000146A4" w:rsidP="000146A4">
      <w:pPr>
        <w:spacing w:after="33" w:line="240" w:lineRule="auto"/>
        <w:ind w:left="-5" w:right="-6"/>
        <w:jc w:val="both"/>
        <w:rPr>
          <w:rFonts w:ascii="Times New Roman" w:hAnsi="Times New Roman" w:cs="Times New Roman"/>
          <w:sz w:val="24"/>
          <w:szCs w:val="24"/>
        </w:rPr>
      </w:pPr>
      <w:r w:rsidRPr="000146A4">
        <w:rPr>
          <w:rFonts w:ascii="Times New Roman" w:hAnsi="Times New Roman" w:cs="Times New Roman"/>
          <w:sz w:val="24"/>
          <w:szCs w:val="24"/>
        </w:rPr>
        <w:t xml:space="preserve"> Реакции ионного обмена и </w:t>
      </w:r>
      <w:proofErr w:type="spellStart"/>
      <w:r w:rsidRPr="000146A4">
        <w:rPr>
          <w:rFonts w:ascii="Times New Roman" w:hAnsi="Times New Roman" w:cs="Times New Roman"/>
          <w:sz w:val="24"/>
          <w:szCs w:val="24"/>
        </w:rPr>
        <w:t>окислительно</w:t>
      </w:r>
      <w:proofErr w:type="spellEnd"/>
      <w:r w:rsidRPr="000146A4">
        <w:rPr>
          <w:rFonts w:ascii="Times New Roman" w:hAnsi="Times New Roman" w:cs="Times New Roman"/>
          <w:sz w:val="24"/>
          <w:szCs w:val="24"/>
        </w:rPr>
        <w:t xml:space="preserve">-восстановительные реакции. Составление уравнений </w:t>
      </w:r>
      <w:proofErr w:type="spellStart"/>
      <w:r w:rsidRPr="000146A4">
        <w:rPr>
          <w:rFonts w:ascii="Times New Roman" w:hAnsi="Times New Roman" w:cs="Times New Roman"/>
          <w:sz w:val="24"/>
          <w:szCs w:val="24"/>
        </w:rPr>
        <w:t>окислительно</w:t>
      </w:r>
      <w:proofErr w:type="spellEnd"/>
      <w:r w:rsidRPr="000146A4">
        <w:rPr>
          <w:rFonts w:ascii="Times New Roman" w:hAnsi="Times New Roman" w:cs="Times New Roman"/>
          <w:sz w:val="24"/>
          <w:szCs w:val="24"/>
        </w:rPr>
        <w:t xml:space="preserve">-восстановительных реакций методом электронного баланса.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 </w:t>
      </w:r>
      <w:r w:rsidRPr="000146A4">
        <w:rPr>
          <w:rFonts w:ascii="Times New Roman" w:hAnsi="Times New Roman" w:cs="Times New Roman"/>
          <w:sz w:val="24"/>
          <w:szCs w:val="24"/>
        </w:rPr>
        <w:tab/>
        <w:t xml:space="preserve">Свойства простых веществ - металлов и неметаллов, кислот и солей в свете представлений об </w:t>
      </w:r>
      <w:proofErr w:type="spellStart"/>
      <w:r w:rsidRPr="000146A4">
        <w:rPr>
          <w:rFonts w:ascii="Times New Roman" w:hAnsi="Times New Roman" w:cs="Times New Roman"/>
          <w:sz w:val="24"/>
          <w:szCs w:val="24"/>
        </w:rPr>
        <w:t>окислительно</w:t>
      </w:r>
      <w:proofErr w:type="spellEnd"/>
      <w:r w:rsidRPr="000146A4">
        <w:rPr>
          <w:rFonts w:ascii="Times New Roman" w:hAnsi="Times New Roman" w:cs="Times New Roman"/>
          <w:sz w:val="24"/>
          <w:szCs w:val="24"/>
        </w:rPr>
        <w:t xml:space="preserve">-восстановительных процессах.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b/>
          <w:sz w:val="24"/>
          <w:szCs w:val="24"/>
        </w:rPr>
        <w:t xml:space="preserve">Демонстрации. </w:t>
      </w:r>
      <w:r w:rsidRPr="000146A4">
        <w:rPr>
          <w:rFonts w:ascii="Times New Roman" w:hAnsi="Times New Roman" w:cs="Times New Roman"/>
          <w:sz w:val="24"/>
          <w:szCs w:val="24"/>
        </w:rPr>
        <w:t xml:space="preserve">Испытание веществ и их растворов на электропроводность.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Зависимость электропроводности уксусной кислоты от концентрации.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цинка с серой, соляной кислотой, хлоридом меди (II).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sz w:val="24"/>
          <w:szCs w:val="24"/>
        </w:rPr>
        <w:t xml:space="preserve">Горение магния.  </w:t>
      </w:r>
    </w:p>
    <w:p w:rsidR="000146A4" w:rsidRPr="000146A4" w:rsidRDefault="000146A4" w:rsidP="000146A4">
      <w:pPr>
        <w:spacing w:after="13" w:line="240" w:lineRule="auto"/>
        <w:ind w:left="-5"/>
        <w:jc w:val="both"/>
        <w:rPr>
          <w:rFonts w:ascii="Times New Roman" w:hAnsi="Times New Roman" w:cs="Times New Roman"/>
          <w:sz w:val="24"/>
          <w:szCs w:val="24"/>
        </w:rPr>
      </w:pPr>
      <w:r w:rsidRPr="000146A4">
        <w:rPr>
          <w:rFonts w:ascii="Times New Roman" w:hAnsi="Times New Roman" w:cs="Times New Roman"/>
          <w:b/>
          <w:sz w:val="24"/>
          <w:szCs w:val="24"/>
        </w:rPr>
        <w:lastRenderedPageBreak/>
        <w:t xml:space="preserve">Лабораторные опыты.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растворов хлорида натрия и нитрата серебра).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Получение и свойства нерастворимого основания, </w:t>
      </w:r>
      <w:proofErr w:type="gramStart"/>
      <w:r w:rsidRPr="000146A4">
        <w:rPr>
          <w:rFonts w:ascii="Times New Roman" w:hAnsi="Times New Roman" w:cs="Times New Roman"/>
          <w:sz w:val="24"/>
          <w:szCs w:val="24"/>
        </w:rPr>
        <w:t>например</w:t>
      </w:r>
      <w:proofErr w:type="gramEnd"/>
      <w:r w:rsidRPr="000146A4">
        <w:rPr>
          <w:rFonts w:ascii="Times New Roman" w:hAnsi="Times New Roman" w:cs="Times New Roman"/>
          <w:sz w:val="24"/>
          <w:szCs w:val="24"/>
        </w:rPr>
        <w:t xml:space="preserve"> гидроксида меди (II).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кислот с основаниями.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кислот с оксидами металлов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кислот с металлами.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кислот с солями.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щелочей с кислотами.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щелочей с оксидами неметаллов.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щелочей с солями.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Получение и свойства нерастворимых оснований.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основных оксидов с кислотами.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основных оксидов с водой.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кислотных оксидов с щелочью.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кислотных оксидов с водой.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солей с кислотами.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солей с щелочами.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солей с солями. </w:t>
      </w:r>
    </w:p>
    <w:p w:rsidR="000146A4" w:rsidRPr="000146A4" w:rsidRDefault="000146A4" w:rsidP="000146A4">
      <w:pPr>
        <w:numPr>
          <w:ilvl w:val="0"/>
          <w:numId w:val="7"/>
        </w:numPr>
        <w:spacing w:after="11" w:line="240" w:lineRule="auto"/>
        <w:ind w:right="2" w:hanging="422"/>
        <w:jc w:val="both"/>
        <w:rPr>
          <w:rFonts w:ascii="Times New Roman" w:hAnsi="Times New Roman" w:cs="Times New Roman"/>
          <w:sz w:val="24"/>
          <w:szCs w:val="24"/>
        </w:rPr>
      </w:pPr>
      <w:r w:rsidRPr="000146A4">
        <w:rPr>
          <w:rFonts w:ascii="Times New Roman" w:hAnsi="Times New Roman" w:cs="Times New Roman"/>
          <w:sz w:val="24"/>
          <w:szCs w:val="24"/>
        </w:rPr>
        <w:t xml:space="preserve">Взаимодействие растворов солей с металлами. </w:t>
      </w:r>
    </w:p>
    <w:p w:rsidR="000146A4" w:rsidRPr="000146A4" w:rsidRDefault="000146A4" w:rsidP="000146A4">
      <w:pPr>
        <w:spacing w:line="240" w:lineRule="auto"/>
        <w:ind w:left="-5" w:right="2"/>
        <w:jc w:val="both"/>
        <w:rPr>
          <w:rFonts w:ascii="Times New Roman" w:hAnsi="Times New Roman" w:cs="Times New Roman"/>
          <w:sz w:val="24"/>
          <w:szCs w:val="24"/>
        </w:rPr>
      </w:pPr>
      <w:r w:rsidRPr="000146A4">
        <w:rPr>
          <w:rFonts w:ascii="Times New Roman" w:hAnsi="Times New Roman" w:cs="Times New Roman"/>
          <w:b/>
          <w:sz w:val="24"/>
          <w:szCs w:val="24"/>
        </w:rPr>
        <w:t xml:space="preserve">Практическая работа №4 </w:t>
      </w:r>
      <w:r w:rsidRPr="000146A4">
        <w:rPr>
          <w:rFonts w:ascii="Times New Roman" w:hAnsi="Times New Roman" w:cs="Times New Roman"/>
          <w:sz w:val="24"/>
          <w:szCs w:val="24"/>
        </w:rPr>
        <w:t xml:space="preserve">"Свойства кислот, оснований, оксидов и солей" </w:t>
      </w:r>
    </w:p>
    <w:p w:rsidR="000146A4" w:rsidRPr="000146A4" w:rsidRDefault="000146A4" w:rsidP="000146A4">
      <w:pPr>
        <w:spacing w:after="35" w:line="240" w:lineRule="auto"/>
        <w:ind w:left="-5" w:right="2"/>
        <w:jc w:val="both"/>
        <w:rPr>
          <w:rFonts w:ascii="Times New Roman" w:hAnsi="Times New Roman" w:cs="Times New Roman"/>
          <w:sz w:val="24"/>
          <w:szCs w:val="24"/>
        </w:rPr>
      </w:pPr>
      <w:r w:rsidRPr="000146A4">
        <w:rPr>
          <w:rFonts w:ascii="Times New Roman" w:hAnsi="Times New Roman" w:cs="Times New Roman"/>
          <w:b/>
          <w:sz w:val="24"/>
          <w:szCs w:val="24"/>
        </w:rPr>
        <w:t xml:space="preserve">Практическая работа №5 </w:t>
      </w:r>
      <w:r w:rsidRPr="000146A4">
        <w:rPr>
          <w:rFonts w:ascii="Times New Roman" w:hAnsi="Times New Roman" w:cs="Times New Roman"/>
          <w:sz w:val="24"/>
          <w:szCs w:val="24"/>
        </w:rPr>
        <w:t xml:space="preserve">"Решение экспериментальных задач </w:t>
      </w:r>
    </w:p>
    <w:p w:rsidR="000146A4" w:rsidRDefault="000146A4" w:rsidP="000146A4">
      <w:pPr>
        <w:jc w:val="both"/>
        <w:rPr>
          <w:rFonts w:ascii="Times New Roman" w:hAnsi="Times New Roman" w:cs="Times New Roman"/>
          <w:b/>
          <w:sz w:val="24"/>
        </w:rPr>
      </w:pPr>
    </w:p>
    <w:p w:rsidR="000146A4" w:rsidRDefault="000146A4" w:rsidP="000146A4">
      <w:pPr>
        <w:jc w:val="both"/>
        <w:rPr>
          <w:rFonts w:ascii="Times New Roman" w:hAnsi="Times New Roman" w:cs="Times New Roman"/>
          <w:b/>
          <w:sz w:val="24"/>
        </w:rPr>
      </w:pPr>
      <w:r>
        <w:rPr>
          <w:rFonts w:ascii="Times New Roman" w:hAnsi="Times New Roman" w:cs="Times New Roman"/>
          <w:b/>
          <w:sz w:val="24"/>
        </w:rPr>
        <w:t>9 класс</w:t>
      </w:r>
    </w:p>
    <w:p w:rsidR="000146A4" w:rsidRPr="000146A4" w:rsidRDefault="001C0710" w:rsidP="000146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Повторение и обобщение сведений по курсу 8 класса.</w:t>
      </w:r>
      <w:r w:rsidR="00F96AF6">
        <w:rPr>
          <w:rFonts w:ascii="Times New Roman" w:hAnsi="Times New Roman" w:cs="Times New Roman"/>
          <w:b/>
          <w:sz w:val="24"/>
          <w:szCs w:val="24"/>
        </w:rPr>
        <w:t xml:space="preserve"> </w:t>
      </w:r>
      <w:r>
        <w:rPr>
          <w:rFonts w:ascii="Times New Roman" w:hAnsi="Times New Roman" w:cs="Times New Roman"/>
          <w:b/>
          <w:sz w:val="24"/>
          <w:szCs w:val="24"/>
        </w:rPr>
        <w:t>Химические реакции</w:t>
      </w:r>
      <w:r w:rsidR="00F96AF6">
        <w:rPr>
          <w:rFonts w:ascii="Times New Roman" w:hAnsi="Times New Roman" w:cs="Times New Roman"/>
          <w:b/>
          <w:sz w:val="24"/>
          <w:szCs w:val="24"/>
        </w:rPr>
        <w:t xml:space="preserve"> (5 часов)</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Демонстрации.</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Лабораторные опыты.</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lastRenderedPageBreak/>
        <w:t xml:space="preserve">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Предметные результаты обучения</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0146A4" w:rsidRPr="000146A4" w:rsidRDefault="000146A4" w:rsidP="000146A4">
      <w:pPr>
        <w:spacing w:after="0" w:line="240" w:lineRule="auto"/>
        <w:jc w:val="both"/>
        <w:rPr>
          <w:rFonts w:ascii="Times New Roman" w:hAnsi="Times New Roman" w:cs="Times New Roman"/>
          <w:b/>
          <w:sz w:val="24"/>
          <w:szCs w:val="24"/>
        </w:rPr>
      </w:pPr>
      <w:proofErr w:type="spellStart"/>
      <w:r w:rsidRPr="000146A4">
        <w:rPr>
          <w:rFonts w:ascii="Times New Roman" w:hAnsi="Times New Roman" w:cs="Times New Roman"/>
          <w:b/>
          <w:sz w:val="24"/>
          <w:szCs w:val="24"/>
        </w:rPr>
        <w:t>Метапредметные</w:t>
      </w:r>
      <w:proofErr w:type="spellEnd"/>
      <w:r w:rsidRPr="000146A4">
        <w:rPr>
          <w:rFonts w:ascii="Times New Roman" w:hAnsi="Times New Roman" w:cs="Times New Roman"/>
          <w:b/>
          <w:sz w:val="24"/>
          <w:szCs w:val="24"/>
        </w:rPr>
        <w:t xml:space="preserve"> результаты обучения</w:t>
      </w: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sz w:val="24"/>
          <w:szCs w:val="24"/>
        </w:rPr>
        <w:t xml:space="preserve">Учащийся </w:t>
      </w:r>
      <w:r w:rsidRPr="000146A4">
        <w:rPr>
          <w:rFonts w:ascii="Times New Roman" w:hAnsi="Times New Roman" w:cs="Times New Roman"/>
          <w:b/>
          <w:sz w:val="24"/>
          <w:szCs w:val="24"/>
        </w:rPr>
        <w:t xml:space="preserve">должен </w:t>
      </w:r>
      <w:r w:rsidRPr="000146A4">
        <w:rPr>
          <w:rFonts w:ascii="Times New Roman" w:hAnsi="Times New Roman" w:cs="Times New Roman"/>
          <w:b/>
          <w:i/>
          <w:sz w:val="24"/>
          <w:szCs w:val="24"/>
        </w:rPr>
        <w:t>уметь:</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составлять аннотацию текста;</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определять виды классификации (естественную и искусственную);</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осуществлять прямое дедуктивное доказательство.</w:t>
      </w:r>
    </w:p>
    <w:p w:rsid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 xml:space="preserve">Тема </w:t>
      </w:r>
      <w:r w:rsidR="00F96AF6">
        <w:rPr>
          <w:rFonts w:ascii="Times New Roman" w:hAnsi="Times New Roman" w:cs="Times New Roman"/>
          <w:b/>
          <w:sz w:val="24"/>
          <w:szCs w:val="24"/>
        </w:rPr>
        <w:t>2. Химические реакции в растворах (11 часов)</w:t>
      </w:r>
    </w:p>
    <w:p w:rsidR="0020358B" w:rsidRPr="000146A4"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20358B" w:rsidRPr="000146A4"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20358B" w:rsidRPr="000146A4"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наблюдать и описывать уравнения реакций между веществами с помощью естественного (русского или родного) языка и языка химии;</w:t>
      </w:r>
    </w:p>
    <w:p w:rsidR="0020358B"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20358B" w:rsidRPr="000146A4" w:rsidRDefault="0020358B" w:rsidP="0020358B">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Предметные результаты обучения</w:t>
      </w:r>
    </w:p>
    <w:p w:rsidR="0020358B" w:rsidRPr="000146A4" w:rsidRDefault="0020358B" w:rsidP="0020358B">
      <w:pPr>
        <w:spacing w:after="0" w:line="240" w:lineRule="auto"/>
        <w:jc w:val="both"/>
        <w:rPr>
          <w:rFonts w:ascii="Times New Roman" w:hAnsi="Times New Roman" w:cs="Times New Roman"/>
          <w:i/>
          <w:sz w:val="24"/>
          <w:szCs w:val="24"/>
        </w:rPr>
      </w:pPr>
      <w:r w:rsidRPr="000146A4">
        <w:rPr>
          <w:rFonts w:ascii="Times New Roman" w:hAnsi="Times New Roman" w:cs="Times New Roman"/>
          <w:sz w:val="24"/>
          <w:szCs w:val="24"/>
        </w:rPr>
        <w:t xml:space="preserve">Учащийся </w:t>
      </w:r>
      <w:r w:rsidRPr="000146A4">
        <w:rPr>
          <w:rFonts w:ascii="Times New Roman" w:hAnsi="Times New Roman" w:cs="Times New Roman"/>
          <w:b/>
          <w:sz w:val="24"/>
          <w:szCs w:val="24"/>
        </w:rPr>
        <w:t xml:space="preserve">должен </w:t>
      </w:r>
      <w:r w:rsidRPr="000146A4">
        <w:rPr>
          <w:rFonts w:ascii="Times New Roman" w:hAnsi="Times New Roman" w:cs="Times New Roman"/>
          <w:b/>
          <w:i/>
          <w:sz w:val="24"/>
          <w:szCs w:val="24"/>
        </w:rPr>
        <w:t>уметь:</w:t>
      </w:r>
    </w:p>
    <w:p w:rsidR="0020358B" w:rsidRPr="000146A4"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lastRenderedPageBreak/>
        <w:t>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w:t>
      </w:r>
      <w:proofErr w:type="spellStart"/>
      <w:r w:rsidRPr="000146A4">
        <w:rPr>
          <w:rFonts w:ascii="Times New Roman" w:hAnsi="Times New Roman" w:cs="Times New Roman"/>
          <w:sz w:val="24"/>
          <w:szCs w:val="24"/>
        </w:rPr>
        <w:t>окислительно</w:t>
      </w:r>
      <w:proofErr w:type="spellEnd"/>
      <w:r w:rsidRPr="000146A4">
        <w:rPr>
          <w:rFonts w:ascii="Times New Roman" w:hAnsi="Times New Roman" w:cs="Times New Roman"/>
          <w:sz w:val="24"/>
          <w:szCs w:val="24"/>
        </w:rPr>
        <w:t xml:space="preserve">-восстановительные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 </w:t>
      </w:r>
    </w:p>
    <w:p w:rsidR="0020358B" w:rsidRPr="000146A4" w:rsidRDefault="0020358B" w:rsidP="0020358B">
      <w:pPr>
        <w:spacing w:after="0" w:line="240" w:lineRule="auto"/>
        <w:jc w:val="both"/>
        <w:rPr>
          <w:rFonts w:ascii="Times New Roman" w:hAnsi="Times New Roman" w:cs="Times New Roman"/>
          <w:sz w:val="24"/>
          <w:szCs w:val="24"/>
        </w:rPr>
      </w:pPr>
    </w:p>
    <w:p w:rsidR="0020358B" w:rsidRPr="000146A4" w:rsidRDefault="0020358B" w:rsidP="0020358B">
      <w:pPr>
        <w:spacing w:after="0" w:line="240" w:lineRule="auto"/>
        <w:jc w:val="both"/>
        <w:rPr>
          <w:rFonts w:ascii="Times New Roman" w:hAnsi="Times New Roman" w:cs="Times New Roman"/>
          <w:b/>
          <w:sz w:val="24"/>
          <w:szCs w:val="24"/>
        </w:rPr>
      </w:pPr>
      <w:proofErr w:type="spellStart"/>
      <w:r w:rsidRPr="000146A4">
        <w:rPr>
          <w:rFonts w:ascii="Times New Roman" w:hAnsi="Times New Roman" w:cs="Times New Roman"/>
          <w:b/>
          <w:sz w:val="24"/>
          <w:szCs w:val="24"/>
        </w:rPr>
        <w:t>Метапредметные</w:t>
      </w:r>
      <w:proofErr w:type="spellEnd"/>
      <w:r w:rsidRPr="000146A4">
        <w:rPr>
          <w:rFonts w:ascii="Times New Roman" w:hAnsi="Times New Roman" w:cs="Times New Roman"/>
          <w:b/>
          <w:sz w:val="24"/>
          <w:szCs w:val="24"/>
        </w:rPr>
        <w:t xml:space="preserve"> результаты обучения</w:t>
      </w:r>
    </w:p>
    <w:p w:rsidR="0020358B" w:rsidRPr="000146A4" w:rsidRDefault="0020358B" w:rsidP="0020358B">
      <w:pPr>
        <w:spacing w:after="0" w:line="240" w:lineRule="auto"/>
        <w:jc w:val="both"/>
        <w:rPr>
          <w:rFonts w:ascii="Times New Roman" w:hAnsi="Times New Roman" w:cs="Times New Roman"/>
          <w:b/>
          <w:sz w:val="24"/>
          <w:szCs w:val="24"/>
        </w:rPr>
      </w:pPr>
      <w:r w:rsidRPr="000146A4">
        <w:rPr>
          <w:rFonts w:ascii="Times New Roman" w:hAnsi="Times New Roman" w:cs="Times New Roman"/>
          <w:sz w:val="24"/>
          <w:szCs w:val="24"/>
        </w:rPr>
        <w:t xml:space="preserve">Учащийся </w:t>
      </w:r>
      <w:r w:rsidRPr="000146A4">
        <w:rPr>
          <w:rFonts w:ascii="Times New Roman" w:hAnsi="Times New Roman" w:cs="Times New Roman"/>
          <w:b/>
          <w:sz w:val="24"/>
          <w:szCs w:val="24"/>
        </w:rPr>
        <w:t xml:space="preserve">должен </w:t>
      </w:r>
      <w:r w:rsidRPr="000146A4">
        <w:rPr>
          <w:rFonts w:ascii="Times New Roman" w:hAnsi="Times New Roman" w:cs="Times New Roman"/>
          <w:b/>
          <w:i/>
          <w:sz w:val="24"/>
          <w:szCs w:val="24"/>
        </w:rPr>
        <w:t>уметь:</w:t>
      </w:r>
    </w:p>
    <w:p w:rsidR="0020358B" w:rsidRPr="000146A4"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20358B" w:rsidRPr="000146A4"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составлять аннотацию текста;</w:t>
      </w:r>
    </w:p>
    <w:p w:rsidR="0020358B" w:rsidRPr="000146A4"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20358B" w:rsidRPr="000146A4"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определять виды классификации (естественную и искусственную);</w:t>
      </w:r>
    </w:p>
    <w:p w:rsidR="0020358B" w:rsidRPr="000146A4" w:rsidRDefault="0020358B" w:rsidP="0020358B">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осуществлять прямое дедуктивное доказательство.</w:t>
      </w:r>
    </w:p>
    <w:p w:rsidR="0020358B" w:rsidRPr="000146A4" w:rsidRDefault="0020358B" w:rsidP="000146A4">
      <w:pPr>
        <w:spacing w:after="0" w:line="240" w:lineRule="auto"/>
        <w:jc w:val="both"/>
        <w:rPr>
          <w:rFonts w:ascii="Times New Roman" w:hAnsi="Times New Roman" w:cs="Times New Roman"/>
          <w:b/>
          <w:sz w:val="24"/>
          <w:szCs w:val="24"/>
        </w:rPr>
      </w:pP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 xml:space="preserve">Тема </w:t>
      </w:r>
      <w:r w:rsidR="00F96AF6">
        <w:rPr>
          <w:rFonts w:ascii="Times New Roman" w:hAnsi="Times New Roman" w:cs="Times New Roman"/>
          <w:b/>
          <w:sz w:val="24"/>
          <w:szCs w:val="24"/>
        </w:rPr>
        <w:t>3. Неметаллы и их соединения (25 часов)</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Общая характеристика неметаллов: положение в Периодической системе химических элементов Д. И. </w:t>
      </w:r>
      <w:proofErr w:type="spellStart"/>
      <w:proofErr w:type="gramStart"/>
      <w:r w:rsidRPr="000146A4">
        <w:rPr>
          <w:rFonts w:ascii="Times New Roman" w:hAnsi="Times New Roman" w:cs="Times New Roman"/>
          <w:sz w:val="24"/>
          <w:szCs w:val="24"/>
        </w:rPr>
        <w:t>Менделеева,особенности</w:t>
      </w:r>
      <w:proofErr w:type="spellEnd"/>
      <w:proofErr w:type="gramEnd"/>
      <w:r w:rsidRPr="000146A4">
        <w:rPr>
          <w:rFonts w:ascii="Times New Roman" w:hAnsi="Times New Roman" w:cs="Times New Roman"/>
          <w:sz w:val="24"/>
          <w:szCs w:val="24"/>
        </w:rPr>
        <w:t xml:space="preserve"> строения атомов, </w:t>
      </w:r>
      <w:proofErr w:type="spellStart"/>
      <w:r w:rsidRPr="000146A4">
        <w:rPr>
          <w:rFonts w:ascii="Times New Roman" w:hAnsi="Times New Roman" w:cs="Times New Roman"/>
          <w:sz w:val="24"/>
          <w:szCs w:val="24"/>
        </w:rPr>
        <w:t>электроотрицательность</w:t>
      </w:r>
      <w:proofErr w:type="spellEnd"/>
      <w:r w:rsidRPr="000146A4">
        <w:rPr>
          <w:rFonts w:ascii="Times New Roman" w:hAnsi="Times New Roman" w:cs="Times New Roman"/>
          <w:sz w:val="24"/>
          <w:szCs w:val="24"/>
        </w:rPr>
        <w:t xml:space="preserve"> (ЭО) </w:t>
      </w:r>
      <w:proofErr w:type="spellStart"/>
      <w:r w:rsidRPr="000146A4">
        <w:rPr>
          <w:rFonts w:ascii="Times New Roman" w:hAnsi="Times New Roman" w:cs="Times New Roman"/>
          <w:sz w:val="24"/>
          <w:szCs w:val="24"/>
        </w:rPr>
        <w:t>какмера</w:t>
      </w:r>
      <w:proofErr w:type="spellEnd"/>
      <w:r w:rsidRPr="000146A4">
        <w:rPr>
          <w:rFonts w:ascii="Times New Roman" w:hAnsi="Times New Roman" w:cs="Times New Roman"/>
          <w:sz w:val="24"/>
          <w:szCs w:val="24"/>
        </w:rPr>
        <w:t xml:space="preserve"> «</w:t>
      </w:r>
      <w:proofErr w:type="spellStart"/>
      <w:r w:rsidRPr="000146A4">
        <w:rPr>
          <w:rFonts w:ascii="Times New Roman" w:hAnsi="Times New Roman" w:cs="Times New Roman"/>
          <w:sz w:val="24"/>
          <w:szCs w:val="24"/>
        </w:rPr>
        <w:t>неметалличности</w:t>
      </w:r>
      <w:proofErr w:type="spellEnd"/>
      <w:r w:rsidRPr="000146A4">
        <w:rPr>
          <w:rFonts w:ascii="Times New Roman" w:hAnsi="Times New Roman" w:cs="Times New Roman"/>
          <w:sz w:val="24"/>
          <w:szCs w:val="24"/>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F96AF6" w:rsidRPr="000146A4" w:rsidRDefault="00F96AF6" w:rsidP="00F96AF6">
      <w:pPr>
        <w:spacing w:after="0" w:line="240" w:lineRule="auto"/>
        <w:jc w:val="both"/>
        <w:rPr>
          <w:rFonts w:ascii="Times New Roman" w:hAnsi="Times New Roman" w:cs="Times New Roman"/>
          <w:b/>
          <w:sz w:val="24"/>
          <w:szCs w:val="24"/>
        </w:rPr>
      </w:pPr>
      <w:proofErr w:type="spellStart"/>
      <w:r w:rsidRPr="000146A4">
        <w:rPr>
          <w:rFonts w:ascii="Times New Roman" w:hAnsi="Times New Roman" w:cs="Times New Roman"/>
          <w:b/>
          <w:sz w:val="24"/>
          <w:szCs w:val="24"/>
        </w:rPr>
        <w:t>Водород.</w:t>
      </w:r>
      <w:r w:rsidRPr="000146A4">
        <w:rPr>
          <w:rFonts w:ascii="Times New Roman" w:hAnsi="Times New Roman" w:cs="Times New Roman"/>
          <w:sz w:val="24"/>
          <w:szCs w:val="24"/>
        </w:rPr>
        <w:t>Положение</w:t>
      </w:r>
      <w:proofErr w:type="spellEnd"/>
      <w:r w:rsidRPr="000146A4">
        <w:rPr>
          <w:rFonts w:ascii="Times New Roman" w:hAnsi="Times New Roman" w:cs="Times New Roman"/>
          <w:sz w:val="24"/>
          <w:szCs w:val="24"/>
        </w:rPr>
        <w:t xml:space="preserve">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Вода.</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b/>
          <w:sz w:val="24"/>
          <w:szCs w:val="24"/>
        </w:rPr>
        <w:t>Общая характеристика галогенов</w:t>
      </w:r>
      <w:r w:rsidRPr="000146A4">
        <w:rPr>
          <w:rFonts w:ascii="Times New Roman" w:hAnsi="Times New Roman" w:cs="Times New Roman"/>
          <w:sz w:val="24"/>
          <w:szCs w:val="24"/>
        </w:rPr>
        <w:t>.</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Строение атомов. Простые вещества и основные соединения галогенов, их свойства.</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Краткие сведения о хлоре, броме, фторе и йоде. Применение галогенов и их соединений в народном хозяйстве.</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Сера.</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Азот.</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Азотная кислота, ее свойства и применение. Нитраты и нитриты, проблема их содержания в сельскохозяйственной продукции. Азотные удобрения.</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Фосфор.</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Углерод.</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lastRenderedPageBreak/>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Кремний.</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Демонстрации.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Образцы галогенов — простых веществ. Взаимодействие галогенов с натрием, с алюминием. Вытеснение хлором брома или </w:t>
      </w:r>
      <w:proofErr w:type="spellStart"/>
      <w:r w:rsidRPr="000146A4">
        <w:rPr>
          <w:rFonts w:ascii="Times New Roman" w:hAnsi="Times New Roman" w:cs="Times New Roman"/>
          <w:sz w:val="24"/>
          <w:szCs w:val="24"/>
        </w:rPr>
        <w:t>иода</w:t>
      </w:r>
      <w:proofErr w:type="spellEnd"/>
      <w:r w:rsidRPr="000146A4">
        <w:rPr>
          <w:rFonts w:ascii="Times New Roman" w:hAnsi="Times New Roman" w:cs="Times New Roman"/>
          <w:sz w:val="24"/>
          <w:szCs w:val="24"/>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Лабораторные опыты.</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40. Разложение гидрокарбоната натрия. 41. Получение </w:t>
      </w:r>
      <w:proofErr w:type="gramStart"/>
      <w:r w:rsidRPr="000146A4">
        <w:rPr>
          <w:rFonts w:ascii="Times New Roman" w:hAnsi="Times New Roman" w:cs="Times New Roman"/>
          <w:sz w:val="24"/>
          <w:szCs w:val="24"/>
        </w:rPr>
        <w:t>кремневой  кислоты</w:t>
      </w:r>
      <w:proofErr w:type="gramEnd"/>
      <w:r w:rsidRPr="000146A4">
        <w:rPr>
          <w:rFonts w:ascii="Times New Roman" w:hAnsi="Times New Roman" w:cs="Times New Roman"/>
          <w:sz w:val="24"/>
          <w:szCs w:val="24"/>
        </w:rPr>
        <w:t xml:space="preserve"> и изучение ее свойств.</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Предметные результаты обучения</w:t>
      </w:r>
    </w:p>
    <w:p w:rsidR="00F96AF6" w:rsidRPr="000146A4" w:rsidRDefault="00F96AF6" w:rsidP="00F96AF6">
      <w:pPr>
        <w:spacing w:after="0" w:line="240" w:lineRule="auto"/>
        <w:jc w:val="both"/>
        <w:rPr>
          <w:rFonts w:ascii="Times New Roman" w:hAnsi="Times New Roman" w:cs="Times New Roman"/>
          <w:b/>
          <w:i/>
          <w:sz w:val="24"/>
          <w:szCs w:val="24"/>
        </w:rPr>
      </w:pPr>
      <w:r w:rsidRPr="000146A4">
        <w:rPr>
          <w:rFonts w:ascii="Times New Roman" w:hAnsi="Times New Roman" w:cs="Times New Roman"/>
          <w:sz w:val="24"/>
          <w:szCs w:val="24"/>
        </w:rPr>
        <w:t xml:space="preserve">Учащийся </w:t>
      </w:r>
      <w:proofErr w:type="gramStart"/>
      <w:r w:rsidRPr="000146A4">
        <w:rPr>
          <w:rFonts w:ascii="Times New Roman" w:hAnsi="Times New Roman" w:cs="Times New Roman"/>
          <w:b/>
          <w:sz w:val="24"/>
          <w:szCs w:val="24"/>
        </w:rPr>
        <w:t xml:space="preserve">должен  </w:t>
      </w:r>
      <w:r w:rsidRPr="000146A4">
        <w:rPr>
          <w:rFonts w:ascii="Times New Roman" w:hAnsi="Times New Roman" w:cs="Times New Roman"/>
          <w:b/>
          <w:i/>
          <w:sz w:val="24"/>
          <w:szCs w:val="24"/>
        </w:rPr>
        <w:t>уметь</w:t>
      </w:r>
      <w:proofErr w:type="gramEnd"/>
      <w:r w:rsidRPr="000146A4">
        <w:rPr>
          <w:rFonts w:ascii="Times New Roman" w:hAnsi="Times New Roman" w:cs="Times New Roman"/>
          <w:b/>
          <w:i/>
          <w:sz w:val="24"/>
          <w:szCs w:val="24"/>
        </w:rPr>
        <w:t>:</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формула и характер летучего водородного соединения);</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называть соединения неметаллов и составлять их формулы по названию;</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характеризовать строение, общие физические и химические свойства простых веществ-неметаллов;</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объяснять зависимость свойств (или предсказывать свойства) химических элементов-неметаллов (радиус, неметаллические свойства элементов, </w:t>
      </w:r>
      <w:proofErr w:type="spellStart"/>
      <w:r w:rsidRPr="000146A4">
        <w:rPr>
          <w:rFonts w:ascii="Times New Roman" w:hAnsi="Times New Roman" w:cs="Times New Roman"/>
          <w:sz w:val="24"/>
          <w:szCs w:val="24"/>
        </w:rPr>
        <w:t>окислительно</w:t>
      </w:r>
      <w:proofErr w:type="spellEnd"/>
      <w:r w:rsidRPr="000146A4">
        <w:rPr>
          <w:rFonts w:ascii="Times New Roman" w:hAnsi="Times New Roman" w:cs="Times New Roman"/>
          <w:sz w:val="24"/>
          <w:szCs w:val="24"/>
        </w:rPr>
        <w:t xml:space="preserve">-восстановительные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w:t>
      </w:r>
      <w:proofErr w:type="spellStart"/>
      <w:r w:rsidRPr="000146A4">
        <w:rPr>
          <w:rFonts w:ascii="Times New Roman" w:hAnsi="Times New Roman" w:cs="Times New Roman"/>
          <w:sz w:val="24"/>
          <w:szCs w:val="24"/>
        </w:rPr>
        <w:t>окислительно</w:t>
      </w:r>
      <w:proofErr w:type="spellEnd"/>
      <w:r w:rsidRPr="000146A4">
        <w:rPr>
          <w:rFonts w:ascii="Times New Roman" w:hAnsi="Times New Roman" w:cs="Times New Roman"/>
          <w:sz w:val="24"/>
          <w:szCs w:val="24"/>
        </w:rPr>
        <w:t>-восстановительные свойства) от положения в Периодической системе химических элементов Д. И. Менделеева;</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описывать общие химические свойства неметаллов с помощью естественного (русского или родного) языка и языка химии;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lastRenderedPageBreak/>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уравнения электролитической диссоциации; молекулярные, полные и сокращенные ионные уравнения реакций с участием электролитов;</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описывать способы устранения жесткости воды и выполнять соответствующий им химический эксперимент;</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выполнять, наблюдать и описывать химический эксперимент по распознаванию ионов водорода и аммония, сульфат-, карбонат-, силикат-, фосфат-, хлорид-, бромид-, иодид-ионов;</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экспериментально исследовать свойства </w:t>
      </w:r>
      <w:r w:rsidR="0020358B">
        <w:rPr>
          <w:rFonts w:ascii="Times New Roman" w:hAnsi="Times New Roman" w:cs="Times New Roman"/>
          <w:sz w:val="24"/>
          <w:szCs w:val="24"/>
        </w:rPr>
        <w:t>не</w:t>
      </w:r>
      <w:r w:rsidRPr="000146A4">
        <w:rPr>
          <w:rFonts w:ascii="Times New Roman" w:hAnsi="Times New Roman" w:cs="Times New Roman"/>
          <w:sz w:val="24"/>
          <w:szCs w:val="24"/>
        </w:rPr>
        <w:t>металлов и их соединений, решать экспериментальные задачи по теме «Неметаллы»;</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описывать химический эксперимент с помощью естественного (русского или родного) языка и языка химии;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проводить расчеты по химическим формулам и уравнениям реакций, протекающих с участием неметаллов и их соединений.</w:t>
      </w:r>
    </w:p>
    <w:p w:rsidR="00F96AF6" w:rsidRPr="000146A4" w:rsidRDefault="00F96AF6" w:rsidP="00F96AF6">
      <w:pPr>
        <w:spacing w:after="0" w:line="240" w:lineRule="auto"/>
        <w:jc w:val="both"/>
        <w:rPr>
          <w:rFonts w:ascii="Times New Roman" w:hAnsi="Times New Roman" w:cs="Times New Roman"/>
          <w:b/>
          <w:sz w:val="24"/>
          <w:szCs w:val="24"/>
        </w:rPr>
      </w:pPr>
      <w:proofErr w:type="spellStart"/>
      <w:r w:rsidRPr="000146A4">
        <w:rPr>
          <w:rFonts w:ascii="Times New Roman" w:hAnsi="Times New Roman" w:cs="Times New Roman"/>
          <w:b/>
          <w:sz w:val="24"/>
          <w:szCs w:val="24"/>
        </w:rPr>
        <w:t>Метапредметные</w:t>
      </w:r>
      <w:proofErr w:type="spellEnd"/>
      <w:r w:rsidRPr="000146A4">
        <w:rPr>
          <w:rFonts w:ascii="Times New Roman" w:hAnsi="Times New Roman" w:cs="Times New Roman"/>
          <w:b/>
          <w:sz w:val="24"/>
          <w:szCs w:val="24"/>
        </w:rPr>
        <w:t xml:space="preserve"> результаты обучения</w:t>
      </w:r>
    </w:p>
    <w:p w:rsidR="00F96AF6" w:rsidRPr="000146A4" w:rsidRDefault="00F96AF6" w:rsidP="00F96AF6">
      <w:pPr>
        <w:spacing w:after="0" w:line="240" w:lineRule="auto"/>
        <w:jc w:val="both"/>
        <w:rPr>
          <w:rFonts w:ascii="Times New Roman" w:hAnsi="Times New Roman" w:cs="Times New Roman"/>
          <w:b/>
          <w:i/>
          <w:sz w:val="24"/>
          <w:szCs w:val="24"/>
        </w:rPr>
      </w:pPr>
      <w:r w:rsidRPr="000146A4">
        <w:rPr>
          <w:rFonts w:ascii="Times New Roman" w:hAnsi="Times New Roman" w:cs="Times New Roman"/>
          <w:sz w:val="24"/>
          <w:szCs w:val="24"/>
        </w:rPr>
        <w:t xml:space="preserve">Учащийся </w:t>
      </w:r>
      <w:r w:rsidRPr="000146A4">
        <w:rPr>
          <w:rFonts w:ascii="Times New Roman" w:hAnsi="Times New Roman" w:cs="Times New Roman"/>
          <w:b/>
          <w:sz w:val="24"/>
          <w:szCs w:val="24"/>
        </w:rPr>
        <w:t xml:space="preserve">должен </w:t>
      </w:r>
      <w:r w:rsidRPr="000146A4">
        <w:rPr>
          <w:rFonts w:ascii="Times New Roman" w:hAnsi="Times New Roman" w:cs="Times New Roman"/>
          <w:b/>
          <w:i/>
          <w:sz w:val="24"/>
          <w:szCs w:val="24"/>
        </w:rPr>
        <w:t>уметь:</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организовывать учебное взаимодействие в группе (распределять роли, договариваться друг с другом и т. д.);</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предвидеть (прогнозировать) последствия коллективных решений;</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понимать причины своего неуспеха и находить способы выхода из этой ситуации;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в диалоге с учителем учиться вырабатывать критерии оценки и определять степень </w:t>
      </w:r>
      <w:proofErr w:type="gramStart"/>
      <w:r w:rsidRPr="000146A4">
        <w:rPr>
          <w:rFonts w:ascii="Times New Roman" w:hAnsi="Times New Roman" w:cs="Times New Roman"/>
          <w:sz w:val="24"/>
          <w:szCs w:val="24"/>
        </w:rPr>
        <w:t>успешности  выполнения</w:t>
      </w:r>
      <w:proofErr w:type="gramEnd"/>
      <w:r w:rsidRPr="000146A4">
        <w:rPr>
          <w:rFonts w:ascii="Times New Roman" w:hAnsi="Times New Roman" w:cs="Times New Roman"/>
          <w:sz w:val="24"/>
          <w:szCs w:val="24"/>
        </w:rPr>
        <w:t xml:space="preserve"> своей работы и работы всех, исходя из имеющихся критериев, совершенствовать критерии оценки и пользоваться ими в ходе оценки и самооценки;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отстаивать свою точку зрения, аргументируя ее;</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подтверждать аргументы фактами;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критично относиться к своему мнению;</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слушать других, пытаться принимать другую точку зрения, быть готовым изменить свою точку зрения;</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составлять реферат по определенной форме;</w:t>
      </w:r>
    </w:p>
    <w:p w:rsidR="00F96AF6"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осуществлять косвенное разделительное доказательство.</w:t>
      </w:r>
    </w:p>
    <w:p w:rsidR="00F96AF6" w:rsidRPr="000146A4" w:rsidRDefault="00F96AF6" w:rsidP="000146A4">
      <w:pPr>
        <w:spacing w:after="0" w:line="240" w:lineRule="auto"/>
        <w:jc w:val="both"/>
        <w:rPr>
          <w:rFonts w:ascii="Times New Roman" w:hAnsi="Times New Roman" w:cs="Times New Roman"/>
          <w:sz w:val="24"/>
          <w:szCs w:val="24"/>
        </w:rPr>
      </w:pP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 xml:space="preserve">Тема </w:t>
      </w:r>
      <w:r w:rsidR="00F96AF6">
        <w:rPr>
          <w:rFonts w:ascii="Times New Roman" w:hAnsi="Times New Roman" w:cs="Times New Roman"/>
          <w:b/>
          <w:sz w:val="24"/>
          <w:szCs w:val="24"/>
        </w:rPr>
        <w:t>4. Металлы и их соединения (15 часов)</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b/>
          <w:sz w:val="24"/>
          <w:szCs w:val="24"/>
        </w:rPr>
        <w:t>Общая характеристика щелочных металлов</w:t>
      </w:r>
      <w:r w:rsidRPr="000146A4">
        <w:rPr>
          <w:rFonts w:ascii="Times New Roman" w:hAnsi="Times New Roman" w:cs="Times New Roman"/>
          <w:sz w:val="24"/>
          <w:szCs w:val="24"/>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Общая характеристика элементов главной подгруппы II группы.</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lastRenderedPageBreak/>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Алюминий.</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Железо.</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Строение атома, физические и химические свойства простого вещества. Генетические ряды Fe</w:t>
      </w:r>
      <w:r w:rsidRPr="000146A4">
        <w:rPr>
          <w:rFonts w:ascii="Times New Roman" w:hAnsi="Times New Roman" w:cs="Times New Roman"/>
          <w:sz w:val="24"/>
          <w:szCs w:val="24"/>
          <w:vertAlign w:val="superscript"/>
        </w:rPr>
        <w:t xml:space="preserve">+2 </w:t>
      </w:r>
      <w:r w:rsidRPr="000146A4">
        <w:rPr>
          <w:rFonts w:ascii="Times New Roman" w:hAnsi="Times New Roman" w:cs="Times New Roman"/>
          <w:sz w:val="24"/>
          <w:szCs w:val="24"/>
        </w:rPr>
        <w:t xml:space="preserve">  и Fe</w:t>
      </w:r>
      <w:r w:rsidRPr="000146A4">
        <w:rPr>
          <w:rFonts w:ascii="Times New Roman" w:hAnsi="Times New Roman" w:cs="Times New Roman"/>
          <w:sz w:val="24"/>
          <w:szCs w:val="24"/>
          <w:vertAlign w:val="superscript"/>
        </w:rPr>
        <w:t>+</w:t>
      </w:r>
      <w:proofErr w:type="gramStart"/>
      <w:r w:rsidRPr="000146A4">
        <w:rPr>
          <w:rFonts w:ascii="Times New Roman" w:hAnsi="Times New Roman" w:cs="Times New Roman"/>
          <w:sz w:val="24"/>
          <w:szCs w:val="24"/>
          <w:vertAlign w:val="superscript"/>
        </w:rPr>
        <w:t xml:space="preserve">3 </w:t>
      </w:r>
      <w:r w:rsidRPr="000146A4">
        <w:rPr>
          <w:rFonts w:ascii="Times New Roman" w:hAnsi="Times New Roman" w:cs="Times New Roman"/>
          <w:sz w:val="24"/>
          <w:szCs w:val="24"/>
        </w:rPr>
        <w:t>.</w:t>
      </w:r>
      <w:proofErr w:type="gramEnd"/>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 Важнейшие соли железа. Значение железа и его соединений для природы и народного хозяйства.</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b/>
          <w:sz w:val="24"/>
          <w:szCs w:val="24"/>
        </w:rPr>
        <w:t>Демонстрации</w:t>
      </w:r>
      <w:r w:rsidRPr="000146A4">
        <w:rPr>
          <w:rFonts w:ascii="Times New Roman" w:hAnsi="Times New Roman" w:cs="Times New Roman"/>
          <w:sz w:val="24"/>
          <w:szCs w:val="24"/>
        </w:rPr>
        <w:t>.</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Лабораторные опыты.</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Предметные результаты обучения</w:t>
      </w:r>
    </w:p>
    <w:p w:rsidR="00F96AF6" w:rsidRPr="000146A4" w:rsidRDefault="00F96AF6" w:rsidP="00F96AF6">
      <w:pPr>
        <w:spacing w:after="0" w:line="240" w:lineRule="auto"/>
        <w:jc w:val="both"/>
        <w:rPr>
          <w:rFonts w:ascii="Times New Roman" w:hAnsi="Times New Roman" w:cs="Times New Roman"/>
          <w:b/>
          <w:i/>
          <w:sz w:val="24"/>
          <w:szCs w:val="24"/>
        </w:rPr>
      </w:pPr>
      <w:r w:rsidRPr="000146A4">
        <w:rPr>
          <w:rFonts w:ascii="Times New Roman" w:hAnsi="Times New Roman" w:cs="Times New Roman"/>
          <w:sz w:val="24"/>
          <w:szCs w:val="24"/>
        </w:rPr>
        <w:t xml:space="preserve">Учащийся </w:t>
      </w:r>
      <w:r w:rsidRPr="000146A4">
        <w:rPr>
          <w:rFonts w:ascii="Times New Roman" w:hAnsi="Times New Roman" w:cs="Times New Roman"/>
          <w:b/>
          <w:sz w:val="24"/>
          <w:szCs w:val="24"/>
        </w:rPr>
        <w:t xml:space="preserve">должен </w:t>
      </w:r>
      <w:r w:rsidRPr="000146A4">
        <w:rPr>
          <w:rFonts w:ascii="Times New Roman" w:hAnsi="Times New Roman" w:cs="Times New Roman"/>
          <w:b/>
          <w:i/>
          <w:sz w:val="24"/>
          <w:szCs w:val="24"/>
        </w:rPr>
        <w:t>уметь:</w:t>
      </w:r>
    </w:p>
    <w:p w:rsidR="00F96AF6" w:rsidRPr="000146A4" w:rsidRDefault="00F96AF6" w:rsidP="00F96AF6">
      <w:pPr>
        <w:spacing w:after="0" w:line="240" w:lineRule="auto"/>
        <w:jc w:val="both"/>
        <w:rPr>
          <w:rFonts w:ascii="Times New Roman" w:hAnsi="Times New Roman" w:cs="Times New Roman"/>
          <w:b/>
          <w:i/>
          <w:sz w:val="24"/>
          <w:szCs w:val="24"/>
        </w:rPr>
      </w:pPr>
      <w:r w:rsidRPr="000146A4">
        <w:rPr>
          <w:rFonts w:ascii="Times New Roman" w:hAnsi="Times New Roman" w:cs="Times New Roman"/>
          <w:sz w:val="24"/>
          <w:szCs w:val="24"/>
        </w:rPr>
        <w:t>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w:t>
      </w:r>
      <w:r w:rsidRPr="000146A4">
        <w:rPr>
          <w:rFonts w:ascii="Times New Roman" w:hAnsi="Times New Roman" w:cs="Times New Roman"/>
          <w:b/>
          <w:i/>
          <w:sz w:val="24"/>
          <w:szCs w:val="24"/>
        </w:rPr>
        <w:t xml:space="preserve"> </w:t>
      </w:r>
      <w:r w:rsidRPr="000146A4">
        <w:rPr>
          <w:rFonts w:ascii="Times New Roman" w:hAnsi="Times New Roman" w:cs="Times New Roman"/>
          <w:sz w:val="24"/>
          <w:szCs w:val="24"/>
        </w:rPr>
        <w:t>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называть соединения металлов и составлять их формулы по названию;</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характеризовать строение, общие физические и химические свойства простых веществ-металлов;</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объяснять зависимость свойств (или предсказывать свойства) химических элементов-металлов (радиус, металлические свойства элементов, </w:t>
      </w:r>
      <w:proofErr w:type="spellStart"/>
      <w:r w:rsidRPr="000146A4">
        <w:rPr>
          <w:rFonts w:ascii="Times New Roman" w:hAnsi="Times New Roman" w:cs="Times New Roman"/>
          <w:sz w:val="24"/>
          <w:szCs w:val="24"/>
        </w:rPr>
        <w:t>окислительно</w:t>
      </w:r>
      <w:proofErr w:type="spellEnd"/>
      <w:r w:rsidRPr="000146A4">
        <w:rPr>
          <w:rFonts w:ascii="Times New Roman" w:hAnsi="Times New Roman" w:cs="Times New Roman"/>
          <w:sz w:val="24"/>
          <w:szCs w:val="24"/>
        </w:rPr>
        <w:t xml:space="preserve">-восстановительные свойства элементов) и образуемых ими соединений (кислотно-основные свойства высших оксидов и гидроксидов, </w:t>
      </w:r>
      <w:proofErr w:type="spellStart"/>
      <w:r w:rsidRPr="000146A4">
        <w:rPr>
          <w:rFonts w:ascii="Times New Roman" w:hAnsi="Times New Roman" w:cs="Times New Roman"/>
          <w:sz w:val="24"/>
          <w:szCs w:val="24"/>
        </w:rPr>
        <w:t>окислительно</w:t>
      </w:r>
      <w:proofErr w:type="spellEnd"/>
      <w:r w:rsidRPr="000146A4">
        <w:rPr>
          <w:rFonts w:ascii="Times New Roman" w:hAnsi="Times New Roman" w:cs="Times New Roman"/>
          <w:sz w:val="24"/>
          <w:szCs w:val="24"/>
        </w:rPr>
        <w:t>-восстановительные свойства) от положения в Периодической системе химических элементов Д. И. Менделеева;</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описывать общие химические свойства металлов с помощью естественного (русского или родного) языка и языка химии;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уравнения электролитической диссоциации; молекулярные, полные и сокращенные ионные уравнения реакций с участием электролитов;</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lastRenderedPageBreak/>
        <w:t xml:space="preserve">описывать химические свойства щелочных и щелочноземельных металлов, а также алюминия и </w:t>
      </w:r>
      <w:proofErr w:type="gramStart"/>
      <w:r w:rsidRPr="000146A4">
        <w:rPr>
          <w:rFonts w:ascii="Times New Roman" w:hAnsi="Times New Roman" w:cs="Times New Roman"/>
          <w:sz w:val="24"/>
          <w:szCs w:val="24"/>
        </w:rPr>
        <w:t>железа</w:t>
      </w:r>
      <w:proofErr w:type="gramEnd"/>
      <w:r w:rsidRPr="000146A4">
        <w:rPr>
          <w:rFonts w:ascii="Times New Roman" w:hAnsi="Times New Roman" w:cs="Times New Roman"/>
          <w:sz w:val="24"/>
          <w:szCs w:val="24"/>
        </w:rPr>
        <w:t xml:space="preserve"> и их соединений с помощью естественного (русского или родного) языка и языка химии;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выполнять, наблюдать и описывать химический эксперимент по распознаванию важнейших катионов металлов, гидроксид-ионов;</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экспериментально исследовать свойства металлов и их соединений, решать экспериментальные задачи по теме «Металлы»;</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описывать химический эксперимент с помощью естественного (русского или родного) языка и языка химии;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проводить расчеты по химическим формулам и уравнениям реакций, протекающих с участием металлов и их соединений.</w:t>
      </w:r>
    </w:p>
    <w:p w:rsidR="00F96AF6" w:rsidRPr="000146A4" w:rsidRDefault="00F96AF6" w:rsidP="00F96AF6">
      <w:pPr>
        <w:spacing w:after="0" w:line="240" w:lineRule="auto"/>
        <w:jc w:val="both"/>
        <w:rPr>
          <w:rFonts w:ascii="Times New Roman" w:hAnsi="Times New Roman" w:cs="Times New Roman"/>
          <w:b/>
          <w:sz w:val="24"/>
          <w:szCs w:val="24"/>
        </w:rPr>
      </w:pPr>
      <w:proofErr w:type="spellStart"/>
      <w:r w:rsidRPr="000146A4">
        <w:rPr>
          <w:rFonts w:ascii="Times New Roman" w:hAnsi="Times New Roman" w:cs="Times New Roman"/>
          <w:b/>
          <w:sz w:val="24"/>
          <w:szCs w:val="24"/>
        </w:rPr>
        <w:t>Метапредметные</w:t>
      </w:r>
      <w:proofErr w:type="spellEnd"/>
      <w:r w:rsidRPr="000146A4">
        <w:rPr>
          <w:rFonts w:ascii="Times New Roman" w:hAnsi="Times New Roman" w:cs="Times New Roman"/>
          <w:b/>
          <w:sz w:val="24"/>
          <w:szCs w:val="24"/>
        </w:rPr>
        <w:t xml:space="preserve"> результаты обучения</w:t>
      </w:r>
    </w:p>
    <w:p w:rsidR="00F96AF6" w:rsidRPr="000146A4" w:rsidRDefault="00F96AF6" w:rsidP="00F96AF6">
      <w:pPr>
        <w:spacing w:after="0" w:line="240" w:lineRule="auto"/>
        <w:jc w:val="both"/>
        <w:rPr>
          <w:rFonts w:ascii="Times New Roman" w:hAnsi="Times New Roman" w:cs="Times New Roman"/>
          <w:b/>
          <w:sz w:val="24"/>
          <w:szCs w:val="24"/>
        </w:rPr>
      </w:pPr>
      <w:r w:rsidRPr="000146A4">
        <w:rPr>
          <w:rFonts w:ascii="Times New Roman" w:hAnsi="Times New Roman" w:cs="Times New Roman"/>
          <w:sz w:val="24"/>
          <w:szCs w:val="24"/>
        </w:rPr>
        <w:t xml:space="preserve">Учащийся </w:t>
      </w:r>
      <w:r w:rsidRPr="000146A4">
        <w:rPr>
          <w:rFonts w:ascii="Times New Roman" w:hAnsi="Times New Roman" w:cs="Times New Roman"/>
          <w:b/>
          <w:sz w:val="24"/>
          <w:szCs w:val="24"/>
        </w:rPr>
        <w:t xml:space="preserve">должен </w:t>
      </w:r>
      <w:r w:rsidRPr="000146A4">
        <w:rPr>
          <w:rFonts w:ascii="Times New Roman" w:hAnsi="Times New Roman" w:cs="Times New Roman"/>
          <w:b/>
          <w:i/>
          <w:sz w:val="24"/>
          <w:szCs w:val="24"/>
        </w:rPr>
        <w:t>уметь:</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представлять информацию в виде таблиц, схем, опорного конспекта, в том числе с применением средств ИКТ;</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составлять рецензию на текст;</w:t>
      </w:r>
    </w:p>
    <w:p w:rsidR="00F96AF6" w:rsidRPr="000146A4" w:rsidRDefault="00F96AF6" w:rsidP="00F96AF6">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осуществлять доказательство от противного.</w:t>
      </w:r>
    </w:p>
    <w:p w:rsidR="00F96AF6" w:rsidRPr="000146A4" w:rsidRDefault="00F96AF6" w:rsidP="000146A4">
      <w:pPr>
        <w:spacing w:after="0" w:line="240" w:lineRule="auto"/>
        <w:jc w:val="both"/>
        <w:rPr>
          <w:rFonts w:ascii="Times New Roman" w:hAnsi="Times New Roman" w:cs="Times New Roman"/>
          <w:sz w:val="24"/>
          <w:szCs w:val="24"/>
        </w:rPr>
      </w:pP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 xml:space="preserve">Тема </w:t>
      </w:r>
      <w:r w:rsidR="00F96AF6">
        <w:rPr>
          <w:rFonts w:ascii="Times New Roman" w:hAnsi="Times New Roman" w:cs="Times New Roman"/>
          <w:b/>
          <w:sz w:val="24"/>
          <w:szCs w:val="24"/>
        </w:rPr>
        <w:t>5.</w:t>
      </w:r>
      <w:r w:rsidR="0020358B">
        <w:rPr>
          <w:rFonts w:ascii="Times New Roman" w:hAnsi="Times New Roman" w:cs="Times New Roman"/>
          <w:b/>
          <w:sz w:val="24"/>
          <w:szCs w:val="24"/>
        </w:rPr>
        <w:t xml:space="preserve"> </w:t>
      </w:r>
      <w:r w:rsidR="00F96AF6">
        <w:rPr>
          <w:rFonts w:ascii="Times New Roman" w:hAnsi="Times New Roman" w:cs="Times New Roman"/>
          <w:b/>
          <w:sz w:val="24"/>
          <w:szCs w:val="24"/>
        </w:rPr>
        <w:t>Химия и окружающая среда (2часа)</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1. Решение экспериментальных задач по теме «Подгруппа галогенов». 2. Решение экспериментальных задач по </w:t>
      </w:r>
      <w:proofErr w:type="spellStart"/>
      <w:proofErr w:type="gramStart"/>
      <w:r w:rsidRPr="000146A4">
        <w:rPr>
          <w:rFonts w:ascii="Times New Roman" w:hAnsi="Times New Roman" w:cs="Times New Roman"/>
          <w:sz w:val="24"/>
          <w:szCs w:val="24"/>
        </w:rPr>
        <w:t>теме«</w:t>
      </w:r>
      <w:proofErr w:type="gramEnd"/>
      <w:r w:rsidRPr="000146A4">
        <w:rPr>
          <w:rFonts w:ascii="Times New Roman" w:hAnsi="Times New Roman" w:cs="Times New Roman"/>
          <w:sz w:val="24"/>
          <w:szCs w:val="24"/>
        </w:rPr>
        <w:t>Подгруппа</w:t>
      </w:r>
      <w:proofErr w:type="spellEnd"/>
      <w:r w:rsidRPr="000146A4">
        <w:rPr>
          <w:rFonts w:ascii="Times New Roman" w:hAnsi="Times New Roman" w:cs="Times New Roman"/>
          <w:sz w:val="24"/>
          <w:szCs w:val="24"/>
        </w:rPr>
        <w:t xml:space="preserve">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Предметные результаты обучения</w:t>
      </w:r>
    </w:p>
    <w:p w:rsidR="000146A4" w:rsidRPr="000146A4" w:rsidRDefault="000146A4" w:rsidP="000146A4">
      <w:pPr>
        <w:spacing w:after="0" w:line="240" w:lineRule="auto"/>
        <w:jc w:val="both"/>
        <w:rPr>
          <w:rFonts w:ascii="Times New Roman" w:hAnsi="Times New Roman" w:cs="Times New Roman"/>
          <w:i/>
          <w:sz w:val="24"/>
          <w:szCs w:val="24"/>
        </w:rPr>
      </w:pPr>
      <w:r w:rsidRPr="000146A4">
        <w:rPr>
          <w:rFonts w:ascii="Times New Roman" w:hAnsi="Times New Roman" w:cs="Times New Roman"/>
          <w:sz w:val="24"/>
          <w:szCs w:val="24"/>
        </w:rPr>
        <w:t xml:space="preserve">Учащийся </w:t>
      </w:r>
      <w:r w:rsidRPr="000146A4">
        <w:rPr>
          <w:rFonts w:ascii="Times New Roman" w:hAnsi="Times New Roman" w:cs="Times New Roman"/>
          <w:b/>
          <w:sz w:val="24"/>
          <w:szCs w:val="24"/>
        </w:rPr>
        <w:t xml:space="preserve">должен </w:t>
      </w:r>
      <w:r w:rsidRPr="000146A4">
        <w:rPr>
          <w:rFonts w:ascii="Times New Roman" w:hAnsi="Times New Roman" w:cs="Times New Roman"/>
          <w:b/>
          <w:i/>
          <w:sz w:val="24"/>
          <w:szCs w:val="24"/>
        </w:rPr>
        <w:t>уметь</w:t>
      </w:r>
      <w:r w:rsidRPr="000146A4">
        <w:rPr>
          <w:rFonts w:ascii="Times New Roman" w:hAnsi="Times New Roman" w:cs="Times New Roman"/>
          <w:sz w:val="24"/>
          <w:szCs w:val="24"/>
        </w:rPr>
        <w:t>:</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обращаться с лабораторным оборудованием и нагревательными приборами в соответствии с правилами техники безопасности;</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наблюдать за свойствами неметаллов и их соединений и явлениями, происходящими с ними;</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описывать химический эксперимент с помощью естественного (русского или родного) языка и языка химии;</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делать выводы по результатам проведенного эксперимента.</w:t>
      </w:r>
    </w:p>
    <w:p w:rsidR="000146A4" w:rsidRPr="000146A4" w:rsidRDefault="000146A4" w:rsidP="000146A4">
      <w:pPr>
        <w:spacing w:after="0" w:line="240" w:lineRule="auto"/>
        <w:jc w:val="both"/>
        <w:rPr>
          <w:rFonts w:ascii="Times New Roman" w:hAnsi="Times New Roman" w:cs="Times New Roman"/>
          <w:b/>
          <w:sz w:val="24"/>
          <w:szCs w:val="24"/>
        </w:rPr>
      </w:pPr>
      <w:proofErr w:type="spellStart"/>
      <w:r w:rsidRPr="000146A4">
        <w:rPr>
          <w:rFonts w:ascii="Times New Roman" w:hAnsi="Times New Roman" w:cs="Times New Roman"/>
          <w:b/>
          <w:sz w:val="24"/>
          <w:szCs w:val="24"/>
        </w:rPr>
        <w:t>Метапредметные</w:t>
      </w:r>
      <w:proofErr w:type="spellEnd"/>
      <w:r w:rsidRPr="000146A4">
        <w:rPr>
          <w:rFonts w:ascii="Times New Roman" w:hAnsi="Times New Roman" w:cs="Times New Roman"/>
          <w:b/>
          <w:sz w:val="24"/>
          <w:szCs w:val="24"/>
        </w:rPr>
        <w:t xml:space="preserve"> результаты обучения</w:t>
      </w:r>
    </w:p>
    <w:p w:rsidR="000146A4" w:rsidRPr="000146A4" w:rsidRDefault="000146A4" w:rsidP="000146A4">
      <w:pPr>
        <w:spacing w:after="0" w:line="240" w:lineRule="auto"/>
        <w:jc w:val="both"/>
        <w:rPr>
          <w:rFonts w:ascii="Times New Roman" w:hAnsi="Times New Roman" w:cs="Times New Roman"/>
          <w:i/>
          <w:sz w:val="24"/>
          <w:szCs w:val="24"/>
        </w:rPr>
      </w:pPr>
      <w:r w:rsidRPr="000146A4">
        <w:rPr>
          <w:rFonts w:ascii="Times New Roman" w:hAnsi="Times New Roman" w:cs="Times New Roman"/>
          <w:sz w:val="24"/>
          <w:szCs w:val="24"/>
        </w:rPr>
        <w:t xml:space="preserve">Учащийся </w:t>
      </w:r>
      <w:r w:rsidRPr="000146A4">
        <w:rPr>
          <w:rFonts w:ascii="Times New Roman" w:hAnsi="Times New Roman" w:cs="Times New Roman"/>
          <w:b/>
          <w:sz w:val="24"/>
          <w:szCs w:val="24"/>
        </w:rPr>
        <w:t xml:space="preserve">должен </w:t>
      </w:r>
      <w:r w:rsidRPr="000146A4">
        <w:rPr>
          <w:rFonts w:ascii="Times New Roman" w:hAnsi="Times New Roman" w:cs="Times New Roman"/>
          <w:b/>
          <w:i/>
          <w:sz w:val="24"/>
          <w:szCs w:val="24"/>
        </w:rPr>
        <w:t>уметь</w:t>
      </w:r>
      <w:r w:rsidRPr="000146A4">
        <w:rPr>
          <w:rFonts w:ascii="Times New Roman" w:hAnsi="Times New Roman" w:cs="Times New Roman"/>
          <w:i/>
          <w:sz w:val="24"/>
          <w:szCs w:val="24"/>
        </w:rPr>
        <w:t>:</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определять, исходя из учебной задачи, необходимость использования наблюдения или эксперимента.</w:t>
      </w: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 xml:space="preserve">Тема 5. Обобщение знаний по химии за курс основной школы. Подготовка </w:t>
      </w:r>
    </w:p>
    <w:p w:rsidR="000146A4" w:rsidRPr="000146A4" w:rsidRDefault="000146A4" w:rsidP="000146A4">
      <w:pPr>
        <w:spacing w:after="0" w:line="240" w:lineRule="auto"/>
        <w:jc w:val="both"/>
        <w:rPr>
          <w:rFonts w:ascii="Times New Roman" w:hAnsi="Times New Roman" w:cs="Times New Roman"/>
          <w:b/>
          <w:sz w:val="24"/>
          <w:szCs w:val="24"/>
        </w:rPr>
      </w:pPr>
      <w:r w:rsidRPr="000146A4">
        <w:rPr>
          <w:rFonts w:ascii="Times New Roman" w:hAnsi="Times New Roman" w:cs="Times New Roman"/>
          <w:b/>
          <w:sz w:val="24"/>
          <w:szCs w:val="24"/>
        </w:rPr>
        <w:t>к государственной итоговой аттестации (</w:t>
      </w:r>
      <w:proofErr w:type="gramStart"/>
      <w:r w:rsidRPr="000146A4">
        <w:rPr>
          <w:rFonts w:ascii="Times New Roman" w:hAnsi="Times New Roman" w:cs="Times New Roman"/>
          <w:b/>
          <w:sz w:val="24"/>
          <w:szCs w:val="24"/>
        </w:rPr>
        <w:t>ГИА)  (</w:t>
      </w:r>
      <w:proofErr w:type="gramEnd"/>
      <w:r w:rsidRPr="000146A4">
        <w:rPr>
          <w:rFonts w:ascii="Times New Roman" w:hAnsi="Times New Roman" w:cs="Times New Roman"/>
          <w:b/>
          <w:sz w:val="24"/>
          <w:szCs w:val="24"/>
        </w:rPr>
        <w:t>10 ч)</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lastRenderedPageBreak/>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0146A4" w:rsidRPr="000146A4" w:rsidRDefault="000146A4" w:rsidP="000146A4">
      <w:pPr>
        <w:spacing w:after="0" w:line="240" w:lineRule="auto"/>
        <w:jc w:val="both"/>
        <w:rPr>
          <w:rFonts w:ascii="Times New Roman" w:hAnsi="Times New Roman" w:cs="Times New Roman"/>
          <w:sz w:val="24"/>
          <w:szCs w:val="24"/>
        </w:rPr>
      </w:pPr>
      <w:r w:rsidRPr="000146A4">
        <w:rPr>
          <w:rFonts w:ascii="Times New Roman" w:hAnsi="Times New Roman" w:cs="Times New Roman"/>
          <w:sz w:val="24"/>
          <w:szCs w:val="24"/>
        </w:rPr>
        <w:t xml:space="preserve">Простые и сложные вещества. Металлы и неметаллы. Генетические ряды металла, неметалла и переходного металла. </w:t>
      </w:r>
      <w:proofErr w:type="spellStart"/>
      <w:r w:rsidRPr="000146A4">
        <w:rPr>
          <w:rFonts w:ascii="Times New Roman" w:hAnsi="Times New Roman" w:cs="Times New Roman"/>
          <w:sz w:val="24"/>
          <w:szCs w:val="24"/>
        </w:rPr>
        <w:t>Оксидыи</w:t>
      </w:r>
      <w:proofErr w:type="spellEnd"/>
      <w:r w:rsidRPr="000146A4">
        <w:rPr>
          <w:rFonts w:ascii="Times New Roman" w:hAnsi="Times New Roman" w:cs="Times New Roman"/>
          <w:sz w:val="24"/>
          <w:szCs w:val="24"/>
        </w:rPr>
        <w:t xml:space="preserve">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0146A4" w:rsidRDefault="000146A4" w:rsidP="000146A4">
      <w:pPr>
        <w:spacing w:after="0" w:line="240" w:lineRule="auto"/>
        <w:jc w:val="both"/>
        <w:rPr>
          <w:rFonts w:ascii="Times New Roman" w:hAnsi="Times New Roman" w:cs="Times New Roman"/>
          <w:sz w:val="24"/>
          <w:szCs w:val="24"/>
        </w:rPr>
      </w:pPr>
    </w:p>
    <w:p w:rsidR="00CB23DF" w:rsidRDefault="00CB23DF" w:rsidP="00CB23DF">
      <w:pPr>
        <w:spacing w:after="0" w:line="240" w:lineRule="auto"/>
        <w:jc w:val="center"/>
        <w:rPr>
          <w:rFonts w:ascii="Times New Roman" w:hAnsi="Times New Roman" w:cs="Times New Roman"/>
          <w:b/>
          <w:sz w:val="24"/>
          <w:szCs w:val="24"/>
        </w:rPr>
      </w:pPr>
      <w:r w:rsidRPr="00CB23DF">
        <w:rPr>
          <w:rFonts w:ascii="Times New Roman" w:hAnsi="Times New Roman" w:cs="Times New Roman"/>
          <w:b/>
          <w:sz w:val="24"/>
          <w:szCs w:val="24"/>
        </w:rPr>
        <w:t>Тематическое планирование</w:t>
      </w:r>
    </w:p>
    <w:p w:rsidR="00CB23DF" w:rsidRDefault="00CB23DF" w:rsidP="00CB23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bl>
      <w:tblPr>
        <w:tblStyle w:val="TableGrid"/>
        <w:tblW w:w="9333" w:type="dxa"/>
        <w:tblInd w:w="-118" w:type="dxa"/>
        <w:tblCellMar>
          <w:top w:w="9" w:type="dxa"/>
          <w:left w:w="108" w:type="dxa"/>
          <w:right w:w="38" w:type="dxa"/>
        </w:tblCellMar>
        <w:tblLook w:val="04A0" w:firstRow="1" w:lastRow="0" w:firstColumn="1" w:lastColumn="0" w:noHBand="0" w:noVBand="1"/>
      </w:tblPr>
      <w:tblGrid>
        <w:gridCol w:w="751"/>
        <w:gridCol w:w="4331"/>
        <w:gridCol w:w="991"/>
        <w:gridCol w:w="1558"/>
        <w:gridCol w:w="1702"/>
      </w:tblGrid>
      <w:tr w:rsidR="00CB23DF" w:rsidRPr="00CB23DF" w:rsidTr="00635382">
        <w:trPr>
          <w:trHeight w:val="581"/>
        </w:trPr>
        <w:tc>
          <w:tcPr>
            <w:tcW w:w="751" w:type="dxa"/>
            <w:vMerge w:val="restart"/>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jc w:val="center"/>
              <w:rPr>
                <w:rFonts w:ascii="Times New Roman" w:hAnsi="Times New Roman" w:cs="Times New Roman"/>
                <w:sz w:val="24"/>
                <w:szCs w:val="24"/>
              </w:rPr>
            </w:pPr>
            <w:r w:rsidRPr="00CB23DF">
              <w:rPr>
                <w:rFonts w:ascii="Times New Roman" w:hAnsi="Times New Roman" w:cs="Times New Roman"/>
                <w:sz w:val="24"/>
                <w:szCs w:val="24"/>
              </w:rPr>
              <w:t xml:space="preserve">№№ п\п </w:t>
            </w:r>
          </w:p>
        </w:tc>
        <w:tc>
          <w:tcPr>
            <w:tcW w:w="4331" w:type="dxa"/>
            <w:vMerge w:val="restart"/>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spacing w:after="271"/>
              <w:ind w:right="5"/>
              <w:jc w:val="center"/>
              <w:rPr>
                <w:rFonts w:ascii="Times New Roman" w:hAnsi="Times New Roman" w:cs="Times New Roman"/>
                <w:sz w:val="24"/>
                <w:szCs w:val="24"/>
              </w:rPr>
            </w:pPr>
            <w:r w:rsidRPr="00CB23DF">
              <w:rPr>
                <w:rFonts w:ascii="Times New Roman" w:hAnsi="Times New Roman" w:cs="Times New Roman"/>
                <w:sz w:val="24"/>
                <w:szCs w:val="24"/>
              </w:rPr>
              <w:t xml:space="preserve"> </w:t>
            </w:r>
          </w:p>
          <w:p w:rsidR="00CB23DF" w:rsidRPr="00CB23DF" w:rsidRDefault="00CB23DF" w:rsidP="00CB23DF">
            <w:pPr>
              <w:ind w:right="72"/>
              <w:jc w:val="center"/>
              <w:rPr>
                <w:rFonts w:ascii="Times New Roman" w:hAnsi="Times New Roman" w:cs="Times New Roman"/>
                <w:sz w:val="24"/>
                <w:szCs w:val="24"/>
              </w:rPr>
            </w:pPr>
            <w:r w:rsidRPr="00CB23DF">
              <w:rPr>
                <w:rFonts w:ascii="Times New Roman" w:hAnsi="Times New Roman" w:cs="Times New Roman"/>
                <w:sz w:val="24"/>
                <w:szCs w:val="24"/>
              </w:rPr>
              <w:t xml:space="preserve">Наименование темы </w:t>
            </w:r>
          </w:p>
        </w:tc>
        <w:tc>
          <w:tcPr>
            <w:tcW w:w="991" w:type="dxa"/>
            <w:vMerge w:val="restart"/>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jc w:val="center"/>
              <w:rPr>
                <w:rFonts w:ascii="Times New Roman" w:hAnsi="Times New Roman" w:cs="Times New Roman"/>
                <w:sz w:val="24"/>
                <w:szCs w:val="24"/>
              </w:rPr>
            </w:pPr>
            <w:r w:rsidRPr="00CB23DF">
              <w:rPr>
                <w:rFonts w:ascii="Times New Roman" w:hAnsi="Times New Roman" w:cs="Times New Roman"/>
                <w:sz w:val="24"/>
                <w:szCs w:val="24"/>
              </w:rPr>
              <w:t xml:space="preserve">Всего, час. </w:t>
            </w:r>
          </w:p>
        </w:tc>
        <w:tc>
          <w:tcPr>
            <w:tcW w:w="3260" w:type="dxa"/>
            <w:gridSpan w:val="2"/>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72"/>
              <w:jc w:val="center"/>
              <w:rPr>
                <w:rFonts w:ascii="Times New Roman" w:hAnsi="Times New Roman" w:cs="Times New Roman"/>
                <w:sz w:val="24"/>
                <w:szCs w:val="24"/>
              </w:rPr>
            </w:pPr>
            <w:r w:rsidRPr="00CB23DF">
              <w:rPr>
                <w:rFonts w:ascii="Times New Roman" w:hAnsi="Times New Roman" w:cs="Times New Roman"/>
                <w:sz w:val="24"/>
                <w:szCs w:val="24"/>
              </w:rPr>
              <w:t xml:space="preserve">Из них </w:t>
            </w:r>
          </w:p>
        </w:tc>
      </w:tr>
      <w:tr w:rsidR="00CB23DF" w:rsidRPr="00CB23DF" w:rsidTr="00635382">
        <w:trPr>
          <w:trHeight w:val="1152"/>
        </w:trPr>
        <w:tc>
          <w:tcPr>
            <w:tcW w:w="0" w:type="auto"/>
            <w:vMerge/>
            <w:tcBorders>
              <w:top w:val="nil"/>
              <w:left w:val="single" w:sz="4" w:space="0" w:color="000000"/>
              <w:bottom w:val="single" w:sz="4" w:space="0" w:color="000000"/>
              <w:right w:val="single" w:sz="4" w:space="0" w:color="000000"/>
            </w:tcBorders>
          </w:tcPr>
          <w:p w:rsidR="00CB23DF" w:rsidRPr="00CB23DF" w:rsidRDefault="00CB23DF" w:rsidP="00CB23DF">
            <w:pPr>
              <w:spacing w:after="160"/>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B23DF" w:rsidRPr="00CB23DF" w:rsidRDefault="00CB23DF" w:rsidP="00CB23DF">
            <w:pPr>
              <w:spacing w:after="160"/>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B23DF" w:rsidRPr="00CB23DF" w:rsidRDefault="00CB23DF" w:rsidP="00CB23DF">
            <w:pPr>
              <w:spacing w:after="160"/>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jc w:val="center"/>
              <w:rPr>
                <w:rFonts w:ascii="Times New Roman" w:hAnsi="Times New Roman" w:cs="Times New Roman"/>
                <w:sz w:val="24"/>
                <w:szCs w:val="24"/>
              </w:rPr>
            </w:pPr>
            <w:proofErr w:type="spellStart"/>
            <w:r w:rsidRPr="00CB23DF">
              <w:rPr>
                <w:rFonts w:ascii="Times New Roman" w:hAnsi="Times New Roman" w:cs="Times New Roman"/>
                <w:sz w:val="24"/>
                <w:szCs w:val="24"/>
              </w:rPr>
              <w:t>практ</w:t>
            </w:r>
            <w:proofErr w:type="spellEnd"/>
            <w:r w:rsidRPr="00CB23DF">
              <w:rPr>
                <w:rFonts w:ascii="Times New Roman" w:hAnsi="Times New Roman" w:cs="Times New Roman"/>
                <w:sz w:val="24"/>
                <w:szCs w:val="24"/>
              </w:rPr>
              <w:t xml:space="preserve">. работы </w:t>
            </w:r>
          </w:p>
        </w:tc>
        <w:tc>
          <w:tcPr>
            <w:tcW w:w="1702"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jc w:val="center"/>
              <w:rPr>
                <w:rFonts w:ascii="Times New Roman" w:hAnsi="Times New Roman" w:cs="Times New Roman"/>
                <w:sz w:val="24"/>
                <w:szCs w:val="24"/>
              </w:rPr>
            </w:pPr>
            <w:r w:rsidRPr="00CB23DF">
              <w:rPr>
                <w:rFonts w:ascii="Times New Roman" w:hAnsi="Times New Roman" w:cs="Times New Roman"/>
                <w:sz w:val="24"/>
                <w:szCs w:val="24"/>
              </w:rPr>
              <w:t xml:space="preserve">контр. работы </w:t>
            </w:r>
          </w:p>
        </w:tc>
      </w:tr>
      <w:tr w:rsidR="00CB23DF" w:rsidRPr="00CB23DF" w:rsidTr="00CB23DF">
        <w:trPr>
          <w:trHeight w:val="558"/>
        </w:trPr>
        <w:tc>
          <w:tcPr>
            <w:tcW w:w="751"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71"/>
              <w:jc w:val="center"/>
              <w:rPr>
                <w:rFonts w:ascii="Times New Roman" w:hAnsi="Times New Roman" w:cs="Times New Roman"/>
                <w:sz w:val="24"/>
                <w:szCs w:val="24"/>
              </w:rPr>
            </w:pPr>
            <w:r w:rsidRPr="00CB23DF">
              <w:rPr>
                <w:rFonts w:ascii="Times New Roman" w:hAnsi="Times New Roman" w:cs="Times New Roman"/>
                <w:sz w:val="24"/>
                <w:szCs w:val="24"/>
              </w:rPr>
              <w:t xml:space="preserve">1 </w:t>
            </w:r>
          </w:p>
        </w:tc>
        <w:tc>
          <w:tcPr>
            <w:tcW w:w="4331" w:type="dxa"/>
            <w:tcBorders>
              <w:top w:val="single" w:sz="4" w:space="0" w:color="000000"/>
              <w:left w:val="single" w:sz="4" w:space="0" w:color="000000"/>
              <w:bottom w:val="single" w:sz="4" w:space="0" w:color="000000"/>
              <w:right w:val="single" w:sz="4" w:space="0" w:color="000000"/>
            </w:tcBorders>
          </w:tcPr>
          <w:p w:rsidR="00CB23DF" w:rsidRPr="00CB23DF" w:rsidRDefault="0020358B" w:rsidP="00E06B33">
            <w:pPr>
              <w:jc w:val="both"/>
              <w:rPr>
                <w:rFonts w:ascii="Times New Roman" w:hAnsi="Times New Roman" w:cs="Times New Roman"/>
                <w:sz w:val="24"/>
                <w:szCs w:val="24"/>
              </w:rPr>
            </w:pPr>
            <w:r>
              <w:rPr>
                <w:rFonts w:ascii="Times New Roman" w:hAnsi="Times New Roman" w:cs="Times New Roman"/>
                <w:b/>
                <w:sz w:val="24"/>
                <w:szCs w:val="24"/>
              </w:rPr>
              <w:t xml:space="preserve"> Тема 1.</w:t>
            </w:r>
            <w:r w:rsidR="00CB23DF" w:rsidRPr="00CB23DF">
              <w:rPr>
                <w:rFonts w:ascii="Times New Roman" w:hAnsi="Times New Roman" w:cs="Times New Roman"/>
                <w:b/>
                <w:sz w:val="24"/>
                <w:szCs w:val="24"/>
              </w:rPr>
              <w:t xml:space="preserve">Введение </w:t>
            </w:r>
            <w:r w:rsidR="00E06B33">
              <w:rPr>
                <w:rFonts w:ascii="Times New Roman" w:hAnsi="Times New Roman" w:cs="Times New Roman"/>
                <w:sz w:val="24"/>
                <w:szCs w:val="24"/>
              </w:rPr>
              <w:t xml:space="preserve"> Н</w:t>
            </w:r>
            <w:r w:rsidR="00CB23DF" w:rsidRPr="00CB23DF">
              <w:rPr>
                <w:rFonts w:ascii="Times New Roman" w:hAnsi="Times New Roman" w:cs="Times New Roman"/>
                <w:sz w:val="24"/>
                <w:szCs w:val="24"/>
              </w:rPr>
              <w:t xml:space="preserve">ачальные химические понятия </w:t>
            </w:r>
            <w:r w:rsidR="00E06B33">
              <w:rPr>
                <w:rFonts w:ascii="Times New Roman" w:hAnsi="Times New Roman" w:cs="Times New Roman"/>
                <w:sz w:val="24"/>
                <w:szCs w:val="24"/>
              </w:rPr>
              <w:t xml:space="preserve"> и законы химии</w:t>
            </w:r>
          </w:p>
        </w:tc>
        <w:tc>
          <w:tcPr>
            <w:tcW w:w="991" w:type="dxa"/>
            <w:tcBorders>
              <w:top w:val="single" w:sz="4" w:space="0" w:color="000000"/>
              <w:left w:val="single" w:sz="4" w:space="0" w:color="000000"/>
              <w:bottom w:val="single" w:sz="4" w:space="0" w:color="000000"/>
              <w:right w:val="single" w:sz="4" w:space="0" w:color="000000"/>
            </w:tcBorders>
          </w:tcPr>
          <w:p w:rsidR="00CB23DF" w:rsidRPr="00CB23DF" w:rsidRDefault="0020358B" w:rsidP="00CB23DF">
            <w:pPr>
              <w:ind w:left="50"/>
              <w:rPr>
                <w:rFonts w:ascii="Times New Roman" w:hAnsi="Times New Roman" w:cs="Times New Roman"/>
                <w:sz w:val="24"/>
                <w:szCs w:val="24"/>
              </w:rPr>
            </w:pPr>
            <w:r>
              <w:rPr>
                <w:rFonts w:ascii="Times New Roman" w:hAnsi="Times New Roman" w:cs="Times New Roman"/>
                <w:sz w:val="24"/>
                <w:szCs w:val="24"/>
              </w:rPr>
              <w:t>21</w:t>
            </w:r>
            <w:r w:rsidR="00CB23DF" w:rsidRPr="00CB23DF">
              <w:rPr>
                <w:rFonts w:ascii="Times New Roman" w:hAnsi="Times New Roman" w:cs="Times New Roman"/>
                <w:sz w:val="24"/>
                <w:szCs w:val="24"/>
              </w:rPr>
              <w:t xml:space="preserve">час. </w:t>
            </w:r>
          </w:p>
        </w:tc>
        <w:tc>
          <w:tcPr>
            <w:tcW w:w="1558" w:type="dxa"/>
            <w:tcBorders>
              <w:top w:val="single" w:sz="4" w:space="0" w:color="000000"/>
              <w:left w:val="single" w:sz="4" w:space="0" w:color="000000"/>
              <w:bottom w:val="single" w:sz="4" w:space="0" w:color="000000"/>
              <w:right w:val="single" w:sz="4" w:space="0" w:color="000000"/>
            </w:tcBorders>
          </w:tcPr>
          <w:p w:rsidR="00CB23DF" w:rsidRPr="00CB23DF" w:rsidRDefault="0020358B" w:rsidP="00CB23DF">
            <w:pPr>
              <w:ind w:right="66"/>
              <w:jc w:val="center"/>
              <w:rPr>
                <w:rFonts w:ascii="Times New Roman" w:hAnsi="Times New Roman" w:cs="Times New Roman"/>
                <w:sz w:val="24"/>
                <w:szCs w:val="24"/>
              </w:rPr>
            </w:pPr>
            <w:r>
              <w:rPr>
                <w:rFonts w:ascii="Times New Roman" w:hAnsi="Times New Roman" w:cs="Times New Roman"/>
                <w:sz w:val="24"/>
                <w:szCs w:val="24"/>
              </w:rPr>
              <w:t>3</w:t>
            </w:r>
            <w:r w:rsidR="00CB23DF" w:rsidRPr="00CB23DF">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72"/>
              <w:jc w:val="center"/>
              <w:rPr>
                <w:rFonts w:ascii="Times New Roman" w:hAnsi="Times New Roman" w:cs="Times New Roman"/>
                <w:sz w:val="24"/>
                <w:szCs w:val="24"/>
              </w:rPr>
            </w:pPr>
            <w:r w:rsidRPr="00CB23DF">
              <w:rPr>
                <w:rFonts w:ascii="Times New Roman" w:hAnsi="Times New Roman" w:cs="Times New Roman"/>
                <w:sz w:val="24"/>
                <w:szCs w:val="24"/>
              </w:rPr>
              <w:t xml:space="preserve">1 </w:t>
            </w:r>
          </w:p>
        </w:tc>
      </w:tr>
      <w:tr w:rsidR="00CB23DF" w:rsidRPr="00CB23DF" w:rsidTr="00CB23DF">
        <w:trPr>
          <w:trHeight w:val="396"/>
        </w:trPr>
        <w:tc>
          <w:tcPr>
            <w:tcW w:w="751"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71"/>
              <w:jc w:val="center"/>
              <w:rPr>
                <w:rFonts w:ascii="Times New Roman" w:hAnsi="Times New Roman" w:cs="Times New Roman"/>
                <w:sz w:val="24"/>
                <w:szCs w:val="24"/>
              </w:rPr>
            </w:pPr>
            <w:r w:rsidRPr="00CB23DF">
              <w:rPr>
                <w:rFonts w:ascii="Times New Roman" w:hAnsi="Times New Roman" w:cs="Times New Roman"/>
                <w:sz w:val="24"/>
                <w:szCs w:val="24"/>
              </w:rPr>
              <w:t xml:space="preserve">2 </w:t>
            </w:r>
          </w:p>
        </w:tc>
        <w:tc>
          <w:tcPr>
            <w:tcW w:w="4331" w:type="dxa"/>
            <w:tcBorders>
              <w:top w:val="single" w:sz="4" w:space="0" w:color="000000"/>
              <w:left w:val="single" w:sz="4" w:space="0" w:color="000000"/>
              <w:bottom w:val="single" w:sz="4" w:space="0" w:color="000000"/>
              <w:right w:val="single" w:sz="4" w:space="0" w:color="000000"/>
            </w:tcBorders>
          </w:tcPr>
          <w:p w:rsidR="00CB23DF" w:rsidRPr="00CB23DF" w:rsidRDefault="0020358B" w:rsidP="00E06B33">
            <w:pPr>
              <w:rPr>
                <w:rFonts w:ascii="Times New Roman" w:hAnsi="Times New Roman" w:cs="Times New Roman"/>
                <w:sz w:val="24"/>
                <w:szCs w:val="24"/>
              </w:rPr>
            </w:pPr>
            <w:r>
              <w:rPr>
                <w:rFonts w:ascii="Times New Roman" w:hAnsi="Times New Roman" w:cs="Times New Roman"/>
                <w:b/>
                <w:sz w:val="24"/>
                <w:szCs w:val="24"/>
              </w:rPr>
              <w:t>Тема2</w:t>
            </w:r>
            <w:r w:rsidR="00CB23DF" w:rsidRPr="00CB23DF">
              <w:rPr>
                <w:rFonts w:ascii="Times New Roman" w:hAnsi="Times New Roman" w:cs="Times New Roman"/>
                <w:sz w:val="24"/>
                <w:szCs w:val="24"/>
              </w:rPr>
              <w:t xml:space="preserve"> </w:t>
            </w:r>
            <w:r w:rsidR="00E06B33">
              <w:rPr>
                <w:rFonts w:ascii="Times New Roman" w:hAnsi="Times New Roman" w:cs="Times New Roman"/>
                <w:sz w:val="24"/>
                <w:szCs w:val="24"/>
              </w:rPr>
              <w:t>Важнейшие представители неорганических веществ Количественные отношения в химии</w:t>
            </w:r>
            <w:r>
              <w:rPr>
                <w:rFonts w:ascii="Times New Roman" w:hAnsi="Times New Roman" w:cs="Times New Roman"/>
                <w:sz w:val="24"/>
                <w:szCs w:val="24"/>
              </w:rPr>
              <w:t xml:space="preserve"> </w:t>
            </w:r>
            <w:r w:rsidR="00CB23DF" w:rsidRPr="00CB23DF">
              <w:rPr>
                <w:rFonts w:ascii="Times New Roman" w:hAnsi="Times New Roman" w:cs="Times New Roman"/>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left="50"/>
              <w:rPr>
                <w:rFonts w:ascii="Times New Roman" w:hAnsi="Times New Roman" w:cs="Times New Roman"/>
                <w:sz w:val="24"/>
                <w:szCs w:val="24"/>
              </w:rPr>
            </w:pPr>
            <w:r>
              <w:rPr>
                <w:rFonts w:ascii="Times New Roman" w:hAnsi="Times New Roman" w:cs="Times New Roman"/>
                <w:sz w:val="24"/>
                <w:szCs w:val="24"/>
              </w:rPr>
              <w:t>20</w:t>
            </w:r>
            <w:r w:rsidR="00CB23DF" w:rsidRPr="00CB23DF">
              <w:rPr>
                <w:rFonts w:ascii="Times New Roman" w:hAnsi="Times New Roman" w:cs="Times New Roman"/>
                <w:sz w:val="24"/>
                <w:szCs w:val="24"/>
              </w:rPr>
              <w:t xml:space="preserve"> час. </w:t>
            </w:r>
          </w:p>
        </w:tc>
        <w:tc>
          <w:tcPr>
            <w:tcW w:w="1558"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right="70"/>
              <w:jc w:val="center"/>
              <w:rPr>
                <w:rFonts w:ascii="Times New Roman" w:hAnsi="Times New Roman" w:cs="Times New Roman"/>
                <w:sz w:val="24"/>
                <w:szCs w:val="24"/>
              </w:rPr>
            </w:pPr>
            <w:r>
              <w:rPr>
                <w:rFonts w:ascii="Times New Roman" w:hAnsi="Times New Roman" w:cs="Times New Roman"/>
                <w:sz w:val="24"/>
                <w:szCs w:val="24"/>
              </w:rPr>
              <w:t>2</w:t>
            </w:r>
            <w:r w:rsidR="00CB23DF" w:rsidRPr="00CB23DF">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72"/>
              <w:jc w:val="center"/>
              <w:rPr>
                <w:rFonts w:ascii="Times New Roman" w:hAnsi="Times New Roman" w:cs="Times New Roman"/>
                <w:sz w:val="24"/>
                <w:szCs w:val="24"/>
              </w:rPr>
            </w:pPr>
            <w:r w:rsidRPr="00CB23DF">
              <w:rPr>
                <w:rFonts w:ascii="Times New Roman" w:hAnsi="Times New Roman" w:cs="Times New Roman"/>
                <w:sz w:val="24"/>
                <w:szCs w:val="24"/>
              </w:rPr>
              <w:t xml:space="preserve">1 </w:t>
            </w:r>
          </w:p>
        </w:tc>
      </w:tr>
      <w:tr w:rsidR="00CB23DF" w:rsidRPr="00CB23DF" w:rsidTr="00CB23DF">
        <w:trPr>
          <w:trHeight w:val="275"/>
        </w:trPr>
        <w:tc>
          <w:tcPr>
            <w:tcW w:w="751"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71"/>
              <w:jc w:val="center"/>
              <w:rPr>
                <w:rFonts w:ascii="Times New Roman" w:hAnsi="Times New Roman" w:cs="Times New Roman"/>
                <w:sz w:val="24"/>
                <w:szCs w:val="24"/>
              </w:rPr>
            </w:pPr>
            <w:r w:rsidRPr="00CB23DF">
              <w:rPr>
                <w:rFonts w:ascii="Times New Roman" w:hAnsi="Times New Roman" w:cs="Times New Roman"/>
                <w:sz w:val="24"/>
                <w:szCs w:val="24"/>
              </w:rPr>
              <w:t xml:space="preserve">3 </w:t>
            </w:r>
          </w:p>
        </w:tc>
        <w:tc>
          <w:tcPr>
            <w:tcW w:w="4331" w:type="dxa"/>
            <w:tcBorders>
              <w:top w:val="single" w:sz="4" w:space="0" w:color="000000"/>
              <w:left w:val="single" w:sz="4" w:space="0" w:color="000000"/>
              <w:bottom w:val="single" w:sz="4" w:space="0" w:color="000000"/>
              <w:right w:val="single" w:sz="4" w:space="0" w:color="000000"/>
            </w:tcBorders>
          </w:tcPr>
          <w:p w:rsidR="00CB23DF" w:rsidRPr="00CB23DF" w:rsidRDefault="00E06B33" w:rsidP="00E06B33">
            <w:pPr>
              <w:rPr>
                <w:rFonts w:ascii="Times New Roman" w:hAnsi="Times New Roman" w:cs="Times New Roman"/>
                <w:sz w:val="24"/>
                <w:szCs w:val="24"/>
              </w:rPr>
            </w:pPr>
            <w:r>
              <w:rPr>
                <w:rFonts w:ascii="Times New Roman" w:hAnsi="Times New Roman" w:cs="Times New Roman"/>
                <w:b/>
                <w:sz w:val="24"/>
                <w:szCs w:val="24"/>
              </w:rPr>
              <w:t>Тема3Основные классы неорганических соединений</w:t>
            </w:r>
            <w:r w:rsidR="00CB23DF" w:rsidRPr="00CB23DF">
              <w:rPr>
                <w:rFonts w:ascii="Times New Roman" w:hAnsi="Times New Roman" w:cs="Times New Roman"/>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left="84"/>
              <w:rPr>
                <w:rFonts w:ascii="Times New Roman" w:hAnsi="Times New Roman" w:cs="Times New Roman"/>
                <w:sz w:val="24"/>
                <w:szCs w:val="24"/>
              </w:rPr>
            </w:pPr>
            <w:r>
              <w:rPr>
                <w:rFonts w:ascii="Times New Roman" w:hAnsi="Times New Roman" w:cs="Times New Roman"/>
                <w:sz w:val="24"/>
                <w:szCs w:val="24"/>
              </w:rPr>
              <w:t>10</w:t>
            </w:r>
            <w:r w:rsidR="00CB23DF" w:rsidRPr="00CB23DF">
              <w:rPr>
                <w:rFonts w:ascii="Times New Roman" w:hAnsi="Times New Roman" w:cs="Times New Roman"/>
                <w:sz w:val="24"/>
                <w:szCs w:val="24"/>
              </w:rPr>
              <w:t xml:space="preserve">час. </w:t>
            </w:r>
          </w:p>
        </w:tc>
        <w:tc>
          <w:tcPr>
            <w:tcW w:w="1558"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right="70"/>
              <w:jc w:val="center"/>
              <w:rPr>
                <w:rFonts w:ascii="Times New Roman" w:hAnsi="Times New Roman" w:cs="Times New Roman"/>
                <w:sz w:val="24"/>
                <w:szCs w:val="24"/>
              </w:rPr>
            </w:pPr>
            <w:r>
              <w:rPr>
                <w:rFonts w:ascii="Times New Roman" w:hAnsi="Times New Roman" w:cs="Times New Roman"/>
                <w:sz w:val="24"/>
                <w:szCs w:val="24"/>
              </w:rPr>
              <w:t>1</w:t>
            </w:r>
            <w:r w:rsidR="00CB23DF" w:rsidRPr="00CB23DF">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72"/>
              <w:jc w:val="center"/>
              <w:rPr>
                <w:rFonts w:ascii="Times New Roman" w:hAnsi="Times New Roman" w:cs="Times New Roman"/>
                <w:sz w:val="24"/>
                <w:szCs w:val="24"/>
              </w:rPr>
            </w:pPr>
            <w:r w:rsidRPr="00CB23DF">
              <w:rPr>
                <w:rFonts w:ascii="Times New Roman" w:hAnsi="Times New Roman" w:cs="Times New Roman"/>
                <w:sz w:val="24"/>
                <w:szCs w:val="24"/>
              </w:rPr>
              <w:t xml:space="preserve">1 </w:t>
            </w:r>
          </w:p>
        </w:tc>
      </w:tr>
      <w:tr w:rsidR="00CB23DF" w:rsidRPr="00CB23DF" w:rsidTr="00CB23DF">
        <w:trPr>
          <w:trHeight w:val="548"/>
        </w:trPr>
        <w:tc>
          <w:tcPr>
            <w:tcW w:w="751"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71"/>
              <w:jc w:val="center"/>
              <w:rPr>
                <w:rFonts w:ascii="Times New Roman" w:hAnsi="Times New Roman" w:cs="Times New Roman"/>
                <w:sz w:val="24"/>
                <w:szCs w:val="24"/>
              </w:rPr>
            </w:pPr>
            <w:r w:rsidRPr="00CB23DF">
              <w:rPr>
                <w:rFonts w:ascii="Times New Roman" w:hAnsi="Times New Roman" w:cs="Times New Roman"/>
                <w:sz w:val="24"/>
                <w:szCs w:val="24"/>
              </w:rPr>
              <w:t xml:space="preserve">4 </w:t>
            </w:r>
          </w:p>
        </w:tc>
        <w:tc>
          <w:tcPr>
            <w:tcW w:w="4331"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rPr>
                <w:rFonts w:ascii="Times New Roman" w:hAnsi="Times New Roman" w:cs="Times New Roman"/>
                <w:sz w:val="24"/>
                <w:szCs w:val="24"/>
              </w:rPr>
            </w:pPr>
            <w:r>
              <w:rPr>
                <w:rFonts w:ascii="Times New Roman" w:hAnsi="Times New Roman" w:cs="Times New Roman"/>
                <w:b/>
                <w:sz w:val="24"/>
                <w:szCs w:val="24"/>
              </w:rPr>
              <w:t xml:space="preserve">Тема 4. Периодический закон и периодическая система химических элементов </w:t>
            </w:r>
            <w:proofErr w:type="spellStart"/>
            <w:r>
              <w:rPr>
                <w:rFonts w:ascii="Times New Roman" w:hAnsi="Times New Roman" w:cs="Times New Roman"/>
                <w:b/>
                <w:sz w:val="24"/>
                <w:szCs w:val="24"/>
              </w:rPr>
              <w:t>Д.И.Менделеева.ж</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Строениеатома</w:t>
            </w:r>
            <w:proofErr w:type="spellEnd"/>
            <w:r w:rsidR="00CB23DF" w:rsidRPr="00CB23DF">
              <w:rPr>
                <w:rFonts w:ascii="Times New Roman" w:hAnsi="Times New Roman" w:cs="Times New Roman"/>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left="14"/>
              <w:rPr>
                <w:rFonts w:ascii="Times New Roman" w:hAnsi="Times New Roman" w:cs="Times New Roman"/>
                <w:sz w:val="24"/>
                <w:szCs w:val="24"/>
              </w:rPr>
            </w:pPr>
            <w:r>
              <w:rPr>
                <w:rFonts w:ascii="Times New Roman" w:hAnsi="Times New Roman" w:cs="Times New Roman"/>
                <w:sz w:val="24"/>
                <w:szCs w:val="24"/>
              </w:rPr>
              <w:t>9</w:t>
            </w:r>
            <w:r w:rsidR="00CB23DF" w:rsidRPr="00CB23DF">
              <w:rPr>
                <w:rFonts w:ascii="Times New Roman" w:hAnsi="Times New Roman" w:cs="Times New Roman"/>
                <w:sz w:val="24"/>
                <w:szCs w:val="24"/>
              </w:rPr>
              <w:t xml:space="preserve">час. </w:t>
            </w:r>
          </w:p>
        </w:tc>
        <w:tc>
          <w:tcPr>
            <w:tcW w:w="1558"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right="66"/>
              <w:jc w:val="center"/>
              <w:rPr>
                <w:rFonts w:ascii="Times New Roman" w:hAnsi="Times New Roman" w:cs="Times New Roman"/>
                <w:sz w:val="24"/>
                <w:szCs w:val="24"/>
              </w:rPr>
            </w:pPr>
            <w:r>
              <w:rPr>
                <w:rFonts w:ascii="Times New Roman" w:hAnsi="Times New Roman" w:cs="Times New Roman"/>
                <w:sz w:val="24"/>
                <w:szCs w:val="24"/>
              </w:rPr>
              <w:t>-</w:t>
            </w:r>
          </w:p>
        </w:tc>
        <w:tc>
          <w:tcPr>
            <w:tcW w:w="1702"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right="72"/>
              <w:jc w:val="center"/>
              <w:rPr>
                <w:rFonts w:ascii="Times New Roman" w:hAnsi="Times New Roman" w:cs="Times New Roman"/>
                <w:sz w:val="24"/>
                <w:szCs w:val="24"/>
              </w:rPr>
            </w:pPr>
            <w:r>
              <w:rPr>
                <w:rFonts w:ascii="Times New Roman" w:hAnsi="Times New Roman" w:cs="Times New Roman"/>
                <w:sz w:val="24"/>
                <w:szCs w:val="24"/>
              </w:rPr>
              <w:t>-</w:t>
            </w:r>
            <w:r w:rsidR="00CB23DF" w:rsidRPr="00CB23DF">
              <w:rPr>
                <w:rFonts w:ascii="Times New Roman" w:hAnsi="Times New Roman" w:cs="Times New Roman"/>
                <w:sz w:val="24"/>
                <w:szCs w:val="24"/>
              </w:rPr>
              <w:t xml:space="preserve"> </w:t>
            </w:r>
          </w:p>
        </w:tc>
      </w:tr>
      <w:tr w:rsidR="00CB23DF" w:rsidRPr="00CB23DF" w:rsidTr="00CB23DF">
        <w:trPr>
          <w:trHeight w:val="542"/>
        </w:trPr>
        <w:tc>
          <w:tcPr>
            <w:tcW w:w="751"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71"/>
              <w:jc w:val="center"/>
              <w:rPr>
                <w:rFonts w:ascii="Times New Roman" w:hAnsi="Times New Roman" w:cs="Times New Roman"/>
                <w:sz w:val="24"/>
                <w:szCs w:val="24"/>
              </w:rPr>
            </w:pPr>
            <w:r w:rsidRPr="00CB23DF">
              <w:rPr>
                <w:rFonts w:ascii="Times New Roman" w:hAnsi="Times New Roman" w:cs="Times New Roman"/>
                <w:sz w:val="24"/>
                <w:szCs w:val="24"/>
              </w:rPr>
              <w:t xml:space="preserve">5 </w:t>
            </w:r>
          </w:p>
        </w:tc>
        <w:tc>
          <w:tcPr>
            <w:tcW w:w="4331"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rPr>
                <w:rFonts w:ascii="Times New Roman" w:hAnsi="Times New Roman" w:cs="Times New Roman"/>
                <w:sz w:val="24"/>
                <w:szCs w:val="24"/>
              </w:rPr>
            </w:pPr>
            <w:r>
              <w:rPr>
                <w:rFonts w:ascii="Times New Roman" w:hAnsi="Times New Roman" w:cs="Times New Roman"/>
                <w:b/>
                <w:sz w:val="24"/>
                <w:szCs w:val="24"/>
              </w:rPr>
              <w:t xml:space="preserve">Тема </w:t>
            </w:r>
            <w:proofErr w:type="gramStart"/>
            <w:r>
              <w:rPr>
                <w:rFonts w:ascii="Times New Roman" w:hAnsi="Times New Roman" w:cs="Times New Roman"/>
                <w:b/>
                <w:sz w:val="24"/>
                <w:szCs w:val="24"/>
              </w:rPr>
              <w:t>5.Химическая</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связь.Электролитическая</w:t>
            </w:r>
            <w:proofErr w:type="spellEnd"/>
            <w:r>
              <w:rPr>
                <w:rFonts w:ascii="Times New Roman" w:hAnsi="Times New Roman" w:cs="Times New Roman"/>
                <w:b/>
                <w:sz w:val="24"/>
                <w:szCs w:val="24"/>
              </w:rPr>
              <w:t xml:space="preserve"> диссоциация. </w:t>
            </w:r>
            <w:proofErr w:type="spellStart"/>
            <w:r>
              <w:rPr>
                <w:rFonts w:ascii="Times New Roman" w:hAnsi="Times New Roman" w:cs="Times New Roman"/>
                <w:b/>
                <w:sz w:val="24"/>
                <w:szCs w:val="24"/>
              </w:rPr>
              <w:t>Окислительно</w:t>
            </w:r>
            <w:proofErr w:type="spellEnd"/>
            <w:r>
              <w:rPr>
                <w:rFonts w:ascii="Times New Roman" w:hAnsi="Times New Roman" w:cs="Times New Roman"/>
                <w:b/>
                <w:sz w:val="24"/>
                <w:szCs w:val="24"/>
              </w:rPr>
              <w:t>-восстановительные реакции</w:t>
            </w:r>
            <w:r w:rsidR="00CB23DF" w:rsidRPr="00CB23DF">
              <w:rPr>
                <w:rFonts w:ascii="Times New Roman" w:hAnsi="Times New Roman" w:cs="Times New Roman"/>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left="14"/>
              <w:rPr>
                <w:rFonts w:ascii="Times New Roman" w:hAnsi="Times New Roman" w:cs="Times New Roman"/>
                <w:sz w:val="24"/>
                <w:szCs w:val="24"/>
              </w:rPr>
            </w:pPr>
            <w:r>
              <w:rPr>
                <w:rFonts w:ascii="Times New Roman" w:hAnsi="Times New Roman" w:cs="Times New Roman"/>
                <w:sz w:val="24"/>
                <w:szCs w:val="24"/>
              </w:rPr>
              <w:t>10</w:t>
            </w:r>
            <w:r w:rsidR="00CB23DF" w:rsidRPr="00CB23DF">
              <w:rPr>
                <w:rFonts w:ascii="Times New Roman" w:hAnsi="Times New Roman" w:cs="Times New Roman"/>
                <w:sz w:val="24"/>
                <w:szCs w:val="24"/>
              </w:rPr>
              <w:t xml:space="preserve">час. </w:t>
            </w:r>
          </w:p>
        </w:tc>
        <w:tc>
          <w:tcPr>
            <w:tcW w:w="1558"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right="70"/>
              <w:jc w:val="center"/>
              <w:rPr>
                <w:rFonts w:ascii="Times New Roman" w:hAnsi="Times New Roman" w:cs="Times New Roman"/>
                <w:sz w:val="24"/>
                <w:szCs w:val="24"/>
              </w:rPr>
            </w:pPr>
            <w:r>
              <w:rPr>
                <w:rFonts w:ascii="Times New Roman" w:hAnsi="Times New Roman" w:cs="Times New Roman"/>
                <w:sz w:val="24"/>
                <w:szCs w:val="24"/>
              </w:rPr>
              <w:t>--</w:t>
            </w:r>
          </w:p>
        </w:tc>
        <w:tc>
          <w:tcPr>
            <w:tcW w:w="1702" w:type="dxa"/>
            <w:tcBorders>
              <w:top w:val="single" w:sz="4" w:space="0" w:color="000000"/>
              <w:left w:val="single" w:sz="4" w:space="0" w:color="000000"/>
              <w:bottom w:val="single" w:sz="4" w:space="0" w:color="000000"/>
              <w:right w:val="single" w:sz="4" w:space="0" w:color="000000"/>
            </w:tcBorders>
          </w:tcPr>
          <w:p w:rsidR="00CB23DF" w:rsidRPr="00CB23DF" w:rsidRDefault="00E06B33" w:rsidP="00CB23DF">
            <w:pPr>
              <w:ind w:right="72"/>
              <w:jc w:val="center"/>
              <w:rPr>
                <w:rFonts w:ascii="Times New Roman" w:hAnsi="Times New Roman" w:cs="Times New Roman"/>
                <w:sz w:val="24"/>
                <w:szCs w:val="24"/>
              </w:rPr>
            </w:pPr>
            <w:r>
              <w:rPr>
                <w:rFonts w:ascii="Times New Roman" w:hAnsi="Times New Roman" w:cs="Times New Roman"/>
                <w:sz w:val="24"/>
                <w:szCs w:val="24"/>
              </w:rPr>
              <w:t>2</w:t>
            </w:r>
            <w:r w:rsidR="00CB23DF" w:rsidRPr="00CB23DF">
              <w:rPr>
                <w:rFonts w:ascii="Times New Roman" w:hAnsi="Times New Roman" w:cs="Times New Roman"/>
                <w:sz w:val="24"/>
                <w:szCs w:val="24"/>
              </w:rPr>
              <w:t xml:space="preserve"> </w:t>
            </w:r>
          </w:p>
        </w:tc>
      </w:tr>
      <w:tr w:rsidR="00CB23DF" w:rsidRPr="00CB23DF" w:rsidTr="00635382">
        <w:trPr>
          <w:trHeight w:val="581"/>
        </w:trPr>
        <w:tc>
          <w:tcPr>
            <w:tcW w:w="751"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ind w:right="2"/>
              <w:jc w:val="center"/>
              <w:rPr>
                <w:rFonts w:ascii="Times New Roman" w:hAnsi="Times New Roman" w:cs="Times New Roman"/>
                <w:sz w:val="24"/>
                <w:szCs w:val="24"/>
              </w:rPr>
            </w:pPr>
            <w:r w:rsidRPr="00CB23DF">
              <w:rPr>
                <w:rFonts w:ascii="Times New Roman" w:hAnsi="Times New Roman" w:cs="Times New Roman"/>
                <w:sz w:val="24"/>
                <w:szCs w:val="24"/>
              </w:rPr>
              <w:t xml:space="preserve"> </w:t>
            </w:r>
          </w:p>
        </w:tc>
        <w:tc>
          <w:tcPr>
            <w:tcW w:w="4331" w:type="dxa"/>
            <w:tcBorders>
              <w:top w:val="single" w:sz="4" w:space="0" w:color="000000"/>
              <w:left w:val="single" w:sz="4" w:space="0" w:color="000000"/>
              <w:bottom w:val="single" w:sz="4" w:space="0" w:color="000000"/>
              <w:right w:val="single" w:sz="4" w:space="0" w:color="000000"/>
            </w:tcBorders>
          </w:tcPr>
          <w:p w:rsidR="00CB23DF" w:rsidRPr="00CB23DF" w:rsidRDefault="00CB23DF" w:rsidP="00CB23DF">
            <w:pPr>
              <w:rPr>
                <w:rFonts w:ascii="Times New Roman" w:hAnsi="Times New Roman" w:cs="Times New Roman"/>
                <w:sz w:val="24"/>
                <w:szCs w:val="24"/>
              </w:rPr>
            </w:pPr>
            <w:r w:rsidRPr="00CB23DF">
              <w:rPr>
                <w:rFonts w:ascii="Times New Roman" w:hAnsi="Times New Roman" w:cs="Times New Roman"/>
                <w:b/>
                <w:sz w:val="24"/>
                <w:szCs w:val="24"/>
              </w:rPr>
              <w:t xml:space="preserve">Всего часов </w:t>
            </w:r>
          </w:p>
        </w:tc>
        <w:tc>
          <w:tcPr>
            <w:tcW w:w="991" w:type="dxa"/>
            <w:tcBorders>
              <w:top w:val="single" w:sz="4" w:space="0" w:color="000000"/>
              <w:left w:val="single" w:sz="4" w:space="0" w:color="000000"/>
              <w:bottom w:val="single" w:sz="4" w:space="0" w:color="000000"/>
              <w:right w:val="single" w:sz="4" w:space="0" w:color="000000"/>
            </w:tcBorders>
          </w:tcPr>
          <w:p w:rsidR="00CB23DF" w:rsidRPr="00CB23DF" w:rsidRDefault="00AB6924" w:rsidP="00CB23DF">
            <w:pPr>
              <w:ind w:right="74"/>
              <w:jc w:val="center"/>
              <w:rPr>
                <w:rFonts w:ascii="Times New Roman" w:hAnsi="Times New Roman" w:cs="Times New Roman"/>
                <w:sz w:val="24"/>
                <w:szCs w:val="24"/>
              </w:rPr>
            </w:pPr>
            <w:r>
              <w:rPr>
                <w:rFonts w:ascii="Times New Roman" w:hAnsi="Times New Roman" w:cs="Times New Roman"/>
                <w:sz w:val="24"/>
                <w:szCs w:val="24"/>
              </w:rPr>
              <w:t>70</w:t>
            </w:r>
            <w:r w:rsidR="00CB23DF" w:rsidRPr="00CB23DF">
              <w:rPr>
                <w:rFonts w:ascii="Times New Roman" w:hAnsi="Times New Roman" w:cs="Times New Roman"/>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B23DF" w:rsidRPr="00CB23DF" w:rsidRDefault="00AB6924" w:rsidP="00CB23DF">
            <w:pPr>
              <w:ind w:right="66"/>
              <w:jc w:val="center"/>
              <w:rPr>
                <w:rFonts w:ascii="Times New Roman" w:hAnsi="Times New Roman" w:cs="Times New Roman"/>
                <w:sz w:val="24"/>
                <w:szCs w:val="24"/>
              </w:rPr>
            </w:pPr>
            <w:r>
              <w:rPr>
                <w:rFonts w:ascii="Times New Roman" w:hAnsi="Times New Roman" w:cs="Times New Roman"/>
                <w:sz w:val="24"/>
                <w:szCs w:val="24"/>
              </w:rPr>
              <w:t>6</w:t>
            </w:r>
            <w:r w:rsidR="00CB23DF" w:rsidRPr="00CB23DF">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B23DF" w:rsidRPr="00CB23DF" w:rsidRDefault="00AB6924" w:rsidP="00CB23DF">
            <w:pPr>
              <w:ind w:right="72"/>
              <w:jc w:val="center"/>
              <w:rPr>
                <w:rFonts w:ascii="Times New Roman" w:hAnsi="Times New Roman" w:cs="Times New Roman"/>
                <w:sz w:val="24"/>
                <w:szCs w:val="24"/>
              </w:rPr>
            </w:pPr>
            <w:r>
              <w:rPr>
                <w:rFonts w:ascii="Times New Roman" w:hAnsi="Times New Roman" w:cs="Times New Roman"/>
                <w:sz w:val="24"/>
                <w:szCs w:val="24"/>
              </w:rPr>
              <w:t>5</w:t>
            </w:r>
          </w:p>
        </w:tc>
      </w:tr>
    </w:tbl>
    <w:p w:rsidR="00CB23DF" w:rsidRPr="00CB23DF" w:rsidRDefault="00CB23DF" w:rsidP="00CB23DF">
      <w:pPr>
        <w:spacing w:after="0" w:line="240" w:lineRule="auto"/>
        <w:jc w:val="center"/>
        <w:rPr>
          <w:rFonts w:ascii="Times New Roman" w:hAnsi="Times New Roman" w:cs="Times New Roman"/>
          <w:b/>
          <w:sz w:val="24"/>
          <w:szCs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CB23DF" w:rsidRDefault="00CB23DF" w:rsidP="00CB23DF">
      <w:pPr>
        <w:jc w:val="center"/>
        <w:rPr>
          <w:rFonts w:ascii="Times New Roman" w:hAnsi="Times New Roman" w:cs="Times New Roman"/>
          <w:b/>
          <w:sz w:val="24"/>
        </w:rPr>
      </w:pPr>
    </w:p>
    <w:p w:rsidR="000146A4" w:rsidRDefault="00CB23DF" w:rsidP="00CB23DF">
      <w:pPr>
        <w:jc w:val="center"/>
        <w:rPr>
          <w:rFonts w:ascii="Times New Roman" w:hAnsi="Times New Roman" w:cs="Times New Roman"/>
          <w:b/>
          <w:sz w:val="24"/>
        </w:rPr>
      </w:pPr>
      <w:r>
        <w:rPr>
          <w:rFonts w:ascii="Times New Roman" w:hAnsi="Times New Roman" w:cs="Times New Roman"/>
          <w:b/>
          <w:sz w:val="24"/>
        </w:rPr>
        <w:t>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2878"/>
        <w:gridCol w:w="1683"/>
        <w:gridCol w:w="1945"/>
        <w:gridCol w:w="1923"/>
      </w:tblGrid>
      <w:tr w:rsidR="00CB23DF" w:rsidRPr="000A57B3" w:rsidTr="00635382">
        <w:tc>
          <w:tcPr>
            <w:tcW w:w="916" w:type="dxa"/>
          </w:tcPr>
          <w:p w:rsidR="00CB23DF" w:rsidRPr="000A57B3" w:rsidRDefault="00CB23DF"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 главы</w:t>
            </w:r>
          </w:p>
        </w:tc>
        <w:tc>
          <w:tcPr>
            <w:tcW w:w="3303" w:type="dxa"/>
          </w:tcPr>
          <w:p w:rsidR="00CB23DF" w:rsidRPr="000A57B3" w:rsidRDefault="00CB23DF"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Название главы</w:t>
            </w:r>
          </w:p>
        </w:tc>
        <w:tc>
          <w:tcPr>
            <w:tcW w:w="1708" w:type="dxa"/>
          </w:tcPr>
          <w:p w:rsidR="00CB23DF" w:rsidRPr="000A57B3" w:rsidRDefault="00CB23DF"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Количество часов</w:t>
            </w:r>
          </w:p>
        </w:tc>
        <w:tc>
          <w:tcPr>
            <w:tcW w:w="1966" w:type="dxa"/>
          </w:tcPr>
          <w:p w:rsidR="00CB23DF" w:rsidRPr="000A57B3" w:rsidRDefault="00CB23DF"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Практические работы</w:t>
            </w:r>
          </w:p>
        </w:tc>
        <w:tc>
          <w:tcPr>
            <w:tcW w:w="1961" w:type="dxa"/>
          </w:tcPr>
          <w:p w:rsidR="00CB23DF" w:rsidRPr="000A57B3" w:rsidRDefault="00CB23DF"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Контрольные работы</w:t>
            </w:r>
          </w:p>
        </w:tc>
      </w:tr>
      <w:tr w:rsidR="00CB23DF" w:rsidRPr="000A57B3" w:rsidTr="00635382">
        <w:tc>
          <w:tcPr>
            <w:tcW w:w="91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303" w:type="dxa"/>
          </w:tcPr>
          <w:p w:rsidR="00CB23DF" w:rsidRPr="000A57B3" w:rsidRDefault="00AB6924" w:rsidP="00635382">
            <w:pPr>
              <w:pStyle w:val="20"/>
              <w:keepNext/>
              <w:keepLines/>
              <w:shd w:val="clear" w:color="auto" w:fill="auto"/>
              <w:spacing w:before="0" w:after="246" w:line="270" w:lineRule="exact"/>
              <w:rPr>
                <w:rFonts w:ascii="Times New Roman" w:hAnsi="Times New Roman" w:cs="Times New Roman"/>
                <w:b w:val="0"/>
                <w:sz w:val="28"/>
                <w:szCs w:val="28"/>
              </w:rPr>
            </w:pPr>
            <w:r>
              <w:rPr>
                <w:rFonts w:ascii="Times New Roman" w:hAnsi="Times New Roman" w:cs="Times New Roman"/>
                <w:b w:val="0"/>
                <w:bCs w:val="0"/>
                <w:sz w:val="28"/>
                <w:szCs w:val="28"/>
              </w:rPr>
              <w:t>Повторение и обобщение сведений п0 курсу 8 класса</w:t>
            </w:r>
          </w:p>
        </w:tc>
        <w:tc>
          <w:tcPr>
            <w:tcW w:w="1708"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196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1961"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w:t>
            </w:r>
          </w:p>
        </w:tc>
      </w:tr>
      <w:tr w:rsidR="00CB23DF" w:rsidRPr="000A57B3" w:rsidTr="00635382">
        <w:tc>
          <w:tcPr>
            <w:tcW w:w="91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2</w:t>
            </w:r>
            <w:r w:rsidR="00CB23DF" w:rsidRPr="000A57B3">
              <w:rPr>
                <w:rFonts w:ascii="Times New Roman" w:hAnsi="Times New Roman" w:cs="Times New Roman"/>
                <w:b w:val="0"/>
                <w:sz w:val="28"/>
                <w:szCs w:val="28"/>
              </w:rPr>
              <w:t>.</w:t>
            </w:r>
          </w:p>
        </w:tc>
        <w:tc>
          <w:tcPr>
            <w:tcW w:w="3303" w:type="dxa"/>
          </w:tcPr>
          <w:p w:rsidR="00CB23DF" w:rsidRPr="000A57B3" w:rsidRDefault="00AB6924" w:rsidP="00635382">
            <w:pPr>
              <w:pStyle w:val="20"/>
              <w:keepNext/>
              <w:keepLines/>
              <w:shd w:val="clear" w:color="auto" w:fill="auto"/>
              <w:spacing w:before="0" w:after="246" w:line="270" w:lineRule="exact"/>
              <w:rPr>
                <w:rFonts w:ascii="Times New Roman" w:hAnsi="Times New Roman" w:cs="Times New Roman"/>
                <w:b w:val="0"/>
                <w:sz w:val="28"/>
                <w:szCs w:val="28"/>
              </w:rPr>
            </w:pPr>
            <w:r>
              <w:rPr>
                <w:rFonts w:ascii="Times New Roman" w:hAnsi="Times New Roman" w:cs="Times New Roman"/>
                <w:b w:val="0"/>
                <w:sz w:val="28"/>
                <w:szCs w:val="28"/>
              </w:rPr>
              <w:t>Химические реакции в растворах</w:t>
            </w:r>
          </w:p>
        </w:tc>
        <w:tc>
          <w:tcPr>
            <w:tcW w:w="1708" w:type="dxa"/>
          </w:tcPr>
          <w:p w:rsidR="00CB23DF" w:rsidRPr="000A57B3" w:rsidRDefault="006A4EDC"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11</w:t>
            </w:r>
          </w:p>
        </w:tc>
        <w:tc>
          <w:tcPr>
            <w:tcW w:w="196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961"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w:t>
            </w:r>
          </w:p>
        </w:tc>
      </w:tr>
      <w:tr w:rsidR="00CB23DF" w:rsidRPr="000A57B3" w:rsidTr="00635382">
        <w:tc>
          <w:tcPr>
            <w:tcW w:w="916" w:type="dxa"/>
          </w:tcPr>
          <w:p w:rsidR="00CB23DF" w:rsidRPr="000A57B3" w:rsidRDefault="00CB23DF"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3.</w:t>
            </w:r>
          </w:p>
        </w:tc>
        <w:tc>
          <w:tcPr>
            <w:tcW w:w="3303" w:type="dxa"/>
          </w:tcPr>
          <w:p w:rsidR="00CB23DF" w:rsidRPr="000A57B3" w:rsidRDefault="00CB23DF" w:rsidP="00635382">
            <w:pPr>
              <w:pStyle w:val="20"/>
              <w:keepNext/>
              <w:keepLines/>
              <w:shd w:val="clear" w:color="auto" w:fill="auto"/>
              <w:spacing w:before="0" w:after="246" w:line="270" w:lineRule="exact"/>
              <w:rPr>
                <w:rFonts w:ascii="Times New Roman" w:hAnsi="Times New Roman" w:cs="Times New Roman"/>
                <w:b w:val="0"/>
                <w:sz w:val="28"/>
                <w:szCs w:val="28"/>
              </w:rPr>
            </w:pPr>
            <w:r w:rsidRPr="000A57B3">
              <w:rPr>
                <w:rFonts w:ascii="Times New Roman" w:hAnsi="Times New Roman" w:cs="Times New Roman"/>
                <w:b w:val="0"/>
                <w:sz w:val="28"/>
                <w:szCs w:val="28"/>
              </w:rPr>
              <w:t>Неметаллы</w:t>
            </w:r>
            <w:r w:rsidR="00AB6924">
              <w:rPr>
                <w:rFonts w:ascii="Times New Roman" w:hAnsi="Times New Roman" w:cs="Times New Roman"/>
                <w:b w:val="0"/>
                <w:sz w:val="28"/>
                <w:szCs w:val="28"/>
              </w:rPr>
              <w:t xml:space="preserve"> и их соединения</w:t>
            </w:r>
          </w:p>
        </w:tc>
        <w:tc>
          <w:tcPr>
            <w:tcW w:w="1708"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25</w:t>
            </w:r>
          </w:p>
        </w:tc>
        <w:tc>
          <w:tcPr>
            <w:tcW w:w="196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961"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w:t>
            </w:r>
          </w:p>
        </w:tc>
      </w:tr>
      <w:tr w:rsidR="00CB23DF" w:rsidRPr="000A57B3" w:rsidTr="00635382">
        <w:tc>
          <w:tcPr>
            <w:tcW w:w="91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4</w:t>
            </w:r>
            <w:r w:rsidR="00CB23DF" w:rsidRPr="000A57B3">
              <w:rPr>
                <w:rFonts w:ascii="Times New Roman" w:hAnsi="Times New Roman" w:cs="Times New Roman"/>
                <w:b w:val="0"/>
                <w:sz w:val="28"/>
                <w:szCs w:val="28"/>
              </w:rPr>
              <w:t>.</w:t>
            </w:r>
          </w:p>
        </w:tc>
        <w:tc>
          <w:tcPr>
            <w:tcW w:w="3303" w:type="dxa"/>
          </w:tcPr>
          <w:p w:rsidR="00CB23DF" w:rsidRPr="000A57B3" w:rsidRDefault="00AB6924" w:rsidP="00635382">
            <w:pPr>
              <w:pStyle w:val="20"/>
              <w:keepNext/>
              <w:keepLines/>
              <w:shd w:val="clear" w:color="auto" w:fill="auto"/>
              <w:spacing w:before="0" w:after="246" w:line="270" w:lineRule="exact"/>
              <w:rPr>
                <w:rFonts w:ascii="Times New Roman" w:hAnsi="Times New Roman" w:cs="Times New Roman"/>
                <w:b w:val="0"/>
                <w:sz w:val="28"/>
                <w:szCs w:val="28"/>
              </w:rPr>
            </w:pPr>
            <w:r>
              <w:rPr>
                <w:rFonts w:ascii="Times New Roman" w:hAnsi="Times New Roman"/>
                <w:b w:val="0"/>
                <w:sz w:val="28"/>
                <w:szCs w:val="28"/>
              </w:rPr>
              <w:t>Металлы и их соединения</w:t>
            </w:r>
          </w:p>
        </w:tc>
        <w:tc>
          <w:tcPr>
            <w:tcW w:w="1708"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15</w:t>
            </w:r>
          </w:p>
        </w:tc>
        <w:tc>
          <w:tcPr>
            <w:tcW w:w="196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961"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w:t>
            </w:r>
          </w:p>
        </w:tc>
      </w:tr>
      <w:tr w:rsidR="00CB23DF" w:rsidRPr="000A57B3" w:rsidTr="00635382">
        <w:tc>
          <w:tcPr>
            <w:tcW w:w="91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5</w:t>
            </w:r>
            <w:r w:rsidR="00CB23DF" w:rsidRPr="000A57B3">
              <w:rPr>
                <w:rFonts w:ascii="Times New Roman" w:hAnsi="Times New Roman" w:cs="Times New Roman"/>
                <w:b w:val="0"/>
                <w:sz w:val="28"/>
                <w:szCs w:val="28"/>
              </w:rPr>
              <w:t>.</w:t>
            </w:r>
          </w:p>
        </w:tc>
        <w:tc>
          <w:tcPr>
            <w:tcW w:w="3303" w:type="dxa"/>
          </w:tcPr>
          <w:p w:rsidR="00CB23DF" w:rsidRPr="000A57B3" w:rsidRDefault="00AB6924" w:rsidP="00635382">
            <w:pPr>
              <w:pStyle w:val="20"/>
              <w:keepNext/>
              <w:keepLines/>
              <w:shd w:val="clear" w:color="auto" w:fill="auto"/>
              <w:spacing w:before="0" w:after="246" w:line="270" w:lineRule="exact"/>
              <w:rPr>
                <w:rFonts w:ascii="Times New Roman" w:hAnsi="Times New Roman" w:cs="Times New Roman"/>
                <w:b w:val="0"/>
                <w:sz w:val="28"/>
                <w:szCs w:val="28"/>
              </w:rPr>
            </w:pPr>
            <w:r>
              <w:rPr>
                <w:rFonts w:ascii="Times New Roman" w:hAnsi="Times New Roman" w:cs="Times New Roman"/>
                <w:b w:val="0"/>
                <w:sz w:val="28"/>
                <w:szCs w:val="28"/>
              </w:rPr>
              <w:t>Химия и окружающая среда</w:t>
            </w:r>
          </w:p>
        </w:tc>
        <w:tc>
          <w:tcPr>
            <w:tcW w:w="1708"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196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1961"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w:t>
            </w:r>
          </w:p>
        </w:tc>
      </w:tr>
      <w:tr w:rsidR="00CB23DF" w:rsidRPr="000A57B3" w:rsidTr="00635382">
        <w:tc>
          <w:tcPr>
            <w:tcW w:w="91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3303" w:type="dxa"/>
          </w:tcPr>
          <w:p w:rsidR="00CB23DF" w:rsidRPr="000A57B3" w:rsidRDefault="00AB6924" w:rsidP="00635382">
            <w:pPr>
              <w:pStyle w:val="20"/>
              <w:keepNext/>
              <w:keepLines/>
              <w:shd w:val="clear" w:color="auto" w:fill="auto"/>
              <w:spacing w:before="0" w:after="246" w:line="270" w:lineRule="exact"/>
              <w:rPr>
                <w:rFonts w:ascii="Times New Roman" w:hAnsi="Times New Roman" w:cs="Times New Roman"/>
                <w:b w:val="0"/>
                <w:sz w:val="28"/>
                <w:szCs w:val="28"/>
              </w:rPr>
            </w:pPr>
            <w:r>
              <w:rPr>
                <w:rFonts w:ascii="Times New Roman" w:hAnsi="Times New Roman" w:cs="Times New Roman"/>
                <w:b w:val="0"/>
                <w:sz w:val="28"/>
                <w:szCs w:val="28"/>
              </w:rPr>
              <w:t>Обобщение знаний по химии за курс основной школы</w:t>
            </w:r>
          </w:p>
        </w:tc>
        <w:tc>
          <w:tcPr>
            <w:tcW w:w="1708"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10</w:t>
            </w:r>
          </w:p>
        </w:tc>
        <w:tc>
          <w:tcPr>
            <w:tcW w:w="1966"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1961" w:type="dxa"/>
          </w:tcPr>
          <w:p w:rsidR="00CB23DF" w:rsidRPr="000A57B3" w:rsidRDefault="00AB6924"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1</w:t>
            </w:r>
          </w:p>
        </w:tc>
      </w:tr>
      <w:tr w:rsidR="006A4EDC" w:rsidRPr="000A57B3" w:rsidTr="00635382">
        <w:tc>
          <w:tcPr>
            <w:tcW w:w="916" w:type="dxa"/>
          </w:tcPr>
          <w:p w:rsidR="006A4EDC" w:rsidRDefault="006A4EDC"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p>
        </w:tc>
        <w:tc>
          <w:tcPr>
            <w:tcW w:w="3303" w:type="dxa"/>
          </w:tcPr>
          <w:p w:rsidR="006A4EDC" w:rsidRDefault="006A4EDC" w:rsidP="00635382">
            <w:pPr>
              <w:pStyle w:val="20"/>
              <w:keepNext/>
              <w:keepLines/>
              <w:shd w:val="clear" w:color="auto" w:fill="auto"/>
              <w:spacing w:before="0" w:after="246" w:line="270" w:lineRule="exact"/>
              <w:rPr>
                <w:rFonts w:ascii="Times New Roman" w:hAnsi="Times New Roman" w:cs="Times New Roman"/>
                <w:b w:val="0"/>
                <w:sz w:val="28"/>
                <w:szCs w:val="28"/>
              </w:rPr>
            </w:pPr>
            <w:r>
              <w:rPr>
                <w:rFonts w:ascii="Times New Roman" w:hAnsi="Times New Roman" w:cs="Times New Roman"/>
                <w:b w:val="0"/>
                <w:sz w:val="28"/>
                <w:szCs w:val="28"/>
              </w:rPr>
              <w:t>Итого</w:t>
            </w:r>
          </w:p>
        </w:tc>
        <w:tc>
          <w:tcPr>
            <w:tcW w:w="1708" w:type="dxa"/>
          </w:tcPr>
          <w:p w:rsidR="006A4EDC" w:rsidRDefault="006A4EDC"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68</w:t>
            </w:r>
          </w:p>
        </w:tc>
        <w:tc>
          <w:tcPr>
            <w:tcW w:w="1966" w:type="dxa"/>
          </w:tcPr>
          <w:p w:rsidR="006A4EDC" w:rsidRDefault="006A4EDC"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1961" w:type="dxa"/>
          </w:tcPr>
          <w:p w:rsidR="006A4EDC" w:rsidRDefault="006A4EDC" w:rsidP="00635382">
            <w:pPr>
              <w:pStyle w:val="20"/>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4</w:t>
            </w:r>
            <w:bookmarkStart w:id="0" w:name="_GoBack"/>
            <w:bookmarkEnd w:id="0"/>
          </w:p>
        </w:tc>
      </w:tr>
    </w:tbl>
    <w:p w:rsidR="00CB23DF" w:rsidRPr="000146A4" w:rsidRDefault="00CB23DF" w:rsidP="00CB23DF">
      <w:pPr>
        <w:jc w:val="center"/>
        <w:rPr>
          <w:rFonts w:ascii="Times New Roman" w:hAnsi="Times New Roman" w:cs="Times New Roman"/>
          <w:b/>
          <w:sz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w:rsidR="00CB23DF" w:rsidRPr="000146A4">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7865">
    <w:multiLevelType w:val="hybridMultilevel"/>
    <w:lvl w:ilvl="0" w:tplc="94226265">
      <w:start w:val="1"/>
      <w:numFmt w:val="decimal"/>
      <w:lvlText w:val="%1."/>
      <w:lvlJc w:val="left"/>
      <w:pPr>
        <w:ind w:left="720" w:hanging="360"/>
      </w:pPr>
    </w:lvl>
    <w:lvl w:ilvl="1" w:tplc="94226265" w:tentative="1">
      <w:start w:val="1"/>
      <w:numFmt w:val="lowerLetter"/>
      <w:lvlText w:val="%2."/>
      <w:lvlJc w:val="left"/>
      <w:pPr>
        <w:ind w:left="1440" w:hanging="360"/>
      </w:pPr>
    </w:lvl>
    <w:lvl w:ilvl="2" w:tplc="94226265" w:tentative="1">
      <w:start w:val="1"/>
      <w:numFmt w:val="lowerRoman"/>
      <w:lvlText w:val="%3."/>
      <w:lvlJc w:val="right"/>
      <w:pPr>
        <w:ind w:left="2160" w:hanging="180"/>
      </w:pPr>
    </w:lvl>
    <w:lvl w:ilvl="3" w:tplc="94226265" w:tentative="1">
      <w:start w:val="1"/>
      <w:numFmt w:val="decimal"/>
      <w:lvlText w:val="%4."/>
      <w:lvlJc w:val="left"/>
      <w:pPr>
        <w:ind w:left="2880" w:hanging="360"/>
      </w:pPr>
    </w:lvl>
    <w:lvl w:ilvl="4" w:tplc="94226265" w:tentative="1">
      <w:start w:val="1"/>
      <w:numFmt w:val="lowerLetter"/>
      <w:lvlText w:val="%5."/>
      <w:lvlJc w:val="left"/>
      <w:pPr>
        <w:ind w:left="3600" w:hanging="360"/>
      </w:pPr>
    </w:lvl>
    <w:lvl w:ilvl="5" w:tplc="94226265" w:tentative="1">
      <w:start w:val="1"/>
      <w:numFmt w:val="lowerRoman"/>
      <w:lvlText w:val="%6."/>
      <w:lvlJc w:val="right"/>
      <w:pPr>
        <w:ind w:left="4320" w:hanging="180"/>
      </w:pPr>
    </w:lvl>
    <w:lvl w:ilvl="6" w:tplc="94226265" w:tentative="1">
      <w:start w:val="1"/>
      <w:numFmt w:val="decimal"/>
      <w:lvlText w:val="%7."/>
      <w:lvlJc w:val="left"/>
      <w:pPr>
        <w:ind w:left="5040" w:hanging="360"/>
      </w:pPr>
    </w:lvl>
    <w:lvl w:ilvl="7" w:tplc="94226265" w:tentative="1">
      <w:start w:val="1"/>
      <w:numFmt w:val="lowerLetter"/>
      <w:lvlText w:val="%8."/>
      <w:lvlJc w:val="left"/>
      <w:pPr>
        <w:ind w:left="5760" w:hanging="360"/>
      </w:pPr>
    </w:lvl>
    <w:lvl w:ilvl="8" w:tplc="94226265" w:tentative="1">
      <w:start w:val="1"/>
      <w:numFmt w:val="lowerRoman"/>
      <w:lvlText w:val="%9."/>
      <w:lvlJc w:val="right"/>
      <w:pPr>
        <w:ind w:left="6480" w:hanging="180"/>
      </w:pPr>
    </w:lvl>
  </w:abstractNum>
  <w:abstractNum w:abstractNumId="17864">
    <w:multiLevelType w:val="hybridMultilevel"/>
    <w:lvl w:ilvl="0" w:tplc="50345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271B6EE1"/>
    <w:multiLevelType w:val="hybridMultilevel"/>
    <w:tmpl w:val="E65CE69E"/>
    <w:lvl w:ilvl="0" w:tplc="C67AB55E">
      <w:start w:val="8"/>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98C4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E4F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F8F8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A410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488C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1630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322B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D2E3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150A6E"/>
    <w:multiLevelType w:val="hybridMultilevel"/>
    <w:tmpl w:val="ABC42A8C"/>
    <w:lvl w:ilvl="0" w:tplc="A2A4DB62">
      <w:start w:val="6"/>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B27F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DC37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34C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CAB7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C04E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8CB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D454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70B1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AA61A0B"/>
    <w:multiLevelType w:val="hybridMultilevel"/>
    <w:tmpl w:val="7A105582"/>
    <w:lvl w:ilvl="0" w:tplc="B9B6002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D8A6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27E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1201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3070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94F3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ADD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254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8E96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14E6665"/>
    <w:multiLevelType w:val="hybridMultilevel"/>
    <w:tmpl w:val="16785E5E"/>
    <w:lvl w:ilvl="0" w:tplc="BDD0661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D8CB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C20E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803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C01E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617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A62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3A9A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4A2D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76471FC"/>
    <w:multiLevelType w:val="hybridMultilevel"/>
    <w:tmpl w:val="28EA139A"/>
    <w:lvl w:ilvl="0" w:tplc="470A9910">
      <w:start w:val="17"/>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AE51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62E7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F4C8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08E2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74F1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26A7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E61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260D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917618A"/>
    <w:multiLevelType w:val="hybridMultilevel"/>
    <w:tmpl w:val="83A0195A"/>
    <w:lvl w:ilvl="0" w:tplc="1A06CF8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053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288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4DD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0612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6A91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85D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2C4F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CC89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D7A773D"/>
    <w:multiLevelType w:val="hybridMultilevel"/>
    <w:tmpl w:val="3F58777E"/>
    <w:lvl w:ilvl="0" w:tplc="7B0E2BD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3AFB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2A9B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D67C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5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DC7F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22F0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801A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24D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 w:numId="17864">
    <w:abstractNumId w:val="17864"/>
  </w:num>
  <w:num w:numId="17865">
    <w:abstractNumId w:val="17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A5"/>
    <w:rsid w:val="000146A4"/>
    <w:rsid w:val="0002661B"/>
    <w:rsid w:val="001C0710"/>
    <w:rsid w:val="001F4334"/>
    <w:rsid w:val="0020358B"/>
    <w:rsid w:val="00296B5E"/>
    <w:rsid w:val="003A5FDC"/>
    <w:rsid w:val="00635382"/>
    <w:rsid w:val="006A4EDC"/>
    <w:rsid w:val="00AB6924"/>
    <w:rsid w:val="00BB46A5"/>
    <w:rsid w:val="00CB23DF"/>
    <w:rsid w:val="00E06B33"/>
    <w:rsid w:val="00E9168D"/>
    <w:rsid w:val="00ED7F6E"/>
    <w:rsid w:val="00F96AF6"/>
    <w:rsid w:val="00FA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20D1"/>
  <w15:chartTrackingRefBased/>
  <w15:docId w15:val="{C4F3759B-259B-4015-A7C8-F4465F32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0146A4"/>
    <w:pPr>
      <w:keepNext/>
      <w:keepLines/>
      <w:spacing w:after="0" w:line="270" w:lineRule="auto"/>
      <w:ind w:left="315" w:hanging="10"/>
      <w:outlineLvl w:val="0"/>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6A4"/>
    <w:rPr>
      <w:rFonts w:ascii="Times New Roman" w:eastAsia="Times New Roman" w:hAnsi="Times New Roman" w:cs="Times New Roman"/>
      <w:b/>
      <w:color w:val="000000"/>
      <w:sz w:val="32"/>
      <w:lang w:eastAsia="ru-RU"/>
    </w:rPr>
  </w:style>
  <w:style w:type="table" w:customStyle="1" w:styleId="TableGrid">
    <w:name w:val="TableGrid"/>
    <w:rsid w:val="00CB23D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
    <w:name w:val="Заголовок №2_"/>
    <w:link w:val="20"/>
    <w:rsid w:val="00CB23DF"/>
    <w:rPr>
      <w:rFonts w:ascii="Arial" w:eastAsia="Arial" w:hAnsi="Arial" w:cs="Arial"/>
      <w:b/>
      <w:bCs/>
      <w:sz w:val="27"/>
      <w:szCs w:val="27"/>
      <w:shd w:val="clear" w:color="auto" w:fill="FFFFFF"/>
    </w:rPr>
  </w:style>
  <w:style w:type="paragraph" w:customStyle="1" w:styleId="20">
    <w:name w:val="Заголовок №2"/>
    <w:basedOn w:val="a"/>
    <w:link w:val="2"/>
    <w:rsid w:val="00CB23DF"/>
    <w:pPr>
      <w:widowControl w:val="0"/>
      <w:shd w:val="clear" w:color="auto" w:fill="FFFFFF"/>
      <w:spacing w:before="2940" w:after="0" w:line="0" w:lineRule="atLeast"/>
      <w:outlineLvl w:val="1"/>
    </w:pPr>
    <w:rPr>
      <w:rFonts w:ascii="Arial" w:eastAsia="Arial" w:hAnsi="Arial" w:cs="Arial"/>
      <w:b/>
      <w:bCs/>
      <w:sz w:val="27"/>
      <w:szCs w:val="27"/>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10550640" Type="http://schemas.openxmlformats.org/officeDocument/2006/relationships/footnotes" Target="footnotes.xml"/><Relationship Id="rId116792391" Type="http://schemas.openxmlformats.org/officeDocument/2006/relationships/endnotes" Target="endnotes.xml"/><Relationship Id="rId580485574" Type="http://schemas.openxmlformats.org/officeDocument/2006/relationships/comments" Target="comments.xml"/><Relationship Id="rId272220096" Type="http://schemas.microsoft.com/office/2011/relationships/commentsExtended" Target="commentsExtended.xml"/><Relationship Id="rId94261104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kvNG35gVuST4Bx1xkwAyTYxKDpo=</DigestValue>
    </Reference>
    <Reference Type="http://www.w3.org/2000/09/xmldsig#Object" URI="#idOfficeObject">
      <DigestMethod Algorithm="http://www.w3.org/2000/09/xmldsig#sha1"/>
      <DigestValue>qHaQ7908NIwzGU7HYBA+z0wQ+Vo=</DigestValue>
    </Reference>
  </SignedInfo>
  <SignatureValue>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</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910550640"/>
            <mdssi:RelationshipReference SourceId="rId116792391"/>
            <mdssi:RelationshipReference SourceId="rId580485574"/>
            <mdssi:RelationshipReference SourceId="rId272220096"/>
            <mdssi:RelationshipReference SourceId="rId942611047"/>
          </Transform>
          <Transform Algorithm="http://www.w3.org/TR/2001/REC-xml-c14n-20010315"/>
        </Transforms>
        <DigestMethod Algorithm="http://www.w3.org/2000/09/xmldsig#sha1"/>
        <DigestValue>U9S/h4lHxJGKRQP7TR6F2vpDYOQ=</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Sc/QK68cam3kYNnXQ918n0iK3KY=</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8k2OkSxXCHVXWZ87c76Eg5jYz94=</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kTm9T7CXlQXxVIuXU4yIQCshUoA=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XKpd80EPPckt2ZgGqPleXvbrHCY=</DigestValue>
      </Reference>
      <Reference URI="/word/styles.xml?ContentType=application/vnd.openxmlformats-officedocument.wordprocessingml.styles+xml">
        <DigestMethod Algorithm="http://www.w3.org/2000/09/xmldsig#sha1"/>
        <DigestValue>ZqeOO+tDIqWE1foO2ylGAwOoWZw=</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mdssi:Format>YYYY-MM-DDThh:mm:ssTZD</mdssi:Format>
          <mdssi:Value>2023-02-28T03:23:30Z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19</Pages>
  <Words>7260</Words>
  <Characters>41384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2022-08-29T04:51:00Z</dcterms:created>
  <dcterms:modified xsi:type="dcterms:W3CDTF">2022-08-29T04:51:00Z</dcterms:modified>
</cp:coreProperties>
</file>