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0F" w:rsidRPr="008B75AB" w:rsidRDefault="00FA670F" w:rsidP="00FA670F">
      <w:pPr>
        <w:jc w:val="center"/>
        <w:rPr>
          <w:b/>
        </w:rPr>
      </w:pPr>
      <w:r w:rsidRPr="008B75AB">
        <w:rPr>
          <w:b/>
        </w:rPr>
        <w:t>МУНИЦИПАЛЬНОЕ БЮДЖЕТНОЕ ОБЩЕОБРАЗОВАТЕЛЬНОЕ УЧРЕЖДЕНИЕ</w:t>
      </w:r>
    </w:p>
    <w:p w:rsidR="00FA670F" w:rsidRPr="008B75AB" w:rsidRDefault="00FA670F" w:rsidP="00FA670F">
      <w:pPr>
        <w:jc w:val="center"/>
        <w:rPr>
          <w:b/>
        </w:rPr>
      </w:pPr>
      <w:r w:rsidRPr="008B75AB">
        <w:rPr>
          <w:b/>
        </w:rPr>
        <w:t>«ОСНОВНАЯ ОБЩЕОБРАЗОВАТЕЛЬНАЯ ШКОЛА №</w:t>
      </w:r>
      <w:r>
        <w:rPr>
          <w:b/>
        </w:rPr>
        <w:t>1</w:t>
      </w:r>
      <w:r w:rsidRPr="008B75AB">
        <w:rPr>
          <w:b/>
        </w:rPr>
        <w:t>»</w:t>
      </w:r>
    </w:p>
    <w:p w:rsidR="00FA670F" w:rsidRDefault="00FA670F" w:rsidP="00FA670F">
      <w:pPr>
        <w:jc w:val="right"/>
        <w:rPr>
          <w:b/>
          <w:i/>
          <w:sz w:val="32"/>
          <w:szCs w:val="40"/>
        </w:rPr>
      </w:pPr>
    </w:p>
    <w:tbl>
      <w:tblPr>
        <w:tblW w:w="10060" w:type="dxa"/>
        <w:tblInd w:w="339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FA670F" w:rsidRPr="005C168E" w:rsidTr="00D9267B">
        <w:trPr>
          <w:trHeight w:val="1072"/>
        </w:trPr>
        <w:tc>
          <w:tcPr>
            <w:tcW w:w="3738" w:type="dxa"/>
          </w:tcPr>
          <w:p w:rsidR="00FA670F" w:rsidRPr="005C168E" w:rsidRDefault="00FA670F" w:rsidP="00D9267B">
            <w:pPr>
              <w:rPr>
                <w:b/>
              </w:rPr>
            </w:pPr>
          </w:p>
        </w:tc>
        <w:tc>
          <w:tcPr>
            <w:tcW w:w="6322" w:type="dxa"/>
            <w:gridSpan w:val="2"/>
          </w:tcPr>
          <w:p w:rsidR="00FA670F" w:rsidRPr="00DA1B0A" w:rsidRDefault="00FA670F" w:rsidP="00D9267B">
            <w:r w:rsidRPr="00DA1B0A">
              <w:t>приложение №_____</w:t>
            </w:r>
          </w:p>
          <w:p w:rsidR="00FA670F" w:rsidRPr="00DA1B0A" w:rsidRDefault="00FA670F" w:rsidP="00D9267B">
            <w:proofErr w:type="gramStart"/>
            <w:r w:rsidRPr="00DA1B0A">
              <w:t>к  ООП</w:t>
            </w:r>
            <w:proofErr w:type="gramEnd"/>
            <w:r w:rsidRPr="00DA1B0A">
              <w:t xml:space="preserve"> </w:t>
            </w:r>
            <w:r>
              <w:t>О</w:t>
            </w:r>
            <w:r w:rsidRPr="00DA1B0A">
              <w:t>ОО  «МБОУ ООШ№</w:t>
            </w:r>
            <w:r>
              <w:t>1</w:t>
            </w:r>
            <w:r w:rsidRPr="00DA1B0A">
              <w:t xml:space="preserve">», </w:t>
            </w:r>
          </w:p>
          <w:p w:rsidR="00FA670F" w:rsidRPr="00DA1B0A" w:rsidRDefault="00FA670F" w:rsidP="00D9267B">
            <w:r w:rsidRPr="00DA1B0A">
              <w:t>утвержденной приказом директора №____от_____20__г.)</w:t>
            </w:r>
          </w:p>
          <w:p w:rsidR="00FA670F" w:rsidRDefault="00FA670F" w:rsidP="00D9267B">
            <w:pPr>
              <w:rPr>
                <w:b/>
              </w:rPr>
            </w:pPr>
          </w:p>
          <w:p w:rsidR="00FA670F" w:rsidRPr="00DA1B0A" w:rsidRDefault="00FA670F" w:rsidP="00D9267B"/>
          <w:p w:rsidR="00FA670F" w:rsidRPr="00DA1B0A" w:rsidRDefault="00FA670F" w:rsidP="00D9267B"/>
        </w:tc>
      </w:tr>
      <w:tr w:rsidR="00FA670F" w:rsidRPr="005C168E" w:rsidTr="00D9267B">
        <w:trPr>
          <w:trHeight w:val="2545"/>
        </w:trPr>
        <w:tc>
          <w:tcPr>
            <w:tcW w:w="3738" w:type="dxa"/>
          </w:tcPr>
          <w:p w:rsidR="00FA670F" w:rsidRPr="005C168E" w:rsidRDefault="00FA670F" w:rsidP="00D9267B">
            <w:r>
              <w:t>РАССМОТРЕНО</w:t>
            </w:r>
          </w:p>
          <w:p w:rsidR="00FA670F" w:rsidRPr="005C168E" w:rsidRDefault="00FA670F" w:rsidP="00D9267B">
            <w:r>
              <w:t>п</w:t>
            </w:r>
            <w:r w:rsidRPr="005C168E">
              <w:t xml:space="preserve">едагогическим советом </w:t>
            </w:r>
          </w:p>
          <w:p w:rsidR="00FA670F" w:rsidRPr="005C168E" w:rsidRDefault="00FA670F" w:rsidP="00D9267B">
            <w:r w:rsidRPr="005C168E">
              <w:t>Протокол №</w:t>
            </w:r>
            <w:r>
              <w:t>__</w:t>
            </w:r>
            <w:r w:rsidRPr="005C168E">
              <w:t>от</w:t>
            </w:r>
            <w:r>
              <w:t xml:space="preserve"> _____201_ г.</w:t>
            </w:r>
          </w:p>
        </w:tc>
        <w:tc>
          <w:tcPr>
            <w:tcW w:w="2977" w:type="dxa"/>
          </w:tcPr>
          <w:p w:rsidR="00FA670F" w:rsidRDefault="00FA670F" w:rsidP="00D9267B">
            <w:r>
              <w:t>СОГЛАСОВАНО</w:t>
            </w:r>
          </w:p>
          <w:p w:rsidR="00FA670F" w:rsidRDefault="00FA670F" w:rsidP="00D9267B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FA670F" w:rsidRDefault="00FA670F" w:rsidP="00D9267B">
            <w:r>
              <w:t>___________</w:t>
            </w:r>
            <w:proofErr w:type="spellStart"/>
            <w:r>
              <w:t>И.В.Шепета</w:t>
            </w:r>
            <w:proofErr w:type="spellEnd"/>
          </w:p>
        </w:tc>
        <w:tc>
          <w:tcPr>
            <w:tcW w:w="3345" w:type="dxa"/>
          </w:tcPr>
          <w:p w:rsidR="00FA670F" w:rsidRPr="005C168E" w:rsidRDefault="00FA670F" w:rsidP="00D9267B">
            <w:r>
              <w:t xml:space="preserve">УТВЕРЖДЕНО </w:t>
            </w:r>
          </w:p>
          <w:p w:rsidR="00FA670F" w:rsidRDefault="00FA670F" w:rsidP="00D9267B">
            <w:r>
              <w:t>приказом директора</w:t>
            </w:r>
          </w:p>
          <w:p w:rsidR="00FA670F" w:rsidRDefault="00FA670F" w:rsidP="00D9267B">
            <w:r>
              <w:t>____________</w:t>
            </w:r>
            <w:proofErr w:type="spellStart"/>
            <w:r>
              <w:t>К.М.Пхайко</w:t>
            </w:r>
            <w:proofErr w:type="spellEnd"/>
          </w:p>
          <w:p w:rsidR="00FA670F" w:rsidRPr="005C168E" w:rsidRDefault="00FA670F" w:rsidP="00D9267B">
            <w:pPr>
              <w:rPr>
                <w:b/>
              </w:rPr>
            </w:pPr>
            <w:r w:rsidRPr="005C168E">
              <w:t>№</w:t>
            </w:r>
            <w:r>
              <w:t xml:space="preserve">___   </w:t>
            </w:r>
            <w:r w:rsidRPr="005C168E">
              <w:t>от</w:t>
            </w:r>
            <w:r>
              <w:t xml:space="preserve"> _____201_г.</w:t>
            </w:r>
          </w:p>
          <w:p w:rsidR="00FA670F" w:rsidRPr="004037CB" w:rsidRDefault="00FA670F" w:rsidP="00D9267B">
            <w:pPr>
              <w:jc w:val="right"/>
              <w:rPr>
                <w:b/>
                <w:i/>
                <w:sz w:val="32"/>
                <w:szCs w:val="40"/>
              </w:rPr>
            </w:pPr>
          </w:p>
        </w:tc>
      </w:tr>
    </w:tbl>
    <w:p w:rsidR="00FA670F" w:rsidRPr="004037CB" w:rsidRDefault="00FA670F" w:rsidP="00FA670F">
      <w:pPr>
        <w:jc w:val="center"/>
        <w:rPr>
          <w:i/>
          <w:sz w:val="20"/>
        </w:rPr>
      </w:pPr>
    </w:p>
    <w:p w:rsidR="00FA670F" w:rsidRDefault="00FA670F" w:rsidP="00FA670F">
      <w:pPr>
        <w:rPr>
          <w:b/>
        </w:rPr>
      </w:pPr>
    </w:p>
    <w:p w:rsidR="00FA670F" w:rsidRDefault="00FA670F" w:rsidP="00FA67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FA670F" w:rsidRDefault="00FA670F" w:rsidP="00FA67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</w:t>
      </w:r>
    </w:p>
    <w:p w:rsidR="00FA670F" w:rsidRDefault="00FA670F" w:rsidP="00FA67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5-9 классов</w:t>
      </w:r>
    </w:p>
    <w:p w:rsidR="00FA670F" w:rsidRDefault="00FA670F" w:rsidP="00FA670F">
      <w:pPr>
        <w:jc w:val="both"/>
        <w:rPr>
          <w:sz w:val="28"/>
          <w:szCs w:val="40"/>
        </w:rPr>
      </w:pPr>
      <w:r w:rsidRPr="002C481F">
        <w:rPr>
          <w:sz w:val="28"/>
          <w:szCs w:val="40"/>
        </w:rPr>
        <w:t>предметная область:</w:t>
      </w:r>
      <w:r>
        <w:rPr>
          <w:sz w:val="28"/>
          <w:szCs w:val="40"/>
        </w:rPr>
        <w:t xml:space="preserve"> естественно-научные предметы</w:t>
      </w:r>
    </w:p>
    <w:p w:rsidR="009A258C" w:rsidRDefault="009A258C" w:rsidP="00FA670F">
      <w:pPr>
        <w:jc w:val="both"/>
        <w:rPr>
          <w:sz w:val="28"/>
          <w:szCs w:val="40"/>
        </w:rPr>
      </w:pPr>
    </w:p>
    <w:p w:rsidR="00FA670F" w:rsidRDefault="00FA670F" w:rsidP="00FA670F">
      <w:pPr>
        <w:jc w:val="both"/>
        <w:rPr>
          <w:sz w:val="28"/>
          <w:szCs w:val="40"/>
        </w:rPr>
      </w:pPr>
      <w:r>
        <w:rPr>
          <w:sz w:val="28"/>
          <w:szCs w:val="40"/>
        </w:rPr>
        <w:t>срок освоения: 5 лет</w:t>
      </w:r>
    </w:p>
    <w:p w:rsidR="00FA670F" w:rsidRDefault="00FA670F" w:rsidP="00FA670F">
      <w:pPr>
        <w:jc w:val="both"/>
        <w:rPr>
          <w:sz w:val="28"/>
          <w:szCs w:val="40"/>
        </w:rPr>
      </w:pPr>
      <w:r>
        <w:rPr>
          <w:sz w:val="28"/>
          <w:szCs w:val="40"/>
        </w:rPr>
        <w:t>классы: 5-9 классы</w:t>
      </w:r>
    </w:p>
    <w:p w:rsidR="00FA670F" w:rsidRDefault="00FA670F" w:rsidP="00FA670F">
      <w:pPr>
        <w:jc w:val="both"/>
        <w:rPr>
          <w:sz w:val="28"/>
          <w:szCs w:val="40"/>
        </w:rPr>
      </w:pPr>
    </w:p>
    <w:p w:rsidR="00FA670F" w:rsidRDefault="00FA670F" w:rsidP="00FA670F">
      <w:pPr>
        <w:jc w:val="both"/>
        <w:rPr>
          <w:sz w:val="28"/>
          <w:szCs w:val="40"/>
        </w:rPr>
      </w:pPr>
    </w:p>
    <w:p w:rsidR="00FA670F" w:rsidRPr="002C481F" w:rsidRDefault="00FA670F" w:rsidP="00FA670F">
      <w:pPr>
        <w:jc w:val="both"/>
        <w:rPr>
          <w:sz w:val="28"/>
          <w:szCs w:val="40"/>
        </w:rPr>
      </w:pPr>
      <w:r>
        <w:rPr>
          <w:sz w:val="28"/>
          <w:szCs w:val="40"/>
        </w:rPr>
        <w:t xml:space="preserve"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изменениями)», с учётом рабочей программы </w:t>
      </w:r>
      <w:proofErr w:type="spellStart"/>
      <w:r w:rsidR="009A258C">
        <w:rPr>
          <w:sz w:val="28"/>
          <w:szCs w:val="40"/>
        </w:rPr>
        <w:t>Пономарёвой</w:t>
      </w:r>
      <w:proofErr w:type="spellEnd"/>
      <w:r w:rsidR="009A258C">
        <w:rPr>
          <w:sz w:val="28"/>
          <w:szCs w:val="40"/>
        </w:rPr>
        <w:t xml:space="preserve"> И.Н, Кучменко В.С., Корниловой О.А</w:t>
      </w:r>
      <w:r w:rsidR="00A20D08">
        <w:rPr>
          <w:sz w:val="28"/>
          <w:szCs w:val="40"/>
        </w:rPr>
        <w:t xml:space="preserve">., </w:t>
      </w:r>
      <w:proofErr w:type="spellStart"/>
      <w:r w:rsidR="00A20D08">
        <w:rPr>
          <w:sz w:val="28"/>
          <w:szCs w:val="40"/>
        </w:rPr>
        <w:t>Драгомилова</w:t>
      </w:r>
      <w:proofErr w:type="spellEnd"/>
      <w:r w:rsidR="00A20D08">
        <w:rPr>
          <w:sz w:val="28"/>
          <w:szCs w:val="40"/>
        </w:rPr>
        <w:t xml:space="preserve"> А.Г., Суховой Т.С. Программы по биологии для </w:t>
      </w:r>
      <w:r>
        <w:rPr>
          <w:sz w:val="28"/>
          <w:szCs w:val="40"/>
        </w:rPr>
        <w:t xml:space="preserve"> 5-9 классов общеобразовательных учреждений – М., </w:t>
      </w:r>
      <w:proofErr w:type="spellStart"/>
      <w:r w:rsidR="00A20D08">
        <w:rPr>
          <w:sz w:val="28"/>
          <w:szCs w:val="40"/>
        </w:rPr>
        <w:t>Вентана</w:t>
      </w:r>
      <w:proofErr w:type="spellEnd"/>
      <w:r w:rsidR="00A20D08">
        <w:rPr>
          <w:sz w:val="28"/>
          <w:szCs w:val="40"/>
        </w:rPr>
        <w:t xml:space="preserve"> - Граф</w:t>
      </w:r>
      <w:r>
        <w:rPr>
          <w:sz w:val="28"/>
          <w:szCs w:val="40"/>
        </w:rPr>
        <w:t>, 2019</w:t>
      </w:r>
    </w:p>
    <w:p w:rsidR="00FA670F" w:rsidRDefault="00FA670F" w:rsidP="00C72F4A">
      <w:pPr>
        <w:jc w:val="center"/>
        <w:rPr>
          <w:b/>
        </w:rPr>
      </w:pPr>
    </w:p>
    <w:p w:rsidR="00FA670F" w:rsidRDefault="00FA670F" w:rsidP="00C72F4A">
      <w:pPr>
        <w:jc w:val="center"/>
        <w:rPr>
          <w:b/>
        </w:rPr>
      </w:pPr>
    </w:p>
    <w:p w:rsidR="00FA670F" w:rsidRDefault="00FA670F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A20D08" w:rsidRDefault="00A20D08" w:rsidP="00C72F4A">
      <w:pPr>
        <w:jc w:val="center"/>
        <w:rPr>
          <w:b/>
        </w:rPr>
      </w:pPr>
    </w:p>
    <w:p w:rsidR="00D9267B" w:rsidRDefault="00C72F4A" w:rsidP="00C72F4A">
      <w:pPr>
        <w:jc w:val="center"/>
        <w:rPr>
          <w:b/>
        </w:rPr>
      </w:pPr>
      <w:r>
        <w:rPr>
          <w:b/>
        </w:rPr>
        <w:lastRenderedPageBreak/>
        <w:t>Планируемые результаты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  <w:b/>
        </w:rPr>
        <w:t>Живые организмы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</w:rPr>
        <w:t>Выпускник научится: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  <w:i/>
        </w:rPr>
        <w:t>Выпускник получит возможность научиться: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соблюдать правила работы в кабинете биологии, с биологическими приборами и инструментами;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выделять эстетические достоинства объектов живой природы;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/>
        </w:rPr>
        <w:t>•</w:t>
      </w:r>
      <w:r w:rsidRPr="008E7AAF">
        <w:rPr>
          <w:rFonts w:eastAsia="Symbol" w:cs="Symbol"/>
          <w:i/>
        </w:rPr>
        <w:t> осознанно соблюдать основные принципы и правила отношения к живой природе;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  <w:b/>
        </w:rPr>
        <w:t>Человек и его здоровье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</w:rPr>
        <w:t>Выпускник научится: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  <w:i/>
        </w:rPr>
        <w:lastRenderedPageBreak/>
        <w:t>Выпускник получит возможность научиться: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выделять эстетические достоинства человеческого тела;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реализовывать установки здорового образа жизни;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  <w:b/>
        </w:rPr>
        <w:t>Общие биологические закономерности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</w:rPr>
        <w:t>Выпускник научится: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характеризовать общие биологические закономерности, их практическую значимость;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</w:rPr>
        <w:t>анализировать и оценивать последствия деятельности человека в природе.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rFonts w:eastAsia="Symbol" w:cs="Symbol"/>
          <w:i/>
        </w:rPr>
        <w:t>Выпускник получит возможность научиться: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выдвигать гипотезы о возможных последствиях деятельности человека в экосистемах и биосфере;</w:t>
      </w:r>
    </w:p>
    <w:p w:rsidR="00B23A94" w:rsidRPr="008E7AAF" w:rsidRDefault="00B23A94" w:rsidP="00B23A94">
      <w:pPr>
        <w:spacing w:line="276" w:lineRule="auto"/>
        <w:ind w:firstLine="567"/>
        <w:jc w:val="both"/>
      </w:pPr>
      <w:r w:rsidRPr="008E7AAF">
        <w:rPr>
          <w:iCs/>
        </w:rPr>
        <w:t>•</w:t>
      </w:r>
      <w:r w:rsidRPr="008E7AAF">
        <w:rPr>
          <w:rFonts w:eastAsia="Symbol" w:cs="Symbol"/>
          <w:iCs/>
        </w:rPr>
        <w:t> </w:t>
      </w:r>
      <w:r w:rsidRPr="008E7AAF">
        <w:rPr>
          <w:rFonts w:eastAsia="Symbol" w:cs="Symbol"/>
          <w:i/>
        </w:rPr>
        <w:t>аргументировать свою точку зрения в ходе дискуссии по обсуждению глобальных экологических проблем.</w:t>
      </w:r>
    </w:p>
    <w:p w:rsidR="00B23A94" w:rsidRDefault="00B23A94" w:rsidP="00C72F4A">
      <w:pPr>
        <w:jc w:val="center"/>
        <w:rPr>
          <w:b/>
        </w:rPr>
      </w:pPr>
    </w:p>
    <w:p w:rsidR="00B23A94" w:rsidRDefault="00B23A94" w:rsidP="00C72F4A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B23A94" w:rsidRPr="001E49DA" w:rsidRDefault="005C1AE3" w:rsidP="00B23A94">
      <w:pPr>
        <w:widowControl w:val="0"/>
        <w:spacing w:before="240"/>
        <w:jc w:val="center"/>
        <w:rPr>
          <w:b/>
        </w:rPr>
      </w:pPr>
      <w:r>
        <w:rPr>
          <w:b/>
        </w:rPr>
        <w:t>5-й класс (70</w:t>
      </w:r>
      <w:r w:rsidR="00B23A94" w:rsidRPr="001E49DA">
        <w:rPr>
          <w:b/>
        </w:rPr>
        <w:t xml:space="preserve"> ч.)</w:t>
      </w:r>
    </w:p>
    <w:p w:rsidR="00B23A94" w:rsidRDefault="00B23A94" w:rsidP="00B23A94">
      <w:pPr>
        <w:widowControl w:val="0"/>
        <w:jc w:val="center"/>
        <w:rPr>
          <w:u w:val="single"/>
        </w:rPr>
      </w:pPr>
      <w:proofErr w:type="gramStart"/>
      <w:r w:rsidRPr="001E49DA">
        <w:rPr>
          <w:u w:val="single"/>
        </w:rPr>
        <w:t>Часть  1</w:t>
      </w:r>
      <w:proofErr w:type="gramEnd"/>
      <w:r w:rsidRPr="001E49DA">
        <w:rPr>
          <w:u w:val="single"/>
        </w:rPr>
        <w:t xml:space="preserve">. </w:t>
      </w:r>
      <w:r w:rsidR="005C1AE3">
        <w:rPr>
          <w:u w:val="single"/>
        </w:rPr>
        <w:t>Введение (8ч)</w:t>
      </w:r>
    </w:p>
    <w:p w:rsidR="005C1AE3" w:rsidRDefault="005C1AE3" w:rsidP="00B23A94">
      <w:pPr>
        <w:widowControl w:val="0"/>
        <w:jc w:val="center"/>
        <w:rPr>
          <w:u w:val="single"/>
        </w:rPr>
      </w:pP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Лабораторные и практические работы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Фенологические наблюдения за сезонными изменениями в природе.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lastRenderedPageBreak/>
        <w:t>Ведение дневника наблюдений.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Экскурсии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Многообразие живых организмов, осенние явления в жизни растений и животных.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Предметные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знать: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 многообразии живой природы;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—царства живой природы: Бактерии, Грибы, Растения, Животные;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—основные методы исследования в биологии: наблюдение, эксперимент, измерение;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—признаки живого: клеточное строение, питание, дыхание, обмен веществ, раздражимость, рост, развитие, размножение;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—экологические факторы;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—правила работы с микроскопом;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—правила техники безопасности при проведении наблюдений и лабораторных опытов в кабинете биологии.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—определять понятия: «биология», «экология», «биосфера», «царства живой природы», «экологические факторы»;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—отличать живые организмы от неживых;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—пользоваться простыми биологическими приборами, инструментами и оборудованием;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—характеризовать среды обитания организмов;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—характеризовать экологические факторы;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—проводить фенологические наблюдения;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—соблюдать правила техники безопасности при проведении наблюдений и лабораторных опытов.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proofErr w:type="spellStart"/>
      <w:r w:rsidRPr="00EE1132">
        <w:rPr>
          <w:color w:val="000000"/>
        </w:rPr>
        <w:t>Метапредметные</w:t>
      </w:r>
      <w:proofErr w:type="spellEnd"/>
      <w:r w:rsidRPr="00EE1132">
        <w:rPr>
          <w:color w:val="000000"/>
        </w:rPr>
        <w:t xml:space="preserve">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—составлять план текста;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—владеть таким видом изложения текста, как повествование;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—под руководством учителя проводить непосредственное наблюдение;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—под руководством учителя оформлять отчёт, включающий описание наблюдения, его результаты, выводы;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—получать биологическую информацию из различных источников;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—определять отношения объекта с другими объектами;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—определять существенные признаки объекта.</w:t>
      </w:r>
    </w:p>
    <w:p w:rsidR="005C1AE3" w:rsidRPr="001E49DA" w:rsidRDefault="005C1AE3" w:rsidP="00B23A94">
      <w:pPr>
        <w:widowControl w:val="0"/>
        <w:jc w:val="center"/>
        <w:rPr>
          <w:u w:val="single"/>
        </w:rPr>
      </w:pPr>
    </w:p>
    <w:p w:rsidR="00B23A94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 xml:space="preserve">Часть 2. </w:t>
      </w:r>
      <w:r w:rsidR="005C1AE3">
        <w:rPr>
          <w:u w:val="single"/>
        </w:rPr>
        <w:t>Клеточное строение организмов (18</w:t>
      </w:r>
      <w:r w:rsidRPr="001E49DA">
        <w:rPr>
          <w:u w:val="single"/>
        </w:rPr>
        <w:t xml:space="preserve"> ч.)</w:t>
      </w:r>
    </w:p>
    <w:p w:rsidR="005C1AE3" w:rsidRDefault="005C1AE3" w:rsidP="00B23A94">
      <w:pPr>
        <w:widowControl w:val="0"/>
        <w:jc w:val="center"/>
        <w:outlineLvl w:val="0"/>
        <w:rPr>
          <w:u w:val="single"/>
        </w:rPr>
      </w:pP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Демонстрация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Микропрепараты различных растительных тканей.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Лабораторные и практические работы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Устройство лупы и светового микроскопа. Правила работы с ними.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Изучение клеток растения с помощью лупы.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Приготовление препарата кожицы чешуи лука, рассматривание его под микроскопом.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lastRenderedPageBreak/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Приготовление препарата и рассматривание под микроскопом движения цитоплазмы в клетках листа элодеи.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Рассматривание под микроскопом готовых микропрепаратов различных растительных тканей.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Предметные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знать: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—строение клетки;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—химический состав клетки;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—основные процессы жизнедеятельности клетки;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—характерные признаки различных растительных тканей.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—определять понятия: «клетка», «оболочка», «цитоплазма», «ядро», «ядрышко», «вакуоли», «пластиды», «хлоропласты», «пигменты», «хлорофилл»;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—работать с лупой и микроскопом;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—готовить микропрепараты и рассматривать их под микроскопом;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—распознавать различные виды тканей.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proofErr w:type="spellStart"/>
      <w:r w:rsidRPr="00EE1132">
        <w:rPr>
          <w:color w:val="000000"/>
        </w:rPr>
        <w:t>Метапредметные</w:t>
      </w:r>
      <w:proofErr w:type="spellEnd"/>
      <w:r w:rsidRPr="00EE1132">
        <w:rPr>
          <w:color w:val="000000"/>
        </w:rPr>
        <w:t xml:space="preserve">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—анализировать объекты под микроскопом;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—сравнивать объекты под микроскопом с их изображением на рисунках и определять их;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—оформлять результаты лабораторной работы в рабочей тетради;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—работать с текстом и иллюстрациями учебника.</w:t>
      </w:r>
    </w:p>
    <w:p w:rsidR="005C1AE3" w:rsidRPr="001E49DA" w:rsidRDefault="005C1AE3" w:rsidP="00B23A94">
      <w:pPr>
        <w:widowControl w:val="0"/>
        <w:jc w:val="center"/>
        <w:outlineLvl w:val="0"/>
        <w:rPr>
          <w:u w:val="single"/>
        </w:rPr>
      </w:pPr>
    </w:p>
    <w:p w:rsidR="00B23A94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 xml:space="preserve">Часть 3. </w:t>
      </w:r>
      <w:r w:rsidR="005C1AE3">
        <w:rPr>
          <w:u w:val="single"/>
        </w:rPr>
        <w:t>Царство бактерии(4ч)</w:t>
      </w:r>
    </w:p>
    <w:p w:rsidR="005C1AE3" w:rsidRDefault="005C1AE3" w:rsidP="00B23A94">
      <w:pPr>
        <w:widowControl w:val="0"/>
        <w:jc w:val="center"/>
        <w:outlineLvl w:val="0"/>
        <w:rPr>
          <w:u w:val="single"/>
        </w:rPr>
      </w:pP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5C1AE3" w:rsidRPr="001E49DA" w:rsidRDefault="005C1AE3" w:rsidP="00B23A94">
      <w:pPr>
        <w:widowControl w:val="0"/>
        <w:jc w:val="center"/>
        <w:outlineLvl w:val="0"/>
        <w:rPr>
          <w:u w:val="single"/>
        </w:rPr>
      </w:pP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 xml:space="preserve">Часть 4. </w:t>
      </w:r>
      <w:r w:rsidR="005C1AE3">
        <w:rPr>
          <w:u w:val="single"/>
        </w:rPr>
        <w:t>Царство Грибы (10ч)</w:t>
      </w:r>
    </w:p>
    <w:p w:rsidR="005C1AE3" w:rsidRDefault="005C1AE3" w:rsidP="00B23A94">
      <w:pPr>
        <w:widowControl w:val="0"/>
        <w:jc w:val="center"/>
        <w:rPr>
          <w:b/>
        </w:rPr>
      </w:pP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Демонстрация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Муляжи плодовых тел шляпочных грибов. Натуральные объекты (трутовик, ржавчина, головня, спорынья).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Лабораторные и практические работы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Строение плодовых тел шляпочных грибов.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 xml:space="preserve">Строение плесневого гриба </w:t>
      </w:r>
      <w:proofErr w:type="spellStart"/>
      <w:r w:rsidRPr="00EE1132">
        <w:rPr>
          <w:color w:val="000000"/>
        </w:rPr>
        <w:t>мукора</w:t>
      </w:r>
      <w:proofErr w:type="spellEnd"/>
      <w:r w:rsidRPr="00EE1132">
        <w:rPr>
          <w:color w:val="000000"/>
        </w:rPr>
        <w:t>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Строение дрожжей.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Предметные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знать: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—строение и основные процессы жизнедеятельности бактерий и грибов;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—разнообразие и распространение бактерий и грибов;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—роль бактерий и грибов в природе и жизни человека.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—давать общую характеристику бактерий и грибов;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—отличать бактерии и грибы от других живых организмов;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lastRenderedPageBreak/>
        <w:t>—отличать съедобные грибы от ядовитых;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—объяснять роль бактерий и грибов в природе и жизни человека.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proofErr w:type="spellStart"/>
      <w:r w:rsidRPr="00EE1132">
        <w:rPr>
          <w:color w:val="000000"/>
        </w:rPr>
        <w:t>Метапредметные</w:t>
      </w:r>
      <w:proofErr w:type="spellEnd"/>
      <w:r w:rsidRPr="00EE1132">
        <w:rPr>
          <w:color w:val="000000"/>
        </w:rPr>
        <w:t xml:space="preserve">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—работать с учебником, рабочей тетрадью и дидактическими материалами;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—составлять сообщения на основе обобщения материала учебника и дополнительной литературы.</w:t>
      </w:r>
    </w:p>
    <w:p w:rsidR="005C1AE3" w:rsidRPr="00EE1132" w:rsidRDefault="005C1AE3" w:rsidP="005C1AE3">
      <w:pPr>
        <w:shd w:val="clear" w:color="auto" w:fill="FFFFFF"/>
        <w:ind w:firstLine="710"/>
        <w:jc w:val="center"/>
        <w:rPr>
          <w:rFonts w:ascii="Calibri" w:hAnsi="Calibri" w:cs="Calibri"/>
          <w:color w:val="000000"/>
        </w:rPr>
      </w:pPr>
      <w:r w:rsidRPr="00EE1132">
        <w:rPr>
          <w:color w:val="000000"/>
        </w:rPr>
        <w:t>Раздел 4. Царство Растения (24 ч)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Демонстрация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Гербарные экземпляры растений. Отпечатки ископаемых растений.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Лабораторные и практические работы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Строение зелёных водорослей.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Строение мха (на местных видах).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 xml:space="preserve">Строение </w:t>
      </w:r>
      <w:proofErr w:type="spellStart"/>
      <w:r w:rsidRPr="00EE1132">
        <w:rPr>
          <w:color w:val="000000"/>
        </w:rPr>
        <w:t>спороносящего</w:t>
      </w:r>
      <w:proofErr w:type="spellEnd"/>
      <w:r w:rsidRPr="00EE1132">
        <w:rPr>
          <w:color w:val="000000"/>
        </w:rPr>
        <w:t xml:space="preserve"> хвоща.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 xml:space="preserve">Строение </w:t>
      </w:r>
      <w:proofErr w:type="spellStart"/>
      <w:r w:rsidRPr="00EE1132">
        <w:rPr>
          <w:color w:val="000000"/>
        </w:rPr>
        <w:t>спороносящего</w:t>
      </w:r>
      <w:proofErr w:type="spellEnd"/>
      <w:r w:rsidRPr="00EE1132">
        <w:rPr>
          <w:color w:val="000000"/>
        </w:rPr>
        <w:t xml:space="preserve"> папоротника.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Строение хвои и шишек хвойных (на примере местных видов).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Предметные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знать: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—основные методы изучения растений;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—основные группы растений (водоросли, мхи, хвощи, плауны, папоротники, голосеменные, цветковые), их строение и многообразие;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—особенности строения и жизнедеятельности лишайников;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—роль растений в биосфере и жизни человека;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—происхождение растений и основные этапы развития растительного мира.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—давать общую характеристику растительного царства;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—объяснять роль растений в биосфере;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—давать характеристику основных групп растений (водоросли, мхи, хвощи, плауны, папоротники, голосеменные, цветковые);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—объяснять происхождение растений и основные этапы развития растительного мира.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proofErr w:type="spellStart"/>
      <w:r w:rsidRPr="00EE1132">
        <w:rPr>
          <w:color w:val="000000"/>
        </w:rPr>
        <w:t>Метапредметные</w:t>
      </w:r>
      <w:proofErr w:type="spellEnd"/>
      <w:r w:rsidRPr="00EE1132">
        <w:rPr>
          <w:color w:val="000000"/>
        </w:rPr>
        <w:t xml:space="preserve">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Учащиеся должны уметь: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—выполнять лабораторные работы под руководством учителя;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—сравнивать представителей разных групп растений, делать выводы на основе сравнения;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—оценивать с эстетической точки зрения представителей растительного мира;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lastRenderedPageBreak/>
        <w:t>—находить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Личностные результаты обучения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—Воспитание в учащихся чувства гордости за российскую биологическую науку;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—знание правил поведения в природе;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—понимание учащимися основных факторов, определяющих взаимоотношения человека и природы;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—умение реализовывать теоретические познания на практике;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—понимание социальной значимости и содержания профессий, связанных с биологией;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—воспитание в учащихся любви к природе;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—признание права каждого на собственное мнение;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—готовность учащихся к самостоятельным поступкам и действиям на благо природы;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—умение отстаивать свою точку зрения;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—критичное отношение учащихся к своим поступкам, осознание ответственности за последствия;</w:t>
      </w:r>
    </w:p>
    <w:p w:rsidR="005C1AE3" w:rsidRPr="00EE1132" w:rsidRDefault="005C1AE3" w:rsidP="005C1AE3">
      <w:pPr>
        <w:shd w:val="clear" w:color="auto" w:fill="FFFFFF"/>
        <w:ind w:firstLine="710"/>
        <w:rPr>
          <w:rFonts w:ascii="Calibri" w:hAnsi="Calibri" w:cs="Calibri"/>
          <w:color w:val="000000"/>
        </w:rPr>
      </w:pPr>
      <w:r w:rsidRPr="00EE1132">
        <w:rPr>
          <w:color w:val="000000"/>
        </w:rPr>
        <w:t>—умение слушать и слышать другое мнение.</w:t>
      </w:r>
    </w:p>
    <w:p w:rsidR="005C1AE3" w:rsidRDefault="005C1AE3" w:rsidP="00B23A94">
      <w:pPr>
        <w:widowControl w:val="0"/>
        <w:jc w:val="center"/>
        <w:rPr>
          <w:b/>
        </w:rPr>
      </w:pPr>
    </w:p>
    <w:p w:rsidR="00B23A94" w:rsidRPr="001E49DA" w:rsidRDefault="00B23A94" w:rsidP="00B23A94">
      <w:pPr>
        <w:widowControl w:val="0"/>
        <w:jc w:val="center"/>
        <w:rPr>
          <w:b/>
        </w:rPr>
      </w:pPr>
      <w:r w:rsidRPr="001E49DA">
        <w:rPr>
          <w:b/>
        </w:rPr>
        <w:t xml:space="preserve">6-й класс </w:t>
      </w:r>
      <w:r w:rsidR="009233BB">
        <w:rPr>
          <w:b/>
        </w:rPr>
        <w:t>3</w:t>
      </w:r>
      <w:r w:rsidR="00D4694E">
        <w:rPr>
          <w:b/>
        </w:rPr>
        <w:t>5</w:t>
      </w:r>
      <w:r w:rsidRPr="001E49DA">
        <w:rPr>
          <w:b/>
        </w:rPr>
        <w:t xml:space="preserve"> ч.</w:t>
      </w:r>
    </w:p>
    <w:p w:rsidR="00B23A94" w:rsidRPr="001E49DA" w:rsidRDefault="00B23A94" w:rsidP="00B23A94">
      <w:pPr>
        <w:widowControl w:val="0"/>
        <w:jc w:val="center"/>
        <w:rPr>
          <w:u w:val="single"/>
        </w:rPr>
      </w:pPr>
      <w:r w:rsidRPr="001E49DA">
        <w:rPr>
          <w:u w:val="single"/>
        </w:rPr>
        <w:t xml:space="preserve">Часть 1. Наука </w:t>
      </w:r>
      <w:proofErr w:type="gramStart"/>
      <w:r w:rsidRPr="001E49DA">
        <w:rPr>
          <w:u w:val="single"/>
        </w:rPr>
        <w:t>о  растения</w:t>
      </w:r>
      <w:proofErr w:type="gramEnd"/>
      <w:r w:rsidR="00D9267B">
        <w:rPr>
          <w:u w:val="single"/>
        </w:rPr>
        <w:t xml:space="preserve"> -ботаника</w:t>
      </w:r>
      <w:r w:rsidRPr="001E49DA">
        <w:rPr>
          <w:u w:val="single"/>
        </w:rPr>
        <w:t xml:space="preserve"> (</w:t>
      </w:r>
      <w:r w:rsidR="008B5AB7">
        <w:rPr>
          <w:u w:val="single"/>
        </w:rPr>
        <w:t>4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  <w:rPr>
          <w:bCs/>
          <w:iCs/>
        </w:rPr>
      </w:pPr>
      <w:r w:rsidRPr="001E49DA">
        <w:t xml:space="preserve"> </w:t>
      </w:r>
      <w:r w:rsidRPr="001E49DA">
        <w:rPr>
          <w:bCs/>
          <w:iCs/>
        </w:rPr>
        <w:t>Растение – клеточный организм. Клетка - основная структурная единица организма растения.</w:t>
      </w:r>
      <w:r w:rsidRPr="001E49DA">
        <w:rPr>
          <w:rFonts w:eastAsia="Calibri"/>
          <w:lang w:eastAsia="en-US"/>
        </w:rPr>
        <w:t xml:space="preserve"> Отличительные признаки растительных клеток.</w:t>
      </w:r>
    </w:p>
    <w:p w:rsidR="00B23A94" w:rsidRPr="001E49DA" w:rsidRDefault="00B23A94" w:rsidP="00B23A94">
      <w:pPr>
        <w:widowControl w:val="0"/>
        <w:jc w:val="both"/>
        <w:rPr>
          <w:rFonts w:eastAsia="Calibri"/>
          <w:lang w:eastAsia="en-US"/>
        </w:rPr>
      </w:pPr>
      <w:r w:rsidRPr="001E49DA">
        <w:rPr>
          <w:rFonts w:eastAsia="Calibri"/>
          <w:lang w:eastAsia="en-US"/>
        </w:rPr>
        <w:t>Понятие о ткани растений.</w:t>
      </w:r>
    </w:p>
    <w:p w:rsidR="00B23A94" w:rsidRPr="001E49DA" w:rsidRDefault="00B23A94" w:rsidP="00B23A94">
      <w:pPr>
        <w:widowControl w:val="0"/>
        <w:jc w:val="both"/>
        <w:rPr>
          <w:rFonts w:eastAsia="Calibri"/>
          <w:lang w:eastAsia="en-US"/>
        </w:rPr>
      </w:pPr>
      <w:r w:rsidRPr="001E49DA">
        <w:rPr>
          <w:rFonts w:eastAsia="Calibri"/>
          <w:i/>
          <w:u w:val="single"/>
          <w:lang w:eastAsia="en-US"/>
        </w:rPr>
        <w:t>Экскурсия.</w:t>
      </w:r>
      <w:r w:rsidRPr="001E49DA">
        <w:rPr>
          <w:rFonts w:eastAsia="Calibri"/>
          <w:lang w:eastAsia="en-US"/>
        </w:rPr>
        <w:t xml:space="preserve"> Многообразие растений.</w:t>
      </w:r>
    </w:p>
    <w:p w:rsidR="00B23A94" w:rsidRPr="001E49DA" w:rsidRDefault="00B23A94" w:rsidP="00B23A94">
      <w:pPr>
        <w:pStyle w:val="a4"/>
        <w:ind w:firstLine="0"/>
        <w:jc w:val="center"/>
        <w:outlineLvl w:val="0"/>
        <w:rPr>
          <w:rFonts w:ascii="Times New Roman" w:hAnsi="Times New Roman" w:cs="Times New Roman"/>
          <w:u w:val="single"/>
        </w:rPr>
      </w:pPr>
      <w:r w:rsidRPr="001E49DA">
        <w:rPr>
          <w:rFonts w:ascii="Times New Roman" w:hAnsi="Times New Roman" w:cs="Times New Roman"/>
          <w:u w:val="single"/>
        </w:rPr>
        <w:t xml:space="preserve">Часть 2. Органы </w:t>
      </w:r>
      <w:proofErr w:type="gramStart"/>
      <w:r w:rsidRPr="001E49DA">
        <w:rPr>
          <w:rFonts w:ascii="Times New Roman" w:hAnsi="Times New Roman" w:cs="Times New Roman"/>
          <w:u w:val="single"/>
        </w:rPr>
        <w:t>растений  (</w:t>
      </w:r>
      <w:proofErr w:type="gramEnd"/>
      <w:r w:rsidR="008B5AB7">
        <w:rPr>
          <w:rFonts w:ascii="Times New Roman" w:hAnsi="Times New Roman" w:cs="Times New Roman"/>
          <w:u w:val="single"/>
        </w:rPr>
        <w:t>9</w:t>
      </w:r>
      <w:r w:rsidRPr="001E49DA">
        <w:rPr>
          <w:rFonts w:ascii="Times New Roman" w:hAnsi="Times New Roman" w:cs="Times New Roman"/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  <w:rPr>
          <w:b/>
        </w:rPr>
      </w:pPr>
      <w:r w:rsidRPr="001E49DA">
        <w:t>Строение и основные органы цветкового растения. Цветок – орган полового размножения растений, строение и многообразие цветков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Корень, его строение, формирование и </w:t>
      </w:r>
      <w:proofErr w:type="gramStart"/>
      <w:r w:rsidRPr="001E49DA">
        <w:t>функции .</w:t>
      </w:r>
      <w:proofErr w:type="gramEnd"/>
      <w:r w:rsidRPr="001E49DA">
        <w:t xml:space="preserve"> Почва и ее роль в жизни растения. Роль удобрений для возделывания культурных растений. Строение и формирование побега. Почка. Видоизменения побега: клубень, луковица, корневище. Стебель и его строение. Лист, его строение и функции. Формирование семени и плода, их функции. Распространение плодов и семян. Строение семени. Прорастание семян.</w:t>
      </w:r>
    </w:p>
    <w:p w:rsidR="00B23A94" w:rsidRPr="001E49DA" w:rsidRDefault="00B23A94" w:rsidP="00B23A94">
      <w:pPr>
        <w:autoSpaceDE w:val="0"/>
        <w:autoSpaceDN w:val="0"/>
        <w:adjustRightInd w:val="0"/>
        <w:jc w:val="both"/>
      </w:pPr>
      <w:r w:rsidRPr="001E49DA">
        <w:rPr>
          <w:i/>
          <w:u w:val="single"/>
        </w:rPr>
        <w:t>Лабораторные работы.</w:t>
      </w:r>
      <w:r w:rsidRPr="001E49DA">
        <w:t xml:space="preserve"> Изучение строения семян растений (1). Строение корня проростка (2). Строение вегетативных и генеративных почек (3). Внешнее строение корневища, клубня, луковицы (4). </w:t>
      </w:r>
    </w:p>
    <w:p w:rsidR="00B23A94" w:rsidRPr="001E49DA" w:rsidRDefault="00B23A94" w:rsidP="00B23A94">
      <w:pPr>
        <w:widowControl w:val="0"/>
        <w:jc w:val="center"/>
        <w:outlineLvl w:val="0"/>
        <w:rPr>
          <w:i/>
          <w:u w:val="single"/>
        </w:rPr>
      </w:pPr>
      <w:r w:rsidRPr="001E49DA">
        <w:rPr>
          <w:i/>
          <w:u w:val="single"/>
        </w:rPr>
        <w:t xml:space="preserve">Часть 3. Основные процессы жизнедеятельности растений </w:t>
      </w:r>
      <w:r w:rsidR="008B5AB7">
        <w:rPr>
          <w:i/>
          <w:u w:val="single"/>
        </w:rPr>
        <w:t>(6</w:t>
      </w:r>
      <w:r w:rsidRPr="001E49DA">
        <w:rPr>
          <w:i/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Функции частей цветка. Жизненный цикл цветкового растения. Половое размножение растений. Опыление и его формы. Соцветия – средство облегчить опыление. </w:t>
      </w:r>
    </w:p>
    <w:p w:rsidR="00B23A94" w:rsidRPr="001E49DA" w:rsidRDefault="00B23A94" w:rsidP="00B23A94">
      <w:pPr>
        <w:widowControl w:val="0"/>
        <w:jc w:val="both"/>
      </w:pPr>
      <w:r w:rsidRPr="001E49DA">
        <w:t>Минеральное, воздушное питание растений. Роль удобрений в жизни растений. Значение вегетативного размножения для растений. Типы прививок.</w:t>
      </w:r>
    </w:p>
    <w:p w:rsidR="00B23A94" w:rsidRPr="001E49DA" w:rsidRDefault="00B23A94" w:rsidP="00B23A94">
      <w:pPr>
        <w:widowControl w:val="0"/>
        <w:jc w:val="both"/>
      </w:pPr>
      <w:r w:rsidRPr="001E49DA">
        <w:t>Влияние экологических факторов на растения.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>Лабораторные работы.</w:t>
      </w:r>
      <w:r w:rsidRPr="001E49DA">
        <w:rPr>
          <w:i/>
        </w:rPr>
        <w:t xml:space="preserve"> </w:t>
      </w:r>
      <w:r w:rsidRPr="001E49DA">
        <w:t>Вегетативное размножение комнатных растений (5).</w:t>
      </w: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>Часть 4. Многообразие и развитие растительного мира (</w:t>
      </w:r>
      <w:r w:rsidR="008B5AB7">
        <w:rPr>
          <w:u w:val="single"/>
        </w:rPr>
        <w:t>11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>Многообразие растений, принципы их классификации. Водоросли, мхи, папоротники, голосеменные и покрытосеменные растения. Усложнение растений в процессе эволюции.</w:t>
      </w:r>
    </w:p>
    <w:p w:rsidR="00B23A94" w:rsidRPr="001E49DA" w:rsidRDefault="00B23A94" w:rsidP="00B23A94">
      <w:pPr>
        <w:widowControl w:val="0"/>
        <w:jc w:val="both"/>
      </w:pPr>
      <w:r w:rsidRPr="001E49DA">
        <w:t>Однодольные и двудольные растения. Многообразие и хозяйственное значение на примере растений своей местности. Важнейшие группы культурных растений, выращиваемые в своей местности. Значение цветковых растений в жизни человека.</w:t>
      </w:r>
    </w:p>
    <w:p w:rsidR="00B23A94" w:rsidRPr="001E49DA" w:rsidRDefault="00B23A94" w:rsidP="00B23A94">
      <w:pPr>
        <w:autoSpaceDE w:val="0"/>
        <w:autoSpaceDN w:val="0"/>
        <w:adjustRightInd w:val="0"/>
        <w:jc w:val="both"/>
      </w:pPr>
      <w:r w:rsidRPr="001E49DA">
        <w:rPr>
          <w:i/>
          <w:u w:val="single"/>
        </w:rPr>
        <w:lastRenderedPageBreak/>
        <w:t>Лабораторные работы.</w:t>
      </w:r>
      <w:r w:rsidRPr="001E49DA">
        <w:t xml:space="preserve"> Изучение</w:t>
      </w:r>
      <w:r>
        <w:t xml:space="preserve"> строения мха</w:t>
      </w:r>
      <w:r w:rsidRPr="001E49DA">
        <w:t xml:space="preserve"> (6). Изучение строения папоротника (7). Изучение строения голосеменных растений (8). Изучение строения покрытосеменных растений (9). Определение признаков класса в строении растений (10).</w:t>
      </w: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 xml:space="preserve">Часть 5. </w:t>
      </w:r>
      <w:proofErr w:type="gramStart"/>
      <w:r w:rsidRPr="001E49DA">
        <w:rPr>
          <w:u w:val="single"/>
        </w:rPr>
        <w:t>Природные  сообщества</w:t>
      </w:r>
      <w:proofErr w:type="gramEnd"/>
      <w:r w:rsidRPr="001E49DA">
        <w:rPr>
          <w:u w:val="single"/>
        </w:rPr>
        <w:t xml:space="preserve">  (</w:t>
      </w:r>
      <w:r w:rsidR="008B5AB7">
        <w:rPr>
          <w:u w:val="single"/>
        </w:rPr>
        <w:t>3</w:t>
      </w:r>
      <w:r w:rsidRPr="001E49DA">
        <w:rPr>
          <w:u w:val="single"/>
        </w:rPr>
        <w:t>ч.)</w:t>
      </w:r>
    </w:p>
    <w:p w:rsidR="00B23A94" w:rsidRPr="001E49DA" w:rsidRDefault="00B23A94" w:rsidP="00B23A94">
      <w:pPr>
        <w:widowControl w:val="0"/>
      </w:pPr>
      <w:r w:rsidRPr="001E49DA">
        <w:t>Растительное сообщество. Основные жизненные формы растений (дерево, кустарник, травянистое растение). Взаимосвязь растений друг с другом и с другими живыми организмами.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B23A94" w:rsidRPr="001E49DA" w:rsidRDefault="00B23A94" w:rsidP="00B23A94">
      <w:pPr>
        <w:widowControl w:val="0"/>
      </w:pPr>
      <w:r w:rsidRPr="001E49DA">
        <w:t>Представители живого мира, населяющих природные сообщества. Различие природных сообществ. Строение природных сообществ.</w:t>
      </w:r>
    </w:p>
    <w:p w:rsidR="00B23A94" w:rsidRPr="001E49DA" w:rsidRDefault="009233BB" w:rsidP="00B23A94">
      <w:pPr>
        <w:widowControl w:val="0"/>
        <w:jc w:val="center"/>
        <w:outlineLvl w:val="0"/>
      </w:pPr>
      <w:r>
        <w:rPr>
          <w:b/>
        </w:rPr>
        <w:t xml:space="preserve">7–й </w:t>
      </w:r>
      <w:proofErr w:type="gramStart"/>
      <w:r>
        <w:rPr>
          <w:b/>
        </w:rPr>
        <w:t>класс  (</w:t>
      </w:r>
      <w:proofErr w:type="gramEnd"/>
      <w:r>
        <w:rPr>
          <w:b/>
        </w:rPr>
        <w:t>35</w:t>
      </w:r>
      <w:r w:rsidR="00B23A94" w:rsidRPr="001E49DA">
        <w:rPr>
          <w:b/>
        </w:rPr>
        <w:t xml:space="preserve"> ч.)</w:t>
      </w:r>
    </w:p>
    <w:p w:rsidR="00B23A94" w:rsidRPr="001E49DA" w:rsidRDefault="00B23A94" w:rsidP="00B23A94">
      <w:pPr>
        <w:widowControl w:val="0"/>
        <w:jc w:val="center"/>
        <w:rPr>
          <w:u w:val="single"/>
        </w:rPr>
      </w:pPr>
      <w:r w:rsidRPr="001E49DA">
        <w:rPr>
          <w:u w:val="single"/>
        </w:rPr>
        <w:t>Часть</w:t>
      </w:r>
      <w:r w:rsidR="009233BB">
        <w:rPr>
          <w:u w:val="single"/>
        </w:rPr>
        <w:t xml:space="preserve"> 1. Общие сведения о животных (3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Цель науки – предсказание на основе опыта. Сравнительный метод. Сравнение по существенным и соответственным признакам. Гомология – существенное сходство, унаследованное от предков. Признаки гомологии органов: сходный набор частей, сходное положение органа среди других, наличие промежуточных форм. Аналогия – поверхностное сходство, не связанное с общностью происхождения. </w:t>
      </w:r>
    </w:p>
    <w:p w:rsidR="00B23A94" w:rsidRPr="001E49DA" w:rsidRDefault="00B23A94" w:rsidP="00B23A94">
      <w:pPr>
        <w:widowControl w:val="0"/>
        <w:jc w:val="both"/>
      </w:pPr>
      <w:r w:rsidRPr="001E49DA">
        <w:t>Систематика. Искусственная и естественная системы. Систематическая группа. План строения – комплекс органов с их взаимосвязями, свойственных организмам определенной систематической группы. Основные систематические категории: вид, род, семейство, отряд, класс, тип, царство.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Строение клеток. Преимущество ядерных организмов – защита наследственного материала от процесса обмена веществ в клетке. Разделение труда между органоидами. План строения животной клетки. Автотрофный, гетеротрофный и </w:t>
      </w:r>
      <w:proofErr w:type="spellStart"/>
      <w:r w:rsidRPr="001E49DA">
        <w:t>осмотрофный</w:t>
      </w:r>
      <w:proofErr w:type="spellEnd"/>
      <w:r w:rsidRPr="001E49DA">
        <w:t xml:space="preserve"> способы питания. </w:t>
      </w:r>
    </w:p>
    <w:p w:rsidR="00B23A94" w:rsidRPr="001E49DA" w:rsidRDefault="00B23A94" w:rsidP="00B23A94">
      <w:pPr>
        <w:widowControl w:val="0"/>
        <w:jc w:val="both"/>
      </w:pPr>
      <w:proofErr w:type="gramStart"/>
      <w:r w:rsidRPr="001E49DA">
        <w:t>Существенные  признаки</w:t>
      </w:r>
      <w:proofErr w:type="gramEnd"/>
      <w:r w:rsidRPr="001E49DA">
        <w:t>, объединяющие всех животных, отличающие их от других групп организмов (наличие пищеварения, подвижность, чувствительность, активный обмен веществ). Исключения из правила.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 xml:space="preserve">Экскурсии. </w:t>
      </w:r>
      <w:r w:rsidRPr="001E49DA">
        <w:t xml:space="preserve"> Многообразие животных.</w:t>
      </w:r>
    </w:p>
    <w:p w:rsidR="00B23A94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 xml:space="preserve">Часть 2. </w:t>
      </w:r>
      <w:r w:rsidR="009233BB">
        <w:rPr>
          <w:u w:val="single"/>
        </w:rPr>
        <w:t>Строение тела животных (2</w:t>
      </w:r>
      <w:r w:rsidR="004772FC">
        <w:rPr>
          <w:u w:val="single"/>
        </w:rPr>
        <w:t>ч)</w:t>
      </w:r>
    </w:p>
    <w:p w:rsidR="004772FC" w:rsidRPr="001E49DA" w:rsidRDefault="004772FC" w:rsidP="004772FC">
      <w:pPr>
        <w:widowControl w:val="0"/>
        <w:jc w:val="both"/>
      </w:pPr>
      <w:r w:rsidRPr="001E49DA">
        <w:t xml:space="preserve">Строение клеток. Преимущество ядерных организмов – защита наследственного материала от процесса обмена веществ в клетке. Разделение труда между органоидами. План строения животной клетки. Автотрофный, гетеротрофный и </w:t>
      </w:r>
      <w:proofErr w:type="spellStart"/>
      <w:r w:rsidRPr="001E49DA">
        <w:t>осмотрофный</w:t>
      </w:r>
      <w:proofErr w:type="spellEnd"/>
      <w:r w:rsidRPr="001E49DA">
        <w:t xml:space="preserve"> способы питания. </w:t>
      </w:r>
    </w:p>
    <w:p w:rsidR="004772FC" w:rsidRPr="001E49DA" w:rsidRDefault="004772FC" w:rsidP="004772FC">
      <w:pPr>
        <w:widowControl w:val="0"/>
        <w:jc w:val="both"/>
      </w:pPr>
      <w:proofErr w:type="gramStart"/>
      <w:r w:rsidRPr="001E49DA">
        <w:t>Существенные  признаки</w:t>
      </w:r>
      <w:proofErr w:type="gramEnd"/>
      <w:r w:rsidRPr="001E49DA">
        <w:t>, объединяющие всех животных, отличающие их от других групп организмов (наличие пищеварения, подвижность, чувствительность, активный обмен веществ). Исключения из правила.</w:t>
      </w:r>
    </w:p>
    <w:p w:rsidR="004772FC" w:rsidRDefault="004772FC" w:rsidP="004772FC">
      <w:pPr>
        <w:widowControl w:val="0"/>
        <w:jc w:val="both"/>
      </w:pPr>
      <w:r w:rsidRPr="001E49DA">
        <w:rPr>
          <w:i/>
          <w:u w:val="single"/>
        </w:rPr>
        <w:t xml:space="preserve">Экскурсии. </w:t>
      </w:r>
      <w:r w:rsidRPr="001E49DA">
        <w:t xml:space="preserve"> Многообразие животных.</w:t>
      </w:r>
    </w:p>
    <w:p w:rsidR="004772FC" w:rsidRPr="004772FC" w:rsidRDefault="004772FC" w:rsidP="004772FC">
      <w:pPr>
        <w:widowControl w:val="0"/>
        <w:jc w:val="center"/>
        <w:rPr>
          <w:u w:val="single"/>
        </w:rPr>
      </w:pPr>
      <w:r w:rsidRPr="004772FC">
        <w:rPr>
          <w:u w:val="single"/>
        </w:rPr>
        <w:t xml:space="preserve">Часть 3 </w:t>
      </w:r>
      <w:proofErr w:type="spellStart"/>
      <w:r w:rsidRPr="004772FC">
        <w:rPr>
          <w:u w:val="single"/>
        </w:rPr>
        <w:t>Подцарство</w:t>
      </w:r>
      <w:proofErr w:type="spellEnd"/>
      <w:r w:rsidRPr="004772FC">
        <w:rPr>
          <w:u w:val="single"/>
        </w:rPr>
        <w:t xml:space="preserve"> Простейши</w:t>
      </w:r>
      <w:r w:rsidR="009233BB">
        <w:rPr>
          <w:u w:val="single"/>
        </w:rPr>
        <w:t xml:space="preserve">е или </w:t>
      </w:r>
      <w:proofErr w:type="gramStart"/>
      <w:r w:rsidR="009233BB">
        <w:rPr>
          <w:u w:val="single"/>
        </w:rPr>
        <w:t>одноклеточные  животные</w:t>
      </w:r>
      <w:proofErr w:type="gramEnd"/>
      <w:r w:rsidR="009233BB">
        <w:rPr>
          <w:u w:val="single"/>
        </w:rPr>
        <w:t xml:space="preserve"> (3</w:t>
      </w:r>
      <w:r w:rsidRPr="004772FC">
        <w:rPr>
          <w:u w:val="single"/>
        </w:rPr>
        <w:t>ч)</w:t>
      </w:r>
    </w:p>
    <w:p w:rsidR="004772FC" w:rsidRPr="004772FC" w:rsidRDefault="004772FC" w:rsidP="004772FC">
      <w:pPr>
        <w:widowControl w:val="0"/>
        <w:jc w:val="center"/>
        <w:outlineLvl w:val="0"/>
        <w:rPr>
          <w:u w:val="single"/>
        </w:rPr>
      </w:pPr>
    </w:p>
    <w:p w:rsidR="00B23A94" w:rsidRPr="001E49DA" w:rsidRDefault="00B23A94" w:rsidP="00B23A94">
      <w:pPr>
        <w:widowControl w:val="0"/>
        <w:jc w:val="both"/>
      </w:pPr>
      <w:r w:rsidRPr="001E49DA">
        <w:t xml:space="preserve">План строения простейших. Жизнедеятельность простейших на примере амебы и инфузории-туфельки. Примеры многообразия простейших. Вода – среда активной жизни простейших.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Понятие о жизненном цикле. Жизненные циклы простейших (амеба, эвглена, грегарина, инфузория, малярийный плазмодий).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Роль простейших в биосфере и жизни человека. Роль фораминифер и радиолярий в образовании осадочных пород; роль паразитических простейших в регуляции численности позвоночных; болезни человека, вызываемые простейшими (на примере малярийного плазмодия). Представление о природных очагах инфекционных заболеваний. </w:t>
      </w:r>
    </w:p>
    <w:p w:rsidR="00B23A94" w:rsidRPr="001E49DA" w:rsidRDefault="00B23A94" w:rsidP="00B23A94">
      <w:pPr>
        <w:pStyle w:val="a3"/>
        <w:spacing w:line="240" w:lineRule="auto"/>
        <w:ind w:hanging="11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9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Лабораторные работы.</w:t>
      </w:r>
      <w:r w:rsidRPr="001E49DA">
        <w:rPr>
          <w:rFonts w:ascii="Times New Roman" w:hAnsi="Times New Roman" w:cs="Times New Roman"/>
          <w:sz w:val="24"/>
          <w:szCs w:val="24"/>
        </w:rPr>
        <w:t xml:space="preserve">  </w:t>
      </w:r>
      <w:r w:rsidRPr="001E49DA">
        <w:rPr>
          <w:rFonts w:ascii="Times New Roman" w:hAnsi="Times New Roman" w:cs="Times New Roman"/>
          <w:bCs/>
          <w:sz w:val="24"/>
          <w:szCs w:val="24"/>
        </w:rPr>
        <w:t xml:space="preserve">Строение и передвижение инфузории (1). </w:t>
      </w:r>
    </w:p>
    <w:p w:rsidR="00B23A94" w:rsidRPr="001E49DA" w:rsidRDefault="004772FC" w:rsidP="00B23A94">
      <w:pPr>
        <w:widowControl w:val="0"/>
        <w:spacing w:before="240"/>
        <w:jc w:val="center"/>
        <w:outlineLvl w:val="0"/>
        <w:rPr>
          <w:u w:val="single"/>
        </w:rPr>
      </w:pPr>
      <w:r>
        <w:rPr>
          <w:u w:val="single"/>
        </w:rPr>
        <w:t>Часть 4</w:t>
      </w:r>
      <w:r w:rsidR="00B23A94" w:rsidRPr="001E49DA">
        <w:rPr>
          <w:u w:val="single"/>
        </w:rPr>
        <w:t xml:space="preserve">.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Подцарство</w:t>
      </w:r>
      <w:proofErr w:type="spellEnd"/>
      <w:r>
        <w:rPr>
          <w:u w:val="single"/>
        </w:rPr>
        <w:t xml:space="preserve"> многоклеточные </w:t>
      </w:r>
      <w:proofErr w:type="spellStart"/>
      <w:proofErr w:type="gramStart"/>
      <w:r w:rsidR="009233BB">
        <w:rPr>
          <w:u w:val="single"/>
        </w:rPr>
        <w:t>животные.Тип</w:t>
      </w:r>
      <w:proofErr w:type="spellEnd"/>
      <w:proofErr w:type="gramEnd"/>
      <w:r w:rsidR="009233BB">
        <w:rPr>
          <w:u w:val="single"/>
        </w:rPr>
        <w:t xml:space="preserve"> Кишечнополостные (2</w:t>
      </w:r>
      <w:r w:rsidR="00B23A94" w:rsidRPr="001E49DA">
        <w:rPr>
          <w:u w:val="single"/>
        </w:rPr>
        <w:t>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Преимущества и недостатки </w:t>
      </w:r>
      <w:proofErr w:type="spellStart"/>
      <w:r w:rsidRPr="001E49DA">
        <w:t>многоклеточности</w:t>
      </w:r>
      <w:proofErr w:type="spellEnd"/>
      <w:r w:rsidRPr="001E49DA">
        <w:t xml:space="preserve">. Разделение труда между клетками и взаимозависимость клеток разных типов. Координация функций клеток. Губки. </w:t>
      </w:r>
      <w:r w:rsidRPr="001E49DA">
        <w:lastRenderedPageBreak/>
        <w:t xml:space="preserve">Регенерация низших многоклеточных. </w:t>
      </w:r>
    </w:p>
    <w:p w:rsidR="00B23A94" w:rsidRPr="001E49DA" w:rsidRDefault="00B23A94" w:rsidP="00B23A94">
      <w:pPr>
        <w:widowControl w:val="0"/>
        <w:jc w:val="both"/>
      </w:pPr>
      <w:r w:rsidRPr="001E49DA">
        <w:t>Кишечнополостные – настоящие многоклеточные животные. Двухслойное строение и появление настоящих тканей. Возникновение кишечной полости и полостного пищеварения. Нервная система. Полип и медуза – жизненные формы. Жизнедеятельность и жизненные циклы гидроидных и сцифоидных кишечнополостных, коралловых полипов. Чередование поколений. Теория происхождения коралловых островов Ч. Дарвина.</w:t>
      </w:r>
    </w:p>
    <w:p w:rsidR="00B23A94" w:rsidRPr="001E49DA" w:rsidRDefault="00B23A94" w:rsidP="00B23A94">
      <w:pPr>
        <w:widowControl w:val="0"/>
        <w:jc w:val="both"/>
      </w:pPr>
      <w:r w:rsidRPr="001E49DA">
        <w:t>Особенности размножения и жизненный цикл кишечнополостных. Многообразие кишечнополостных.</w:t>
      </w:r>
    </w:p>
    <w:p w:rsidR="00B23A94" w:rsidRPr="001E49DA" w:rsidRDefault="004772FC" w:rsidP="00B23A94">
      <w:pPr>
        <w:widowControl w:val="0"/>
        <w:spacing w:before="240"/>
        <w:jc w:val="center"/>
        <w:outlineLvl w:val="0"/>
        <w:rPr>
          <w:u w:val="single"/>
        </w:rPr>
      </w:pPr>
      <w:r>
        <w:rPr>
          <w:u w:val="single"/>
        </w:rPr>
        <w:t>Часть 5</w:t>
      </w:r>
      <w:r w:rsidR="00B23A94" w:rsidRPr="001E49DA">
        <w:rPr>
          <w:u w:val="single"/>
        </w:rPr>
        <w:t>. Типы Плоские черви, К</w:t>
      </w:r>
      <w:r w:rsidR="009233BB">
        <w:rPr>
          <w:u w:val="single"/>
        </w:rPr>
        <w:t>руглые черви, Кольчатые черви (3</w:t>
      </w:r>
      <w:r w:rsidR="00B23A94"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Плоские черви – ползающие животные. Появление </w:t>
      </w:r>
      <w:proofErr w:type="spellStart"/>
      <w:r w:rsidRPr="001E49DA">
        <w:t>кожномускульного</w:t>
      </w:r>
      <w:proofErr w:type="spellEnd"/>
      <w:r w:rsidRPr="001E49DA">
        <w:t xml:space="preserve"> мешка, мезодермы, выделительной системы. Жизнедеятельность и жизненные циклы свободноживущего и паразитических плоских червей. Приспособления к паразитизму. Жизнедеятельность и жизненные циклы сосальщиков и ленточных червей. Меры профилактики заражения.</w:t>
      </w:r>
    </w:p>
    <w:p w:rsidR="00B23A94" w:rsidRPr="001E49DA" w:rsidRDefault="00B23A94" w:rsidP="00B23A94">
      <w:pPr>
        <w:widowControl w:val="0"/>
        <w:jc w:val="both"/>
      </w:pPr>
      <w:r w:rsidRPr="001E49DA">
        <w:t>Круглые черви. Биологический прогресс на примере круглых червей. Первичная полость тела круглых червей. Сквозной кишечник. Жизнедеятельность и жизненные циклы круглых червей. Паразитические черви и борьба с очагами вызываемых ими болезней.</w:t>
      </w:r>
    </w:p>
    <w:p w:rsidR="00B23A94" w:rsidRPr="001E49DA" w:rsidRDefault="00B23A94" w:rsidP="00B23A94">
      <w:pPr>
        <w:widowControl w:val="0"/>
        <w:jc w:val="both"/>
      </w:pPr>
      <w:r w:rsidRPr="001E49DA">
        <w:t>План строения кольчатого червя. Вторичная полость тела (целом). Роль вторичной полости тела в жизни высших многоклеточных. Сегментация и причины ее возникновения. Возникновение кровеносной системы и примитивных конечностей (</w:t>
      </w:r>
      <w:proofErr w:type="spellStart"/>
      <w:r w:rsidRPr="001E49DA">
        <w:t>параподиев</w:t>
      </w:r>
      <w:proofErr w:type="spellEnd"/>
      <w:r w:rsidRPr="001E49DA">
        <w:t>).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Тип кольчатые черви. Жизненные циклы. Раздельнополые и гермафродитные кольчатые черви. Типы жизненных форм: подвижные (ползающие, плавающие), роющие, сидячие. Нереида и ее роль в питании морских рыб. Образ жизни дождевых червей и их роль в процессе почвообразования. 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>Лабораторные работы.</w:t>
      </w:r>
      <w:r w:rsidRPr="001E49DA">
        <w:t xml:space="preserve">  </w:t>
      </w:r>
      <w:r w:rsidRPr="001E49DA">
        <w:rPr>
          <w:bCs/>
        </w:rPr>
        <w:t>Строение и передвижение дождевого червя (2). Внутреннее строение червя (3).</w:t>
      </w:r>
    </w:p>
    <w:p w:rsidR="00B23A94" w:rsidRPr="001E49DA" w:rsidRDefault="009233BB" w:rsidP="00B23A94">
      <w:pPr>
        <w:widowControl w:val="0"/>
        <w:spacing w:before="240"/>
        <w:jc w:val="center"/>
        <w:outlineLvl w:val="0"/>
        <w:rPr>
          <w:u w:val="single"/>
        </w:rPr>
      </w:pPr>
      <w:r>
        <w:rPr>
          <w:u w:val="single"/>
        </w:rPr>
        <w:t>Часть 5. Тип Моллюски (2</w:t>
      </w:r>
      <w:r w:rsidR="00B23A94"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</w:pPr>
      <w:r w:rsidRPr="001E49DA">
        <w:t xml:space="preserve">Общие черты планов строения моллюсков и членистоногих: появление наружного скелета (его преимущества и недостатки), распад кожно-мускульного мешка, редукция вторичной полости тела, незамкнутая кровеносная система. </w:t>
      </w:r>
    </w:p>
    <w:p w:rsidR="00B23A94" w:rsidRPr="001E49DA" w:rsidRDefault="00B23A94" w:rsidP="00B23A94">
      <w:pPr>
        <w:widowControl w:val="0"/>
      </w:pPr>
      <w:r w:rsidRPr="001E49DA">
        <w:t>План строения моллюсков. Раковина. Возникновение почек. Разбросанно-узловая нервная система. Сравнительный анализ брюхоногих, двустворчатых и головоногих.</w:t>
      </w:r>
    </w:p>
    <w:p w:rsidR="00B23A94" w:rsidRPr="001E49DA" w:rsidRDefault="00B23A94" w:rsidP="00B23A94">
      <w:pPr>
        <w:widowControl w:val="0"/>
      </w:pPr>
      <w:r w:rsidRPr="001E49DA">
        <w:t>План строения членистоногих. Разделение тела на отделы при сохранении сегментации. Хитиновый покров и рост во время линек. Членистые конечности. Разделение функций конечностей. Сравнительный анализ ракообразных, паукообразных и насекомых.</w:t>
      </w:r>
    </w:p>
    <w:p w:rsidR="00B23A94" w:rsidRPr="001E49DA" w:rsidRDefault="00B23A94" w:rsidP="00B23A94">
      <w:pPr>
        <w:widowControl w:val="0"/>
      </w:pPr>
      <w:r w:rsidRPr="001E49DA">
        <w:t xml:space="preserve">Тип моллюски. Примеры жизненных форм и жизненных циклов двустворчатых моллюсков; </w:t>
      </w:r>
      <w:proofErr w:type="gramStart"/>
      <w:r w:rsidRPr="001E49DA">
        <w:t>брюхоногих  (</w:t>
      </w:r>
      <w:proofErr w:type="gramEnd"/>
      <w:r w:rsidRPr="001E49DA">
        <w:t xml:space="preserve">морские моллюски,  прудовик, виноградная улитка, слизень). Роль моллюсков в жизни человека (промысел и разведение съедобных моллюсков, добыча жемчуга и разведение </w:t>
      </w:r>
      <w:proofErr w:type="gramStart"/>
      <w:r w:rsidRPr="001E49DA">
        <w:t>жемчужниц,  разрушение</w:t>
      </w:r>
      <w:proofErr w:type="gramEnd"/>
      <w:r w:rsidRPr="001E49DA">
        <w:t xml:space="preserve"> деревянных построек, повреждение урожая).</w:t>
      </w:r>
    </w:p>
    <w:p w:rsidR="00B23A94" w:rsidRPr="001E49DA" w:rsidRDefault="00B23A94" w:rsidP="00B23A94">
      <w:pPr>
        <w:widowControl w:val="0"/>
        <w:rPr>
          <w:bCs/>
        </w:rPr>
      </w:pPr>
      <w:r w:rsidRPr="001E49DA">
        <w:rPr>
          <w:i/>
          <w:u w:val="single"/>
        </w:rPr>
        <w:t>Лабораторные работы.</w:t>
      </w:r>
      <w:r w:rsidRPr="001E49DA">
        <w:t xml:space="preserve">  </w:t>
      </w:r>
      <w:r w:rsidRPr="001E49DA">
        <w:rPr>
          <w:bCs/>
        </w:rPr>
        <w:t>Внешнее строение раковин моллюсков (4).</w:t>
      </w:r>
    </w:p>
    <w:p w:rsidR="00B23A94" w:rsidRPr="001E49DA" w:rsidRDefault="009233BB" w:rsidP="00B23A94">
      <w:pPr>
        <w:widowControl w:val="0"/>
        <w:spacing w:before="240"/>
        <w:jc w:val="center"/>
        <w:outlineLvl w:val="0"/>
        <w:rPr>
          <w:u w:val="single"/>
        </w:rPr>
      </w:pPr>
      <w:r>
        <w:rPr>
          <w:u w:val="single"/>
        </w:rPr>
        <w:t>Часть 6. Тип Членистоногие (5</w:t>
      </w:r>
      <w:r w:rsidR="00B23A94" w:rsidRPr="001E49DA">
        <w:rPr>
          <w:u w:val="single"/>
        </w:rPr>
        <w:t>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Тип членистоногие. Класс ракообразные. Примеры жизненных форм и жизненных циклов (планктонные рачки, криль, </w:t>
      </w:r>
      <w:proofErr w:type="gramStart"/>
      <w:r w:rsidRPr="001E49DA">
        <w:t>краб,  дафнии</w:t>
      </w:r>
      <w:proofErr w:type="gramEnd"/>
      <w:r w:rsidRPr="001E49DA">
        <w:t xml:space="preserve"> и циклопы, речной рак). Роль ракообразных в жизни человека и питании промысловых животных.</w:t>
      </w:r>
    </w:p>
    <w:p w:rsidR="00B23A94" w:rsidRPr="001E49DA" w:rsidRDefault="00B23A94" w:rsidP="00B23A94">
      <w:pPr>
        <w:widowControl w:val="0"/>
        <w:jc w:val="both"/>
      </w:pPr>
      <w:r w:rsidRPr="001E49DA">
        <w:t>Тип членистоногие. Класс паукообразные. Приспособления к жизни на суше.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энцефалита, возбудители чесоток).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Тип членистоногие. Класс насекомые. Приспособления к жизни на суше. Строение ротовых аппаратов. Полет насекомых. Окраска насекомых. Насекомые с полным и неполным </w:t>
      </w:r>
      <w:r w:rsidRPr="001E49DA">
        <w:lastRenderedPageBreak/>
        <w:t>превращением. Многообразие насекомых. Жизненные формы насекомых (фитофаги, хищники, паразиты, сапрофаги) на примере представителей отрядов прямокрылых, перепончатокрылых, жуков, двукрылых, чешуекрылых. Общественные насекомые (пчелы, осы, муравьи). Роль насекомых в жизни биосферы и человека. Насекомые-опылители. Насекомые-фитофаги. Насекомые-вредители. Биологические методы борьбы с вредителями. Насекомые – обитатели квартир (постельный клоп, таракан, фараонов муравей). Регуляция численности насекомых. Нарушение природных и создание антропогенных сообществ как причина появления вредителей.</w:t>
      </w:r>
    </w:p>
    <w:p w:rsidR="00B23A94" w:rsidRPr="001E49DA" w:rsidRDefault="00B23A94" w:rsidP="00B23A94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E49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Лабораторные работы.</w:t>
      </w:r>
      <w:r w:rsidRPr="001E49DA">
        <w:rPr>
          <w:rFonts w:ascii="Times New Roman" w:hAnsi="Times New Roman" w:cs="Times New Roman"/>
          <w:sz w:val="24"/>
          <w:szCs w:val="24"/>
        </w:rPr>
        <w:t xml:space="preserve"> </w:t>
      </w:r>
      <w:r w:rsidRPr="001E49DA">
        <w:rPr>
          <w:rFonts w:ascii="Times New Roman" w:hAnsi="Times New Roman" w:cs="Times New Roman"/>
          <w:bCs/>
          <w:sz w:val="24"/>
          <w:szCs w:val="24"/>
        </w:rPr>
        <w:t xml:space="preserve">Внешнее строение насекомого (5). </w:t>
      </w:r>
    </w:p>
    <w:p w:rsidR="00B23A94" w:rsidRPr="001E49DA" w:rsidRDefault="00B23A94" w:rsidP="00B23A94">
      <w:pPr>
        <w:widowControl w:val="0"/>
        <w:rPr>
          <w:b/>
        </w:rPr>
      </w:pPr>
    </w:p>
    <w:p w:rsidR="00B23A94" w:rsidRPr="001E49DA" w:rsidRDefault="004772FC" w:rsidP="00B23A94">
      <w:pPr>
        <w:widowControl w:val="0"/>
        <w:jc w:val="center"/>
        <w:outlineLvl w:val="0"/>
        <w:rPr>
          <w:u w:val="single"/>
        </w:rPr>
      </w:pPr>
      <w:r>
        <w:rPr>
          <w:u w:val="single"/>
        </w:rPr>
        <w:t>Часть 8</w:t>
      </w:r>
      <w:r w:rsidR="009233BB">
        <w:rPr>
          <w:u w:val="single"/>
        </w:rPr>
        <w:t>. Тип Хордовые (4</w:t>
      </w:r>
      <w:r w:rsidR="00B23A94"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</w:p>
    <w:p w:rsidR="00B23A94" w:rsidRPr="001E49DA" w:rsidRDefault="00B23A94" w:rsidP="00B23A94">
      <w:pPr>
        <w:widowControl w:val="0"/>
        <w:jc w:val="both"/>
      </w:pPr>
      <w:r w:rsidRPr="001E49DA">
        <w:t>Позвоночные животные. Позвоночник – внутренний скелет. Бесчелюстные – первые позвоночные. Надкласс рыбы. Важнейшие черты строения и связанные с ними особенности образа жизни. Как рыба плавает? Непарные и парные плавники, их пассивная (рули глубины) и активная функции. Покровы рыб. Возникновение челюстей – органов схватывания добычи. Нервная система и органы чувств. Боковая линия. Двухкамерное сердце. Почки.</w:t>
      </w:r>
    </w:p>
    <w:p w:rsidR="00B23A94" w:rsidRPr="001E49DA" w:rsidRDefault="00B23A94" w:rsidP="00B23A94">
      <w:pPr>
        <w:widowControl w:val="0"/>
        <w:jc w:val="both"/>
      </w:pPr>
      <w:r w:rsidRPr="001E49DA">
        <w:t>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 Многообразие рыб. Класс хрящевые (акулы и скаты). Важнейшие черты строения и связанные с ними особенности образа жизни. Класс костные рыбы. Важнейшие черты строения и связанные с ними особенности образа жизни. Жизненные формы </w:t>
      </w:r>
      <w:proofErr w:type="spellStart"/>
      <w:r w:rsidRPr="001E49DA">
        <w:t>лучеперых</w:t>
      </w:r>
      <w:proofErr w:type="spellEnd"/>
      <w:r w:rsidRPr="001E49DA">
        <w:t xml:space="preserve"> рыб. Двоякодышащие. Кистеперые рыбы – предки наземных позвоночных.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Особенности экосистемы океана. Промысловое значение рыб. Рыбный промысел и его география. Основные группы промысловых рыб. </w:t>
      </w:r>
      <w:proofErr w:type="spellStart"/>
      <w:r w:rsidRPr="001E49DA">
        <w:t>Перепромысел</w:t>
      </w:r>
      <w:proofErr w:type="spellEnd"/>
      <w:r w:rsidRPr="001E49DA">
        <w:t xml:space="preserve"> и загрязнение водоемов – главные причины сокращения рыбных запасов. Пресноводное и морское рыборазведение. </w:t>
      </w:r>
      <w:proofErr w:type="spellStart"/>
      <w:r w:rsidRPr="001E49DA">
        <w:t>Реакклиматизация</w:t>
      </w:r>
      <w:proofErr w:type="spellEnd"/>
      <w:r w:rsidRPr="001E49DA">
        <w:t xml:space="preserve"> и акклиматизация рыб. Аквариумное рыбоводство. </w:t>
      </w:r>
    </w:p>
    <w:p w:rsidR="00B23A94" w:rsidRPr="001E49DA" w:rsidRDefault="00B23A94" w:rsidP="00B23A94">
      <w:pPr>
        <w:widowControl w:val="0"/>
        <w:rPr>
          <w:bCs/>
        </w:rPr>
      </w:pPr>
      <w:r w:rsidRPr="001E49DA">
        <w:rPr>
          <w:i/>
          <w:u w:val="single"/>
        </w:rPr>
        <w:t>Лабораторные работы.</w:t>
      </w:r>
      <w:r w:rsidRPr="001E49DA">
        <w:t xml:space="preserve"> </w:t>
      </w:r>
      <w:r w:rsidRPr="001E49DA">
        <w:rPr>
          <w:bCs/>
        </w:rPr>
        <w:t xml:space="preserve">Внешнее </w:t>
      </w:r>
      <w:proofErr w:type="gramStart"/>
      <w:r w:rsidRPr="001E49DA">
        <w:rPr>
          <w:bCs/>
        </w:rPr>
        <w:t>строение  и</w:t>
      </w:r>
      <w:proofErr w:type="gramEnd"/>
      <w:r w:rsidRPr="001E49DA">
        <w:rPr>
          <w:bCs/>
        </w:rPr>
        <w:t xml:space="preserve"> передвижение рыб (6). Внутреннее строение рыб (7).</w:t>
      </w: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 xml:space="preserve">Часть 8. Класс Земноводные </w:t>
      </w:r>
      <w:r w:rsidR="009233BB">
        <w:rPr>
          <w:u w:val="single"/>
        </w:rPr>
        <w:t>или амфибии (1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Класс земноводные. Важнейшие черты строения, связанные с жизнью на суше. Усиление опорной функции конечностей: неподвижное прикрепление пояса задних конечностей к позвоночнику. Шея, ее биологическая роль и причины отсутствия у рыб. Два круга кровообращения и </w:t>
      </w:r>
      <w:proofErr w:type="spellStart"/>
      <w:r w:rsidRPr="001E49DA">
        <w:t>трехкамерное</w:t>
      </w:r>
      <w:proofErr w:type="spellEnd"/>
      <w:r w:rsidRPr="001E49DA">
        <w:t xml:space="preserve"> сердце. Исчезновение механизма дыхания костных рыб. Возникновение легочного и кожного дыхания. Интенсификация кожного дыхания: голая влажная железистая кожа.  Органы чувств земноводных.</w:t>
      </w:r>
    </w:p>
    <w:p w:rsidR="00B23A94" w:rsidRPr="001E49DA" w:rsidRDefault="00B23A94" w:rsidP="00B23A94">
      <w:pPr>
        <w:widowControl w:val="0"/>
        <w:jc w:val="both"/>
      </w:pPr>
      <w:r w:rsidRPr="001E49DA">
        <w:t>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>Часть 9. Класс Пресмыкающиеся</w:t>
      </w:r>
      <w:r w:rsidR="009233BB">
        <w:rPr>
          <w:u w:val="single"/>
        </w:rPr>
        <w:t xml:space="preserve"> или рептилии (1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Класс пресмыкающиеся. Первые настоящие наземные позвоночные. Интенсификация легочного дыхания. Практически полное разделение венозного и артериального токов крови даже при </w:t>
      </w:r>
      <w:proofErr w:type="spellStart"/>
      <w:r w:rsidRPr="001E49DA">
        <w:t>трехкамерном</w:t>
      </w:r>
      <w:proofErr w:type="spellEnd"/>
      <w:r w:rsidRPr="001E49DA">
        <w:t xml:space="preserve"> сердце и эффективный газообмен. Сухая, лишенная желез кожа. Защитный чешуйчатый покров и характер линьки. Экономный водный обмен. Интенсификация обмена и активизация жизнедеятельности. Особенности использования растительных кормов. Усложнение поведения, органов чувств и центральной нервной системы.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Размножение и развитие рептилий. Прямое развитие (без личинки и метаморфоза). Зародышевые оболочки. Скорлупа или наружные плотные оболочки яиц, препятствующие потере воды и обеспечивающие защиту развивающегося зародыша. Независимость </w:t>
      </w:r>
      <w:r w:rsidRPr="001E49DA">
        <w:lastRenderedPageBreak/>
        <w:t xml:space="preserve">рептилий от водной среды.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Возникновение </w:t>
      </w:r>
      <w:proofErr w:type="spellStart"/>
      <w:r w:rsidRPr="001E49DA">
        <w:t>теплокровности</w:t>
      </w:r>
      <w:proofErr w:type="spellEnd"/>
      <w:r w:rsidRPr="001E49DA">
        <w:t xml:space="preserve">. Экономный обмен веществ у рептилий и расточительный обмен веществ у птиц и млекопитающих. </w:t>
      </w:r>
    </w:p>
    <w:p w:rsidR="00B23A94" w:rsidRPr="001E49DA" w:rsidRDefault="009233BB" w:rsidP="00B23A94">
      <w:pPr>
        <w:widowControl w:val="0"/>
        <w:jc w:val="center"/>
        <w:outlineLvl w:val="0"/>
        <w:rPr>
          <w:u w:val="single"/>
        </w:rPr>
      </w:pPr>
      <w:r>
        <w:rPr>
          <w:u w:val="single"/>
        </w:rPr>
        <w:t>Часть 10. Класс Птицы (3</w:t>
      </w:r>
      <w:r w:rsidR="00B23A94"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Класс птицы.  Полет. Среда обитания и требования, которые она предъявляет к организации птиц. Оперение и разнообразие его функций. Строение и функции пера. Как птица летает? Облегчение тела. Ограничение на использование зеленых растительных кормов летающими птицами. Интенсивный обмен веществ. Четырехкамерное сердце и его биологическая роль. Шея с головой и челюсти становятся основным манипулирующим органом. Беззубый клюв, зоб и их биологическая роль. Особенности дыхания птиц: легкие и воздушные мешки. Усложнение поведения и центральной нервной системы. Главный орган чувств – зрение. </w:t>
      </w:r>
    </w:p>
    <w:p w:rsidR="00B23A94" w:rsidRPr="001E49DA" w:rsidRDefault="00B23A94" w:rsidP="00B23A94">
      <w:pPr>
        <w:widowControl w:val="0"/>
        <w:jc w:val="both"/>
      </w:pPr>
      <w:r w:rsidRPr="001E49DA">
        <w:t>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</w:p>
    <w:p w:rsidR="00B23A94" w:rsidRPr="001E49DA" w:rsidRDefault="00B23A94" w:rsidP="00B23A94">
      <w:pPr>
        <w:widowControl w:val="0"/>
        <w:jc w:val="both"/>
      </w:pPr>
      <w:r w:rsidRPr="001E49DA">
        <w:t>Основные экологические группы птиц: воздушные (козодои, стрижи, колибри и ласточки</w:t>
      </w:r>
      <w:proofErr w:type="gramStart"/>
      <w:r w:rsidRPr="001E49DA">
        <w:t>),  наземно</w:t>
      </w:r>
      <w:proofErr w:type="gramEnd"/>
      <w:r w:rsidRPr="001E49DA">
        <w:t xml:space="preserve">-бегающие (страусы, дрофы и журавли),  дневные хищники, совы, водно-воздушные (чайки и </w:t>
      </w:r>
      <w:proofErr w:type="spellStart"/>
      <w:r w:rsidRPr="001E49DA">
        <w:t>трубконосые</w:t>
      </w:r>
      <w:proofErr w:type="spellEnd"/>
      <w:r w:rsidRPr="001E49DA">
        <w:t xml:space="preserve">), водно-прибрежные (кулики, пастушки, </w:t>
      </w:r>
      <w:proofErr w:type="spellStart"/>
      <w:r w:rsidRPr="001E49DA">
        <w:t>аистообразные</w:t>
      </w:r>
      <w:proofErr w:type="spellEnd"/>
      <w:r w:rsidRPr="001E49DA">
        <w:t xml:space="preserve"> и фламинго), водоплавающие (</w:t>
      </w:r>
      <w:proofErr w:type="spellStart"/>
      <w:r w:rsidRPr="001E49DA">
        <w:t>гусеобразные</w:t>
      </w:r>
      <w:proofErr w:type="spellEnd"/>
      <w:r w:rsidRPr="001E49DA">
        <w:t xml:space="preserve"> и пеликаны),  ныряющие (гагары, поганки, бакланы, пингвины), наземно-лесные (куриные), древесные (</w:t>
      </w:r>
      <w:proofErr w:type="spellStart"/>
      <w:r w:rsidRPr="001E49DA">
        <w:t>ракшеобразные</w:t>
      </w:r>
      <w:proofErr w:type="spellEnd"/>
      <w:r w:rsidRPr="001E49DA">
        <w:t xml:space="preserve">, кукушки, птицы-носороги, туканы, попугаи, дятлы, голуби, воробьиные). Характерные птицы своей местности.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Роль птиц в природе и в жизни человека.  </w:t>
      </w:r>
      <w:proofErr w:type="gramStart"/>
      <w:r w:rsidRPr="001E49DA">
        <w:t>Промысловые  и</w:t>
      </w:r>
      <w:proofErr w:type="gramEnd"/>
      <w:r w:rsidRPr="001E49DA">
        <w:t xml:space="preserve"> охотничьи птицы и рациональное использование их ресурсов. Охрана птиц и привлечение насекомоядных птиц. Домашние птицы. </w:t>
      </w:r>
    </w:p>
    <w:p w:rsidR="00B23A94" w:rsidRPr="001E49DA" w:rsidRDefault="00B23A94" w:rsidP="00B23A94">
      <w:pPr>
        <w:widowControl w:val="0"/>
        <w:rPr>
          <w:bCs/>
        </w:rPr>
      </w:pPr>
      <w:r w:rsidRPr="001E49DA">
        <w:rPr>
          <w:i/>
          <w:u w:val="single"/>
        </w:rPr>
        <w:t>Лабораторные работы.</w:t>
      </w:r>
      <w:r w:rsidRPr="001E49DA">
        <w:t xml:space="preserve"> Внешнее </w:t>
      </w:r>
      <w:proofErr w:type="gramStart"/>
      <w:r w:rsidRPr="001E49DA">
        <w:t>строение  птицы</w:t>
      </w:r>
      <w:proofErr w:type="gramEnd"/>
      <w:r w:rsidRPr="001E49DA">
        <w:t xml:space="preserve"> и ее перьев (8). Строение скелета птиц (9).</w:t>
      </w:r>
    </w:p>
    <w:p w:rsidR="00B23A94" w:rsidRPr="001E49DA" w:rsidRDefault="00B23A94" w:rsidP="00B23A94">
      <w:pPr>
        <w:widowControl w:val="0"/>
        <w:rPr>
          <w:bCs/>
        </w:rPr>
      </w:pP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u w:val="single"/>
        </w:rPr>
        <w:t>Часть 11. Класс Млекопитающие</w:t>
      </w:r>
      <w:r w:rsidR="009233BB">
        <w:rPr>
          <w:u w:val="single"/>
        </w:rPr>
        <w:t xml:space="preserve"> или Звери (4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Класс млекопитающие. Интенсификация обмена веществ. Волосяной покров и разнообразие его функций.  Вторичное </w:t>
      </w:r>
      <w:proofErr w:type="gramStart"/>
      <w:r w:rsidRPr="001E49DA">
        <w:t>небо,  сложная</w:t>
      </w:r>
      <w:proofErr w:type="gramEnd"/>
      <w:r w:rsidRPr="001E49DA">
        <w:t xml:space="preserve"> жевательная поверхность щечных зубов, дифференцировка зубной системы и обработка пищи во рту. Четырехкамерное сердце. Развитие центральной нервной системы и органов чувств. Происхождение млекопитающих.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 Размножение и развитие у однопроходных, сумчатых и плацентарных. Забота о потомстве: утробное развитие, выкармливание детенышей молоком, обучение.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Основные экологические группы сумчатых, плотоядных (хищные и насекомоядные), рукокрылых, копытных (хоботные, </w:t>
      </w:r>
      <w:proofErr w:type="spellStart"/>
      <w:r w:rsidRPr="001E49DA">
        <w:t>непарно</w:t>
      </w:r>
      <w:proofErr w:type="spellEnd"/>
      <w:r w:rsidRPr="001E49DA">
        <w:t xml:space="preserve">-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 </w:t>
      </w:r>
      <w:proofErr w:type="gramStart"/>
      <w:r w:rsidRPr="001E49DA">
        <w:t>Промысловые  и</w:t>
      </w:r>
      <w:proofErr w:type="gramEnd"/>
      <w:r w:rsidRPr="001E49DA">
        <w:t xml:space="preserve"> охотничьи звери и рациональное использование их ресурсов. Охрана зверей. Домашние звери, разнообразие и происхождение их пород. Характерные млекопитающие своей местности.</w:t>
      </w:r>
    </w:p>
    <w:p w:rsidR="00B23A94" w:rsidRPr="001E49DA" w:rsidRDefault="00B23A94" w:rsidP="00B23A94">
      <w:pPr>
        <w:widowControl w:val="0"/>
        <w:rPr>
          <w:bCs/>
        </w:rPr>
      </w:pPr>
      <w:r w:rsidRPr="001E49DA">
        <w:rPr>
          <w:b/>
        </w:rPr>
        <w:t xml:space="preserve"> </w:t>
      </w:r>
      <w:r w:rsidRPr="001E49DA">
        <w:rPr>
          <w:i/>
          <w:u w:val="single"/>
        </w:rPr>
        <w:t>Лабораторные работы.</w:t>
      </w:r>
      <w:r w:rsidRPr="001E49DA">
        <w:t xml:space="preserve"> Внешнее </w:t>
      </w:r>
      <w:proofErr w:type="gramStart"/>
      <w:r w:rsidRPr="001E49DA">
        <w:t>строение  млекопитающих</w:t>
      </w:r>
      <w:proofErr w:type="gramEnd"/>
      <w:r w:rsidRPr="001E49DA">
        <w:t xml:space="preserve"> (10). Строение скелета млекопитающих (11).</w:t>
      </w:r>
      <w:r w:rsidRPr="001E49DA">
        <w:rPr>
          <w:b/>
        </w:rPr>
        <w:t xml:space="preserve"> </w:t>
      </w:r>
    </w:p>
    <w:p w:rsidR="00B23A94" w:rsidRPr="001E49DA" w:rsidRDefault="00B23A94" w:rsidP="00B23A94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B23A94" w:rsidRPr="001E49DA" w:rsidRDefault="00B23A94" w:rsidP="00B23A94">
      <w:pPr>
        <w:widowControl w:val="0"/>
        <w:jc w:val="center"/>
        <w:outlineLvl w:val="0"/>
        <w:rPr>
          <w:u w:val="single"/>
        </w:rPr>
      </w:pPr>
      <w:r w:rsidRPr="001E49DA">
        <w:rPr>
          <w:b/>
        </w:rPr>
        <w:t xml:space="preserve">  </w:t>
      </w:r>
      <w:r w:rsidRPr="001E49DA">
        <w:rPr>
          <w:u w:val="single"/>
        </w:rPr>
        <w:t>Часть 12. Раз</w:t>
      </w:r>
      <w:r w:rsidR="009233BB">
        <w:rPr>
          <w:u w:val="single"/>
        </w:rPr>
        <w:t>витие животного мира на Земле (2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Животные – самый яркий пример биологического прогресса. Самое разнообразное царство живых организмов. Широкое распространение животных. Разнообразие типов животных и </w:t>
      </w:r>
      <w:r w:rsidRPr="001E49DA">
        <w:lastRenderedPageBreak/>
        <w:t>разнообразие в типе. Сложные и простые животные. Самые сложные: формы поведения, общественная жизнь, размножение, жизненные циклы, формы заботы о потомстве. Венец эволюции животных – человек.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Этапы эволюции животного мира. 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>Экскурсии.</w:t>
      </w:r>
      <w:r w:rsidRPr="001E49DA">
        <w:rPr>
          <w:b/>
        </w:rPr>
        <w:t xml:space="preserve"> </w:t>
      </w:r>
      <w:r w:rsidRPr="001E49DA">
        <w:t xml:space="preserve">Разнообразие и роль животных в природе родного края.   </w:t>
      </w:r>
      <w:r>
        <w:t>С</w:t>
      </w:r>
      <w:r w:rsidRPr="001E49DA">
        <w:t xml:space="preserve">езонные явления в жизни животных.            </w:t>
      </w:r>
    </w:p>
    <w:p w:rsidR="00B23A94" w:rsidRPr="001E49DA" w:rsidRDefault="00B23A94" w:rsidP="00B23A94">
      <w:pPr>
        <w:widowControl w:val="0"/>
        <w:spacing w:before="240"/>
        <w:jc w:val="center"/>
        <w:rPr>
          <w:b/>
        </w:rPr>
      </w:pPr>
      <w:r w:rsidRPr="001E49DA">
        <w:rPr>
          <w:b/>
        </w:rPr>
        <w:t>8-й класс (7</w:t>
      </w:r>
      <w:r w:rsidR="009B0A06">
        <w:rPr>
          <w:b/>
        </w:rPr>
        <w:t>0</w:t>
      </w:r>
      <w:r w:rsidRPr="001E49DA">
        <w:rPr>
          <w:b/>
        </w:rPr>
        <w:t xml:space="preserve"> ч.)</w:t>
      </w:r>
    </w:p>
    <w:p w:rsidR="00B23A94" w:rsidRPr="001E49DA" w:rsidRDefault="00B23A94" w:rsidP="00B23A94">
      <w:pPr>
        <w:widowControl w:val="0"/>
        <w:spacing w:before="240"/>
        <w:jc w:val="center"/>
        <w:rPr>
          <w:u w:val="single"/>
        </w:rPr>
      </w:pPr>
      <w:r w:rsidRPr="001E49DA">
        <w:rPr>
          <w:u w:val="single"/>
        </w:rPr>
        <w:t>Часть 1. Об</w:t>
      </w:r>
      <w:r w:rsidR="004D0CA6">
        <w:rPr>
          <w:u w:val="single"/>
        </w:rPr>
        <w:t xml:space="preserve">щий обзор организма </w:t>
      </w:r>
      <w:proofErr w:type="gramStart"/>
      <w:r w:rsidR="004D0CA6">
        <w:rPr>
          <w:u w:val="single"/>
        </w:rPr>
        <w:t>человека  (</w:t>
      </w:r>
      <w:proofErr w:type="gramEnd"/>
      <w:r w:rsidR="004D0CA6">
        <w:rPr>
          <w:u w:val="single"/>
        </w:rPr>
        <w:t>6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Человек – биосоциальное существо. Систематическое положение человека. Человек – животное (гетеротроф, питание с помощью рта, подвижность), позвоночное и млекопитающее.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Основные функции организма: питание, дыхание, выделение, движение, размножение, раздражимость, барьерная. Система органов осуществляет одну основную функцию. Орган – звено в выполнении этой функции. Основные системы органов (пищеварительная, дыхательная, выделительная, опорно-двигательная, репродуктивная, органы чувств, нервная, кожа), их состав и взаимное расположение.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Орган и ткань. Типы тканей: эпителиальная, мышечная, соединительная, нервная, репродуктивная.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Клетка и ее строение. Основные органеллы клетки и их функции. Тканевая жидкость – среда клеток организма. </w:t>
      </w:r>
    </w:p>
    <w:p w:rsidR="00B23A94" w:rsidRPr="001E49DA" w:rsidRDefault="00B23A94" w:rsidP="00B23A94">
      <w:pPr>
        <w:pStyle w:val="a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9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Лабораторные работы.</w:t>
      </w:r>
      <w:r w:rsidRPr="001E49DA">
        <w:rPr>
          <w:rFonts w:ascii="Times New Roman" w:hAnsi="Times New Roman" w:cs="Times New Roman"/>
          <w:sz w:val="24"/>
          <w:szCs w:val="24"/>
        </w:rPr>
        <w:t xml:space="preserve"> Действие фермента каталазы на пероксид водорода (1). </w:t>
      </w:r>
      <w:r>
        <w:rPr>
          <w:rFonts w:ascii="Times New Roman" w:hAnsi="Times New Roman" w:cs="Times New Roman"/>
          <w:sz w:val="24"/>
          <w:szCs w:val="24"/>
        </w:rPr>
        <w:t xml:space="preserve">Клетки и ткани под микроскопом </w:t>
      </w:r>
      <w:r w:rsidRPr="001E49DA">
        <w:rPr>
          <w:rFonts w:ascii="Times New Roman" w:hAnsi="Times New Roman" w:cs="Times New Roman"/>
          <w:sz w:val="24"/>
          <w:szCs w:val="24"/>
        </w:rPr>
        <w:t xml:space="preserve">(2). </w:t>
      </w:r>
    </w:p>
    <w:p w:rsidR="00B23A94" w:rsidRDefault="00B23A94" w:rsidP="00B23A94">
      <w:pPr>
        <w:pStyle w:val="a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 работы</w:t>
      </w:r>
      <w:proofErr w:type="gramEnd"/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1E49DA">
        <w:rPr>
          <w:rFonts w:ascii="Times New Roman" w:hAnsi="Times New Roman" w:cs="Times New Roman"/>
          <w:sz w:val="24"/>
          <w:szCs w:val="24"/>
        </w:rPr>
        <w:t>Мигательный рефлекс (1).</w:t>
      </w:r>
    </w:p>
    <w:p w:rsidR="004D0CA6" w:rsidRPr="001E49DA" w:rsidRDefault="004D0CA6" w:rsidP="004D0CA6">
      <w:pPr>
        <w:widowControl w:val="0"/>
        <w:jc w:val="center"/>
        <w:outlineLvl w:val="0"/>
        <w:rPr>
          <w:u w:val="single"/>
        </w:rPr>
      </w:pPr>
      <w:r>
        <w:rPr>
          <w:u w:val="single"/>
        </w:rPr>
        <w:t>Часть 2. Нервная система (7</w:t>
      </w:r>
      <w:r w:rsidRPr="001E49DA">
        <w:rPr>
          <w:u w:val="single"/>
        </w:rPr>
        <w:t xml:space="preserve"> ч.)</w:t>
      </w:r>
    </w:p>
    <w:p w:rsidR="004D0CA6" w:rsidRPr="001E49DA" w:rsidRDefault="004D0CA6" w:rsidP="004D0CA6">
      <w:pPr>
        <w:widowControl w:val="0"/>
        <w:jc w:val="both"/>
      </w:pPr>
      <w:r w:rsidRPr="001E49DA">
        <w:t xml:space="preserve">Значение нервной системы в регуляции и согласованности функций организма. Понятие о рефлексе. Центральная и </w:t>
      </w:r>
      <w:proofErr w:type="gramStart"/>
      <w:r w:rsidRPr="001E49DA">
        <w:t>периферическая нервная система</w:t>
      </w:r>
      <w:proofErr w:type="gramEnd"/>
      <w:r w:rsidRPr="001E49DA">
        <w:t xml:space="preserve"> и их роль. Строение и функции спинного мозга и отделов головного мозга. Рефлекторная дуга. Роль вегетативной нервной системы в регуляции работы внутренних органов. Кора больших полушарий.</w:t>
      </w:r>
    </w:p>
    <w:p w:rsidR="004D0CA6" w:rsidRPr="001E49DA" w:rsidRDefault="004D0CA6" w:rsidP="004D0CA6">
      <w:pPr>
        <w:widowControl w:val="0"/>
        <w:jc w:val="both"/>
      </w:pPr>
      <w:r w:rsidRPr="001E49DA">
        <w:rPr>
          <w:i/>
          <w:u w:val="single"/>
        </w:rPr>
        <w:t xml:space="preserve">Практические работы. </w:t>
      </w:r>
      <w:r>
        <w:t xml:space="preserve"> Изучение действия</w:t>
      </w:r>
      <w:r w:rsidRPr="001E49DA">
        <w:t xml:space="preserve"> прямых и обратных связей (11). Штриховое раздражение кожи (12). Функции различных отделов мозга (13). </w:t>
      </w:r>
    </w:p>
    <w:p w:rsidR="004D0CA6" w:rsidRPr="001E49DA" w:rsidRDefault="004D0CA6" w:rsidP="00B23A94">
      <w:pPr>
        <w:pStyle w:val="a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A94" w:rsidRPr="001E49DA" w:rsidRDefault="004D0CA6" w:rsidP="00B23A94">
      <w:pPr>
        <w:widowControl w:val="0"/>
        <w:spacing w:before="240"/>
        <w:jc w:val="center"/>
        <w:outlineLvl w:val="0"/>
        <w:rPr>
          <w:u w:val="single"/>
        </w:rPr>
      </w:pPr>
      <w:r>
        <w:rPr>
          <w:u w:val="single"/>
        </w:rPr>
        <w:t>Часть 3</w:t>
      </w:r>
      <w:r w:rsidR="00B23A94" w:rsidRPr="001E49DA">
        <w:rPr>
          <w:u w:val="single"/>
        </w:rPr>
        <w:t>. Опорно-двигательная система (10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Состав и строение опорно-двигательного аппарата. Важнейшие отделы скелета человека. Функции скелета. Рост скелета. Типы соединения костей. Суставы. Хрящевая ткань суставов. </w:t>
      </w:r>
      <w:proofErr w:type="gramStart"/>
      <w:r w:rsidRPr="001E49DA">
        <w:t>Влияние  окружающей</w:t>
      </w:r>
      <w:proofErr w:type="gramEnd"/>
      <w:r w:rsidRPr="001E49DA">
        <w:t xml:space="preserve"> среды  и образа жизни на  образование и развитие скелета. Переломы и вывихи.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Мышцы, их функции. Основные группы мышц тела человека. Статическая и динамическая нагрузки мышц. Влияние ритма и нагрузки на работу мышц. Утомление при мышечной работе, роль активного отдыха. Сухожилия.  Растяжение связок.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Первая помощь при ушибах, растяжениях связок, переломах и вывихах. Значение физического воспитания и труда для формирования скелета и развития мышц. Предупреждение искривления позвоночника и развития плоскостопия. 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Кровоснабжение мышц и костей. Роль нервной системы в управлении движением. 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>Лабораторные работы.</w:t>
      </w:r>
      <w:r w:rsidRPr="001E49DA">
        <w:t xml:space="preserve"> Строение костной ткани (3). Состав костей (4). </w:t>
      </w:r>
    </w:p>
    <w:p w:rsidR="00B23A94" w:rsidRPr="001E49DA" w:rsidRDefault="00B23A94" w:rsidP="00B23A94">
      <w:pPr>
        <w:widowControl w:val="0"/>
        <w:jc w:val="both"/>
      </w:pPr>
      <w:proofErr w:type="gramStart"/>
      <w:r w:rsidRPr="001E49DA">
        <w:rPr>
          <w:i/>
          <w:u w:val="single"/>
        </w:rPr>
        <w:t>Практические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Определение местоположения костей на теле (2).  Выявление нарушений осанки и наличия плоскостопия (3).</w:t>
      </w:r>
    </w:p>
    <w:p w:rsidR="00B23A94" w:rsidRPr="001E49DA" w:rsidRDefault="00B23A94" w:rsidP="00B23A94">
      <w:pPr>
        <w:widowControl w:val="0"/>
        <w:spacing w:before="240"/>
        <w:jc w:val="center"/>
        <w:outlineLvl w:val="0"/>
        <w:rPr>
          <w:u w:val="single"/>
        </w:rPr>
      </w:pPr>
      <w:r w:rsidRPr="001E49DA">
        <w:rPr>
          <w:u w:val="single"/>
        </w:rPr>
        <w:t>Часть3. Кровь и кровообращение (9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Кровь и кровеносная система. Кровь – соединительная ткань. Форменные элементы крови: </w:t>
      </w:r>
      <w:r w:rsidRPr="001E49DA">
        <w:lastRenderedPageBreak/>
        <w:t xml:space="preserve">эритроциты, лейкоциты, тромбоциты. Плазма. Функции крови: транспортная, </w:t>
      </w:r>
      <w:proofErr w:type="spellStart"/>
      <w:r w:rsidRPr="001E49DA">
        <w:t>газообменная</w:t>
      </w:r>
      <w:proofErr w:type="spellEnd"/>
      <w:r w:rsidRPr="001E49DA">
        <w:t xml:space="preserve">, защитная, поддержание постоянной температуры тела, информационная. </w:t>
      </w:r>
      <w:proofErr w:type="gramStart"/>
      <w:r w:rsidRPr="001E49DA">
        <w:t>Группы  крови</w:t>
      </w:r>
      <w:proofErr w:type="gramEnd"/>
      <w:r w:rsidRPr="001E49DA">
        <w:t>: АВО; резус-фактор. Переливание крови. Постоянство состава крови. Болезни крови. Анализ крови и диагностика заболеваний. Свертывание крови. Воспалительная реакция.</w:t>
      </w:r>
    </w:p>
    <w:p w:rsidR="00B23A94" w:rsidRPr="001E49DA" w:rsidRDefault="00B23A94" w:rsidP="00B23A94">
      <w:pPr>
        <w:widowControl w:val="0"/>
        <w:jc w:val="both"/>
      </w:pPr>
      <w:r w:rsidRPr="001E49DA">
        <w:t>Строение и функции кровеносной системы. Сердце и его главная функция.  Влияние интенсивности работы организма и внешних воздействий на работу сердца. Сосуды: артерии и вены. Капилляры. Артериальная и венозная кровь. Большой и малый круги кровообращения. Поглощение кислорода и выделение углекислого газа венозной кровью в легких.  Всасывание питательных веществ и поглощение кислорода тканями организма из артериальной крови. Проникновение крови из артериального русла в венозное через полупроницаемые стенки капилляров. Предупреждение сердечно-сосудистых заболеваний. Первая помощь при кровотечениях. Лимфа и ее свойства. Лимфатическая система. Тканевая жидкость.</w:t>
      </w:r>
    </w:p>
    <w:p w:rsidR="00B23A94" w:rsidRPr="001E49DA" w:rsidRDefault="00B23A94" w:rsidP="00B23A94">
      <w:pPr>
        <w:pStyle w:val="a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9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Лабораторные работы.</w:t>
      </w:r>
      <w:r w:rsidRPr="001E49DA">
        <w:rPr>
          <w:rFonts w:ascii="Times New Roman" w:hAnsi="Times New Roman" w:cs="Times New Roman"/>
          <w:sz w:val="24"/>
          <w:szCs w:val="24"/>
        </w:rPr>
        <w:t xml:space="preserve"> Рассмотрение микропрепарата крови человека (5). </w:t>
      </w:r>
    </w:p>
    <w:p w:rsidR="00B23A94" w:rsidRPr="001E49DA" w:rsidRDefault="00B23A94" w:rsidP="00B23A94">
      <w:pPr>
        <w:widowControl w:val="0"/>
        <w:jc w:val="both"/>
      </w:pPr>
      <w:proofErr w:type="gramStart"/>
      <w:r w:rsidRPr="001E49DA">
        <w:rPr>
          <w:i/>
          <w:u w:val="single"/>
        </w:rPr>
        <w:t>Практические  работы</w:t>
      </w:r>
      <w:proofErr w:type="gramEnd"/>
      <w:r w:rsidRPr="001E49DA">
        <w:rPr>
          <w:i/>
          <w:u w:val="single"/>
        </w:rPr>
        <w:t>.</w:t>
      </w:r>
      <w:r w:rsidRPr="001E49DA">
        <w:rPr>
          <w:u w:val="single"/>
        </w:rPr>
        <w:t xml:space="preserve"> </w:t>
      </w:r>
      <w:r w:rsidRPr="001E49DA">
        <w:t>Кислородное голодание (4). Пульс и движение крови, определение скорости кровотока (5). Функциональная сердечно-сосудистая проба (6).</w:t>
      </w:r>
    </w:p>
    <w:p w:rsidR="00B23A94" w:rsidRPr="001E49DA" w:rsidRDefault="004D0CA6" w:rsidP="00B23A94">
      <w:pPr>
        <w:widowControl w:val="0"/>
        <w:jc w:val="center"/>
        <w:outlineLvl w:val="0"/>
        <w:rPr>
          <w:u w:val="single"/>
        </w:rPr>
      </w:pPr>
      <w:r>
        <w:rPr>
          <w:u w:val="single"/>
        </w:rPr>
        <w:t xml:space="preserve">Часть 5. Дыхательная </w:t>
      </w:r>
      <w:proofErr w:type="gramStart"/>
      <w:r>
        <w:rPr>
          <w:u w:val="single"/>
        </w:rPr>
        <w:t>система  (</w:t>
      </w:r>
      <w:proofErr w:type="gramEnd"/>
      <w:r>
        <w:rPr>
          <w:u w:val="single"/>
        </w:rPr>
        <w:t>5</w:t>
      </w:r>
      <w:r w:rsidR="00B23A94" w:rsidRPr="001E49DA">
        <w:rPr>
          <w:u w:val="single"/>
        </w:rPr>
        <w:t>ч.)</w:t>
      </w:r>
    </w:p>
    <w:p w:rsidR="00B23A94" w:rsidRPr="001E49DA" w:rsidRDefault="00B23A94" w:rsidP="00B23A94">
      <w:pPr>
        <w:widowControl w:val="0"/>
        <w:spacing w:before="240"/>
        <w:jc w:val="both"/>
        <w:rPr>
          <w:b/>
        </w:rPr>
      </w:pPr>
      <w:r w:rsidRPr="001E49DA">
        <w:t xml:space="preserve"> Биологическое значение дыхания. Воздухоносные пути и легкие, их строение и функции. Механизм вдоха и выдоха, роль диафрагмы, межреберной мускулатуры и грудной клетки в этом процессе. Жизненная емкость легких. Роль нервной и эндокринной систем в регуляции дыхания. Защита органов дыхания. Механизм газообмена в легких. Перенос кислорода и углекислого газа кровью. Клеточное дыхание. </w:t>
      </w:r>
    </w:p>
    <w:p w:rsidR="00B23A94" w:rsidRPr="001E49DA" w:rsidRDefault="00B23A94" w:rsidP="00B23A94">
      <w:pPr>
        <w:widowControl w:val="0"/>
        <w:jc w:val="both"/>
      </w:pPr>
      <w:r w:rsidRPr="001E49DA">
        <w:t>Гигиена органов дыхания. Искусственное дыхание. Заболевания органов дыхания, их профилактика. Вредное влияние курения.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>Лабораторные работы.</w:t>
      </w:r>
      <w:r w:rsidRPr="001E49DA">
        <w:t xml:space="preserve"> Состав вдыхаемого и выдыхаемого воздуха (6). Дыхательные движения (7). </w:t>
      </w:r>
    </w:p>
    <w:p w:rsidR="00B23A94" w:rsidRPr="001E49DA" w:rsidRDefault="00B23A94" w:rsidP="00B23A94">
      <w:pPr>
        <w:widowControl w:val="0"/>
        <w:jc w:val="both"/>
      </w:pPr>
      <w:proofErr w:type="gramStart"/>
      <w:r w:rsidRPr="001E49DA">
        <w:rPr>
          <w:i/>
          <w:u w:val="single"/>
        </w:rPr>
        <w:t>Практические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Измерение обхвата грудной клетки (7). Определение запыленности воздуха (8).</w:t>
      </w:r>
    </w:p>
    <w:p w:rsidR="00B23A94" w:rsidRPr="001E49DA" w:rsidRDefault="00B23A94" w:rsidP="00B23A94">
      <w:pPr>
        <w:widowControl w:val="0"/>
        <w:spacing w:before="240"/>
        <w:jc w:val="center"/>
        <w:outlineLvl w:val="0"/>
        <w:rPr>
          <w:u w:val="single"/>
        </w:rPr>
      </w:pPr>
      <w:r w:rsidRPr="001E49DA">
        <w:rPr>
          <w:u w:val="single"/>
        </w:rPr>
        <w:t>Часть 5. Пищеварительная система (7 ч.)</w:t>
      </w:r>
    </w:p>
    <w:p w:rsidR="00B23A94" w:rsidRPr="001E49DA" w:rsidRDefault="00B23A94" w:rsidP="00B23A94">
      <w:pPr>
        <w:widowControl w:val="0"/>
        <w:jc w:val="both"/>
      </w:pPr>
      <w:r w:rsidRPr="001E49DA">
        <w:t xml:space="preserve"> Строение и функции пищеварительной системы. Ротовая полость и первичная обработка пищи. Желудочно-кишечный тракт и пищеварение. Биологический смысл переваривания пищи. Всасывание питательных веществ в кровь. Внутриклеточное пищеварение. Окисление органических веществ и получение энергии в клетке. АТФ. Белки, жиры и углеводы пищи – источник элементарных «строительных блоков». Единство элементарных строительных блоков всего живого в биосфере.</w:t>
      </w:r>
    </w:p>
    <w:p w:rsidR="00B23A94" w:rsidRPr="001E49DA" w:rsidRDefault="00B23A94" w:rsidP="00B23A94">
      <w:pPr>
        <w:widowControl w:val="0"/>
        <w:jc w:val="both"/>
      </w:pPr>
      <w:r w:rsidRPr="001E49DA">
        <w:t>Рациональное питание. Состав пищи. Витамины. Энергетическая и пищевая ценность различных продуктов. Предупреждение глистных и желудочно-кишечных заболеваний, пищевых отравлений, первая доврачебная помощь при них.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i/>
          <w:u w:val="single"/>
        </w:rPr>
        <w:t>Лабораторные работы.</w:t>
      </w:r>
      <w:r w:rsidRPr="001E49DA">
        <w:t xml:space="preserve"> Действие ферментов слюны на крахмал (8). Действие ферментов желудочного сока на белки (9). </w:t>
      </w:r>
    </w:p>
    <w:p w:rsidR="00B23A94" w:rsidRPr="001E49DA" w:rsidRDefault="00B23A94" w:rsidP="00B23A94">
      <w:pPr>
        <w:widowControl w:val="0"/>
        <w:jc w:val="both"/>
      </w:pPr>
      <w:proofErr w:type="gramStart"/>
      <w:r w:rsidRPr="001E49DA">
        <w:rPr>
          <w:i/>
          <w:u w:val="single"/>
        </w:rPr>
        <w:t>Практические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</w:t>
      </w:r>
      <w:r w:rsidRPr="006E60CA">
        <w:t>Определение</w:t>
      </w:r>
      <w:r w:rsidRPr="001E49DA">
        <w:t xml:space="preserve"> </w:t>
      </w:r>
      <w:r>
        <w:t>м</w:t>
      </w:r>
      <w:r w:rsidRPr="001E49DA">
        <w:t xml:space="preserve">естоположение слюнных желез (9). </w:t>
      </w:r>
    </w:p>
    <w:p w:rsidR="00B23A94" w:rsidRPr="001E49DA" w:rsidRDefault="00B23A94" w:rsidP="00B23A94">
      <w:pPr>
        <w:widowControl w:val="0"/>
        <w:spacing w:before="240"/>
        <w:jc w:val="center"/>
        <w:outlineLvl w:val="0"/>
        <w:rPr>
          <w:u w:val="single"/>
        </w:rPr>
      </w:pPr>
      <w:r w:rsidRPr="001E49DA">
        <w:rPr>
          <w:u w:val="single"/>
        </w:rPr>
        <w:t>Част</w:t>
      </w:r>
      <w:r w:rsidR="004D0CA6">
        <w:rPr>
          <w:u w:val="single"/>
        </w:rPr>
        <w:t xml:space="preserve">ь 6. Обмен </w:t>
      </w:r>
      <w:proofErr w:type="gramStart"/>
      <w:r w:rsidR="004D0CA6">
        <w:rPr>
          <w:u w:val="single"/>
        </w:rPr>
        <w:t>веществ  и</w:t>
      </w:r>
      <w:proofErr w:type="gramEnd"/>
      <w:r w:rsidR="004D0CA6">
        <w:rPr>
          <w:u w:val="single"/>
        </w:rPr>
        <w:t xml:space="preserve"> энергии (4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jc w:val="both"/>
      </w:pPr>
      <w:r w:rsidRPr="001E49DA">
        <w:rPr>
          <w:b/>
        </w:rPr>
        <w:t xml:space="preserve"> </w:t>
      </w:r>
      <w:r w:rsidRPr="001E49DA">
        <w:t>Обмен веществ на уровне организма и клеток. Пластический и энергетический обмен и их взаимосвязь. Преобразование глюкозы, аминокислот и жиров в организме. Витамины.</w:t>
      </w:r>
    </w:p>
    <w:p w:rsidR="00B23A94" w:rsidRPr="001E49DA" w:rsidRDefault="00B23A94" w:rsidP="00B23A94">
      <w:pPr>
        <w:widowControl w:val="0"/>
        <w:jc w:val="both"/>
      </w:pPr>
      <w:proofErr w:type="gramStart"/>
      <w:r w:rsidRPr="001E49DA">
        <w:rPr>
          <w:i/>
          <w:u w:val="single"/>
        </w:rPr>
        <w:t>Практические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Функциональная проба с максимальной задержкой дыхания (10). </w:t>
      </w:r>
    </w:p>
    <w:p w:rsidR="00B23A94" w:rsidRPr="001E49DA" w:rsidRDefault="00B23A94" w:rsidP="00B23A94">
      <w:pPr>
        <w:widowControl w:val="0"/>
        <w:spacing w:before="240"/>
        <w:jc w:val="center"/>
        <w:outlineLvl w:val="0"/>
        <w:rPr>
          <w:u w:val="single"/>
        </w:rPr>
      </w:pPr>
      <w:r w:rsidRPr="001E49DA">
        <w:rPr>
          <w:u w:val="single"/>
        </w:rPr>
        <w:t>Часть 7</w:t>
      </w:r>
      <w:r>
        <w:rPr>
          <w:u w:val="single"/>
        </w:rPr>
        <w:t>. Мочевыделительная система (2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widowControl w:val="0"/>
        <w:spacing w:before="240"/>
        <w:jc w:val="both"/>
        <w:rPr>
          <w:b/>
        </w:rPr>
      </w:pPr>
      <w:r w:rsidRPr="001E49DA">
        <w:t xml:space="preserve">Удаление твердых, жидких и газообразных веществ из организма (кишечник, </w:t>
      </w:r>
      <w:r w:rsidRPr="001E49DA">
        <w:lastRenderedPageBreak/>
        <w:t>выделительная система, кожа, легкие). Биологическое значение выделения продуктов обмена веществ.</w:t>
      </w:r>
    </w:p>
    <w:p w:rsidR="00B23A94" w:rsidRPr="001E49DA" w:rsidRDefault="00B23A94" w:rsidP="00B23A94">
      <w:pPr>
        <w:widowControl w:val="0"/>
        <w:spacing w:before="240"/>
        <w:jc w:val="both"/>
      </w:pPr>
      <w:r w:rsidRPr="001E49DA">
        <w:t xml:space="preserve">Роль крови в выведении конечных продуктов обмена </w:t>
      </w:r>
      <w:proofErr w:type="gramStart"/>
      <w:r w:rsidRPr="001E49DA">
        <w:t>веществ  клеток</w:t>
      </w:r>
      <w:proofErr w:type="gramEnd"/>
      <w:r w:rsidRPr="001E49DA">
        <w:t xml:space="preserve">. Органы мочевыделительной системы, их функции, профилактика </w:t>
      </w:r>
      <w:proofErr w:type="spellStart"/>
      <w:r w:rsidRPr="001E49DA">
        <w:t>заболеванийбольших</w:t>
      </w:r>
      <w:proofErr w:type="spellEnd"/>
      <w:r w:rsidRPr="001E49DA">
        <w:t xml:space="preserve"> полушарий.</w:t>
      </w:r>
    </w:p>
    <w:p w:rsidR="00B23A94" w:rsidRPr="001E49DA" w:rsidRDefault="00B23A94" w:rsidP="00B23A94">
      <w:pPr>
        <w:widowControl w:val="0"/>
        <w:spacing w:before="240"/>
        <w:jc w:val="center"/>
        <w:outlineLvl w:val="0"/>
        <w:rPr>
          <w:u w:val="single"/>
        </w:rPr>
      </w:pPr>
      <w:r w:rsidRPr="001E49DA">
        <w:rPr>
          <w:u w:val="single"/>
        </w:rPr>
        <w:t>Часть 8</w:t>
      </w:r>
      <w:r w:rsidR="004D0CA6">
        <w:rPr>
          <w:u w:val="single"/>
        </w:rPr>
        <w:t>. Кожа (2</w:t>
      </w:r>
      <w:r w:rsidRPr="001E49DA">
        <w:rPr>
          <w:u w:val="single"/>
        </w:rPr>
        <w:t xml:space="preserve"> ч.)</w:t>
      </w:r>
    </w:p>
    <w:p w:rsidR="00B23A94" w:rsidRDefault="00B23A94" w:rsidP="00B23A94">
      <w:pPr>
        <w:widowControl w:val="0"/>
        <w:jc w:val="both"/>
      </w:pPr>
      <w:r w:rsidRPr="001E49DA">
        <w:t>Барьерная функция организма. Роль кожи в ее обеспечении. Строение и функции кожи. Роль кожи в терморегуляции. Гигиена кожи, гигиенические требования к одежде и обуви. Профилактика и первая помощь при ожогах и обморожении.</w:t>
      </w:r>
    </w:p>
    <w:p w:rsidR="004D0CA6" w:rsidRPr="001E49DA" w:rsidRDefault="004D0CA6" w:rsidP="004D0CA6">
      <w:pPr>
        <w:widowControl w:val="0"/>
        <w:jc w:val="center"/>
        <w:outlineLvl w:val="0"/>
        <w:rPr>
          <w:u w:val="single"/>
        </w:rPr>
      </w:pPr>
      <w:r>
        <w:rPr>
          <w:u w:val="single"/>
        </w:rPr>
        <w:t>Часть 10. Органы чувств. Анализаторы (5</w:t>
      </w:r>
      <w:r w:rsidRPr="001E49DA">
        <w:rPr>
          <w:u w:val="single"/>
        </w:rPr>
        <w:t xml:space="preserve"> ч.).</w:t>
      </w:r>
    </w:p>
    <w:p w:rsidR="004D0CA6" w:rsidRPr="001E49DA" w:rsidRDefault="004D0CA6" w:rsidP="004D0CA6">
      <w:pPr>
        <w:widowControl w:val="0"/>
        <w:jc w:val="both"/>
      </w:pPr>
      <w:r w:rsidRPr="001E49DA">
        <w:t>Понятие об анализаторах. Зрительный анализатор, его функционирование и значение. Ведущее значение зрения в получении информации об окружающей среде. Строение глаза и зрение. Основные нарушения и заболевания глаза. Слуховой анализатор, его функционирование и значение. Ухо и слух. Строение и функции уха. Болезни органов слуха. Обонятельный анализатор, его функционирование и значение. Строение и функции органов обоняния. Вкусовой анализатор. Язык и чувство вкуса. Органы равновесия, их расположение и значение. Осязание. Гигиена органов чувств.</w:t>
      </w:r>
    </w:p>
    <w:p w:rsidR="004D0CA6" w:rsidRDefault="004D0CA6" w:rsidP="004D0CA6">
      <w:pPr>
        <w:widowControl w:val="0"/>
        <w:jc w:val="both"/>
      </w:pPr>
      <w:r w:rsidRPr="001E49DA">
        <w:rPr>
          <w:i/>
          <w:u w:val="single"/>
        </w:rPr>
        <w:t>Практические работы.</w:t>
      </w:r>
      <w:r w:rsidRPr="001E49DA">
        <w:t xml:space="preserve">  Сужение и расширение зрачка (14). Принцип работы хрусталика, обнаружение слепого пятна (15). Работа вестибулярного аппарата (16). Раздражение тактильных рецепторов (17). </w:t>
      </w:r>
    </w:p>
    <w:p w:rsidR="004D0CA6" w:rsidRPr="001E49DA" w:rsidRDefault="0093080A" w:rsidP="004D0CA6">
      <w:pPr>
        <w:widowControl w:val="0"/>
        <w:spacing w:before="240"/>
        <w:ind w:firstLine="709"/>
        <w:jc w:val="center"/>
        <w:outlineLvl w:val="0"/>
        <w:rPr>
          <w:u w:val="single"/>
        </w:rPr>
      </w:pPr>
      <w:r>
        <w:rPr>
          <w:u w:val="single"/>
        </w:rPr>
        <w:t>Часть 11</w:t>
      </w:r>
      <w:r w:rsidR="004D0CA6">
        <w:rPr>
          <w:u w:val="single"/>
        </w:rPr>
        <w:t>. Поведение и психика (4</w:t>
      </w:r>
      <w:r w:rsidR="004D0CA6" w:rsidRPr="001E49DA">
        <w:rPr>
          <w:u w:val="single"/>
        </w:rPr>
        <w:t xml:space="preserve"> ч.)</w:t>
      </w:r>
    </w:p>
    <w:p w:rsidR="004D0CA6" w:rsidRPr="001E49DA" w:rsidRDefault="004D0CA6" w:rsidP="004D0CA6">
      <w:pPr>
        <w:widowControl w:val="0"/>
        <w:jc w:val="both"/>
      </w:pPr>
      <w:r w:rsidRPr="001E49DA">
        <w:t>Предмет психологии. Взаимосвязь анатомических, физиологических и психологических особенностей человека и его развития. Взаимосвязь биологических и социальных факторов развития. Темперамент и эмоции – проявление взаимосвязи психологического и физиологического в человеке.</w:t>
      </w:r>
      <w:r w:rsidRPr="00446C85">
        <w:t xml:space="preserve"> </w:t>
      </w:r>
      <w:r w:rsidRPr="001E49DA">
        <w:t xml:space="preserve">Ритмы жизни. Бодрствование и сон, функции сна. Гигиена сна. Режим дня и здоровый образ жизни. </w:t>
      </w:r>
    </w:p>
    <w:p w:rsidR="004D0CA6" w:rsidRPr="001E49DA" w:rsidRDefault="004D0CA6" w:rsidP="004D0CA6">
      <w:pPr>
        <w:widowControl w:val="0"/>
        <w:jc w:val="both"/>
      </w:pPr>
      <w:r w:rsidRPr="001E49DA">
        <w:t>Эмоции и эмоциональное состояние (настроение, аффект, стресс, депрессия). Тревожность как эмоциональное состояние и как характеристика личности. Позитивные и негативные стороны тревожности. Внешнее выражение эмоций.</w:t>
      </w:r>
    </w:p>
    <w:p w:rsidR="004D0CA6" w:rsidRPr="001E49DA" w:rsidRDefault="004D0CA6" w:rsidP="004D0CA6">
      <w:pPr>
        <w:widowControl w:val="0"/>
        <w:jc w:val="both"/>
      </w:pPr>
      <w:r w:rsidRPr="001E49DA">
        <w:t xml:space="preserve">Способы выхода из отрицательных эмоциональных состояний. Аутотренинг. </w:t>
      </w:r>
    </w:p>
    <w:p w:rsidR="004D0CA6" w:rsidRPr="001E49DA" w:rsidRDefault="004D0CA6" w:rsidP="004D0CA6">
      <w:pPr>
        <w:widowControl w:val="0"/>
        <w:jc w:val="both"/>
      </w:pPr>
      <w:r w:rsidRPr="001E49DA">
        <w:t xml:space="preserve">Мужской и женский тип поведения как проявление взаимосвязи биологического и социального в человеке. </w:t>
      </w:r>
    </w:p>
    <w:p w:rsidR="004D0CA6" w:rsidRDefault="004D0CA6" w:rsidP="004D0CA6">
      <w:pPr>
        <w:widowControl w:val="0"/>
        <w:jc w:val="both"/>
      </w:pPr>
      <w:r w:rsidRPr="001E49DA">
        <w:t>Нераскрытые возможности человека.</w:t>
      </w:r>
    </w:p>
    <w:p w:rsidR="0093080A" w:rsidRPr="001E49DA" w:rsidRDefault="0093080A" w:rsidP="0093080A">
      <w:pPr>
        <w:widowControl w:val="0"/>
        <w:spacing w:before="240"/>
        <w:ind w:firstLine="709"/>
        <w:jc w:val="center"/>
        <w:outlineLvl w:val="0"/>
        <w:rPr>
          <w:u w:val="single"/>
        </w:rPr>
      </w:pPr>
      <w:r>
        <w:rPr>
          <w:u w:val="single"/>
        </w:rPr>
        <w:t>Часть 12</w:t>
      </w:r>
      <w:r w:rsidRPr="001E49DA">
        <w:rPr>
          <w:u w:val="single"/>
        </w:rPr>
        <w:t>. Индивидуальное развитие организма (</w:t>
      </w:r>
      <w:r>
        <w:rPr>
          <w:u w:val="single"/>
        </w:rPr>
        <w:t>9</w:t>
      </w:r>
      <w:r w:rsidRPr="001E49DA">
        <w:rPr>
          <w:u w:val="single"/>
        </w:rPr>
        <w:t xml:space="preserve"> ч.)</w:t>
      </w:r>
    </w:p>
    <w:p w:rsidR="0093080A" w:rsidRPr="001E49DA" w:rsidRDefault="0093080A" w:rsidP="0093080A">
      <w:pPr>
        <w:widowControl w:val="0"/>
        <w:jc w:val="both"/>
      </w:pPr>
      <w:r w:rsidRPr="001E49DA">
        <w:t>Воспроизведение и индивидуальное развитие.</w:t>
      </w:r>
      <w:r w:rsidRPr="001E49DA">
        <w:rPr>
          <w:b/>
        </w:rPr>
        <w:t xml:space="preserve"> </w:t>
      </w:r>
      <w:r w:rsidRPr="001E49DA">
        <w:t xml:space="preserve">Биологический смысл размножения. Причины естественной смерти. </w:t>
      </w:r>
    </w:p>
    <w:p w:rsidR="0093080A" w:rsidRPr="001E49DA" w:rsidRDefault="0093080A" w:rsidP="0093080A">
      <w:pPr>
        <w:widowControl w:val="0"/>
        <w:jc w:val="both"/>
      </w:pPr>
      <w:r w:rsidRPr="001E49DA">
        <w:t xml:space="preserve">Биологический смысл перекрестного размножения. Первичные половые признаки. </w:t>
      </w:r>
    </w:p>
    <w:p w:rsidR="0093080A" w:rsidRPr="001E49DA" w:rsidRDefault="0093080A" w:rsidP="0093080A">
      <w:pPr>
        <w:widowControl w:val="0"/>
        <w:jc w:val="both"/>
      </w:pPr>
      <w:r w:rsidRPr="001E49DA">
        <w:t xml:space="preserve">Половая система, ее строение и функции. Оплодотворение. Индивидуальное развитие. Эмбриональное развитие человека. Развитие человека после рождения. Половые и возрастные особенности Влияние алкоголя, никотина и других факторов на потомство. </w:t>
      </w:r>
    </w:p>
    <w:p w:rsidR="0093080A" w:rsidRPr="001E49DA" w:rsidRDefault="0093080A" w:rsidP="0093080A">
      <w:pPr>
        <w:widowControl w:val="0"/>
        <w:jc w:val="both"/>
      </w:pPr>
      <w:r w:rsidRPr="001E49DA">
        <w:t xml:space="preserve">Женщины и мужчины. Биологический смысл вторично-половых признаков и поведения. </w:t>
      </w:r>
    </w:p>
    <w:p w:rsidR="0093080A" w:rsidRPr="001E49DA" w:rsidRDefault="0093080A" w:rsidP="0093080A">
      <w:pPr>
        <w:widowControl w:val="0"/>
        <w:jc w:val="both"/>
      </w:pPr>
      <w:r w:rsidRPr="001E49DA">
        <w:t xml:space="preserve">Здоровье: «постоянство внутренней среды есть условие свободной и независимой жизни». Принцип слабого звена. Причины возникновения болезней – нарушение внутренней среды на уровне целого организма, органа, клетки. ВИЧ-инфекция и ее профилактика. </w:t>
      </w:r>
    </w:p>
    <w:p w:rsidR="0093080A" w:rsidRPr="001E49DA" w:rsidRDefault="0093080A" w:rsidP="0093080A">
      <w:pPr>
        <w:widowControl w:val="0"/>
        <w:jc w:val="both"/>
      </w:pPr>
      <w:r w:rsidRPr="001E49DA">
        <w:t>Нарушение постоянства внутренней среды человека как следствие химического, бактериального и вирусного отравления, радиоактивного загрязнения. Профилактика и первая помощь при тепловом и солнечном ударах, электрошоке. Аллергические и онкологические заболевания человека. Вредное влияние курения, алкоголя и употребления наркотиков. Общественная роль здорового образа жизни.</w:t>
      </w:r>
    </w:p>
    <w:p w:rsidR="0093080A" w:rsidRPr="001E49DA" w:rsidRDefault="0093080A" w:rsidP="0093080A">
      <w:pPr>
        <w:widowControl w:val="0"/>
        <w:jc w:val="both"/>
      </w:pPr>
      <w:r w:rsidRPr="001E49DA">
        <w:t xml:space="preserve">Высшая нервная деятельность. Учение о высшей нервной деятельности И.М. Сеченова и </w:t>
      </w:r>
      <w:r w:rsidRPr="001E49DA">
        <w:lastRenderedPageBreak/>
        <w:t xml:space="preserve">И.П. Павлова. Безусловные и условные рефлексы и их значение. Биологическое значение образования и торможения условных рефлексов. </w:t>
      </w:r>
    </w:p>
    <w:p w:rsidR="0093080A" w:rsidRPr="001E49DA" w:rsidRDefault="0093080A" w:rsidP="0093080A">
      <w:pPr>
        <w:widowControl w:val="0"/>
        <w:jc w:val="both"/>
      </w:pPr>
      <w:r w:rsidRPr="001E49DA">
        <w:t>Особенности высшей нервной деятельности человека. Сознание как функция мозга. Мышление. Возникновение и развитие речи. Память и ее виды. Биологическое и социальное в поведении человека. Гигиена умственного труда.</w:t>
      </w:r>
    </w:p>
    <w:p w:rsidR="0093080A" w:rsidRPr="00446C85" w:rsidRDefault="0093080A" w:rsidP="0093080A">
      <w:pPr>
        <w:widowControl w:val="0"/>
        <w:jc w:val="both"/>
      </w:pPr>
      <w:r w:rsidRPr="001E49DA">
        <w:t>Познание окружающего мира. Ощущения. Анализ восприятий.</w:t>
      </w:r>
      <w:r w:rsidRPr="00446C85">
        <w:t xml:space="preserve"> </w:t>
      </w:r>
      <w:r w:rsidRPr="001E49DA">
        <w:t xml:space="preserve">Темперамент. Основные типы темперамента как основа одной из типологий личности. </w:t>
      </w:r>
    </w:p>
    <w:p w:rsidR="0093080A" w:rsidRPr="001E49DA" w:rsidRDefault="0093080A" w:rsidP="004D0CA6">
      <w:pPr>
        <w:widowControl w:val="0"/>
        <w:jc w:val="both"/>
      </w:pPr>
    </w:p>
    <w:p w:rsidR="004D0CA6" w:rsidRPr="001E49DA" w:rsidRDefault="004D0CA6" w:rsidP="004D0CA6">
      <w:pPr>
        <w:widowControl w:val="0"/>
        <w:jc w:val="both"/>
      </w:pPr>
    </w:p>
    <w:p w:rsidR="004D0CA6" w:rsidRPr="001E49DA" w:rsidRDefault="004D0CA6" w:rsidP="00B23A94">
      <w:pPr>
        <w:widowControl w:val="0"/>
        <w:jc w:val="both"/>
      </w:pPr>
    </w:p>
    <w:p w:rsidR="00B23A94" w:rsidRPr="001E49DA" w:rsidRDefault="00B23A94" w:rsidP="00B23A94">
      <w:pPr>
        <w:widowControl w:val="0"/>
      </w:pPr>
      <w:r w:rsidRPr="001E49DA">
        <w:t xml:space="preserve">. </w:t>
      </w:r>
    </w:p>
    <w:p w:rsidR="00B23A94" w:rsidRPr="00446C85" w:rsidRDefault="00B23A94" w:rsidP="00B23A94">
      <w:pPr>
        <w:widowControl w:val="0"/>
        <w:jc w:val="both"/>
      </w:pPr>
      <w:r w:rsidRPr="001E49DA">
        <w:t xml:space="preserve"> </w:t>
      </w:r>
    </w:p>
    <w:p w:rsidR="00B23A94" w:rsidRPr="001E49DA" w:rsidRDefault="00B23A94" w:rsidP="00B23A94">
      <w:pPr>
        <w:widowControl w:val="0"/>
        <w:spacing w:before="240"/>
        <w:jc w:val="center"/>
        <w:rPr>
          <w:b/>
        </w:rPr>
      </w:pPr>
      <w:r w:rsidRPr="001E49DA">
        <w:rPr>
          <w:b/>
        </w:rPr>
        <w:t>9-й класс (68ч.)</w:t>
      </w:r>
    </w:p>
    <w:p w:rsidR="00B23A94" w:rsidRPr="001E49DA" w:rsidRDefault="00B23A94" w:rsidP="00B23A94">
      <w:pPr>
        <w:jc w:val="center"/>
        <w:outlineLvl w:val="0"/>
        <w:rPr>
          <w:bCs/>
          <w:u w:val="single"/>
        </w:rPr>
      </w:pPr>
      <w:r w:rsidRPr="001E49DA">
        <w:rPr>
          <w:bCs/>
          <w:u w:val="single"/>
        </w:rPr>
        <w:t xml:space="preserve">Часть 1. </w:t>
      </w:r>
      <w:r w:rsidR="0093080A">
        <w:rPr>
          <w:bCs/>
          <w:u w:val="single"/>
        </w:rPr>
        <w:t xml:space="preserve">Введение в основы общей </w:t>
      </w:r>
      <w:proofErr w:type="gramStart"/>
      <w:r w:rsidR="0093080A">
        <w:rPr>
          <w:bCs/>
          <w:u w:val="single"/>
        </w:rPr>
        <w:t>биологии</w:t>
      </w:r>
      <w:r w:rsidRPr="001E49DA">
        <w:rPr>
          <w:bCs/>
          <w:u w:val="single"/>
        </w:rPr>
        <w:t>(</w:t>
      </w:r>
      <w:proofErr w:type="gramEnd"/>
      <w:r w:rsidRPr="001E49DA">
        <w:rPr>
          <w:bCs/>
          <w:u w:val="single"/>
        </w:rPr>
        <w:t>4 ч)</w:t>
      </w:r>
    </w:p>
    <w:p w:rsidR="00B23A94" w:rsidRPr="001E49DA" w:rsidRDefault="00B23A94" w:rsidP="00B23A94">
      <w:pPr>
        <w:jc w:val="both"/>
      </w:pPr>
      <w:r w:rsidRPr="001E49DA">
        <w:rPr>
          <w:b/>
          <w:bCs/>
        </w:rPr>
        <w:t xml:space="preserve"> </w:t>
      </w:r>
      <w:r w:rsidRPr="001E49DA">
        <w:t>Биология – наука о живом мире. Методы изучения организмов.</w:t>
      </w:r>
    </w:p>
    <w:p w:rsidR="00B23A94" w:rsidRPr="001E49DA" w:rsidRDefault="00B23A94" w:rsidP="00B23A94">
      <w:pPr>
        <w:jc w:val="both"/>
      </w:pPr>
      <w:r w:rsidRPr="001E49DA">
        <w:t xml:space="preserve"> 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B23A94" w:rsidRPr="001E49DA" w:rsidRDefault="00B23A94" w:rsidP="00B23A94">
      <w:pPr>
        <w:jc w:val="both"/>
      </w:pPr>
      <w:r w:rsidRPr="001E49DA">
        <w:t>Многообразие форм жизни, их роль в природе. Уровни организации живой природы.</w:t>
      </w:r>
    </w:p>
    <w:p w:rsidR="00B23A94" w:rsidRPr="001E49DA" w:rsidRDefault="00B23A94" w:rsidP="00B23A94">
      <w:pPr>
        <w:spacing w:before="240"/>
        <w:ind w:firstLine="720"/>
        <w:jc w:val="center"/>
        <w:outlineLvl w:val="0"/>
        <w:rPr>
          <w:u w:val="single"/>
        </w:rPr>
      </w:pPr>
      <w:r w:rsidRPr="001E49DA">
        <w:rPr>
          <w:u w:val="single"/>
        </w:rPr>
        <w:t>Часть 2. Закономерности жизни на клеточном уровне (1</w:t>
      </w:r>
      <w:r>
        <w:rPr>
          <w:u w:val="single"/>
        </w:rPr>
        <w:t>2</w:t>
      </w:r>
      <w:r w:rsidRPr="001E49DA">
        <w:rPr>
          <w:u w:val="single"/>
        </w:rPr>
        <w:t xml:space="preserve"> ч.)</w:t>
      </w:r>
    </w:p>
    <w:p w:rsidR="00B23A94" w:rsidRPr="001E49DA" w:rsidRDefault="00B23A94" w:rsidP="00B23A94">
      <w:pPr>
        <w:jc w:val="both"/>
      </w:pPr>
      <w:r w:rsidRPr="001E49DA">
        <w:t>Клеточная теория.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</w:t>
      </w:r>
    </w:p>
    <w:p w:rsidR="00B23A94" w:rsidRPr="001E49DA" w:rsidRDefault="00B23A94" w:rsidP="00B23A94">
      <w:pPr>
        <w:jc w:val="both"/>
      </w:pPr>
      <w:r w:rsidRPr="001E49DA">
        <w:t>Химический состав живых организмов. 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 Обмен веществ и превращение энергии.</w:t>
      </w:r>
    </w:p>
    <w:p w:rsidR="00B23A94" w:rsidRPr="001E49DA" w:rsidRDefault="00B23A94" w:rsidP="00B23A94">
      <w:pPr>
        <w:jc w:val="both"/>
      </w:pPr>
      <w:r w:rsidRPr="001E49DA">
        <w:t xml:space="preserve"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 </w:t>
      </w:r>
    </w:p>
    <w:p w:rsidR="00B23A94" w:rsidRPr="001E49DA" w:rsidRDefault="00B23A94" w:rsidP="00B23A94">
      <w:pPr>
        <w:jc w:val="both"/>
      </w:pPr>
      <w:r w:rsidRPr="001E49DA">
        <w:t xml:space="preserve"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веществ в клетке. Мембрана – универсальный строительный материал клеточных органелл. Поступление веществ в клетку. Фагоцитоз и </w:t>
      </w:r>
      <w:proofErr w:type="spellStart"/>
      <w:r w:rsidRPr="001E49DA">
        <w:t>пиноцитоз</w:t>
      </w:r>
      <w:proofErr w:type="spellEnd"/>
      <w:r w:rsidRPr="001E49DA">
        <w:t xml:space="preserve">. </w:t>
      </w:r>
    </w:p>
    <w:p w:rsidR="00B23A94" w:rsidRPr="001E49DA" w:rsidRDefault="00B23A94" w:rsidP="00B23A94">
      <w:pPr>
        <w:jc w:val="both"/>
      </w:pPr>
      <w:r w:rsidRPr="001E49DA">
        <w:t xml:space="preserve">Многообразие клеток. Цикл деления и развития клетки. Митоз и мейоз. Роль генов и хромосом в передаче наследственных признаков в ряду клеточных поколений и поколений организмов. </w:t>
      </w:r>
    </w:p>
    <w:p w:rsidR="00B23A94" w:rsidRPr="001E49DA" w:rsidRDefault="00B23A94" w:rsidP="00B23A94">
      <w:pPr>
        <w:pStyle w:val="a3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 работы</w:t>
      </w:r>
      <w:proofErr w:type="gramEnd"/>
      <w:r w:rsidRPr="001E49D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E49DA">
        <w:rPr>
          <w:rFonts w:ascii="Times New Roman" w:hAnsi="Times New Roman" w:cs="Times New Roman"/>
          <w:sz w:val="24"/>
          <w:szCs w:val="24"/>
        </w:rPr>
        <w:t xml:space="preserve">  Многообразие клеток эукариот (1). Рассмотрение микропрепаратов с делящимися клетками (2).</w:t>
      </w:r>
    </w:p>
    <w:p w:rsidR="00B23A94" w:rsidRPr="001E49DA" w:rsidRDefault="00B23A94" w:rsidP="009B0A06">
      <w:pPr>
        <w:pStyle w:val="a3"/>
        <w:tabs>
          <w:tab w:val="left" w:pos="105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1E49DA">
        <w:rPr>
          <w:rFonts w:ascii="Times New Roman" w:hAnsi="Times New Roman" w:cs="Times New Roman"/>
          <w:sz w:val="24"/>
          <w:szCs w:val="24"/>
        </w:rPr>
        <w:tab/>
      </w:r>
      <w:r w:rsidRPr="001E49DA">
        <w:rPr>
          <w:rFonts w:ascii="Times New Roman" w:hAnsi="Times New Roman" w:cs="Times New Roman"/>
          <w:sz w:val="24"/>
          <w:szCs w:val="24"/>
          <w:u w:val="single"/>
        </w:rPr>
        <w:t>Часть 3.</w:t>
      </w:r>
      <w:r w:rsidRPr="001E49D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Закономерности жизни на организменном уровне (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18</w:t>
      </w:r>
      <w:r w:rsidRPr="001E49D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ч)</w:t>
      </w:r>
    </w:p>
    <w:p w:rsidR="00B23A94" w:rsidRPr="001E49DA" w:rsidRDefault="00B23A94" w:rsidP="00B23A94">
      <w:pPr>
        <w:jc w:val="both"/>
      </w:pPr>
      <w:r w:rsidRPr="001E49DA">
        <w:t xml:space="preserve">Разнообразие организмов. Бактерии, вирусы, растения, грибы, животные. Наследственность и изменчивость – свойства организмов. </w:t>
      </w:r>
    </w:p>
    <w:p w:rsidR="00B23A94" w:rsidRPr="001E49DA" w:rsidRDefault="00B23A94" w:rsidP="00B23A94">
      <w:pPr>
        <w:jc w:val="both"/>
      </w:pPr>
      <w:r w:rsidRPr="001E49DA">
        <w:t>Размножение. Половое и бесполое размножение и их биологический смысл. Образование половых клеток. Оплодотворение. Зигота – оплодотворенная яйцеклетка. Вегетативное размножение.</w:t>
      </w:r>
    </w:p>
    <w:p w:rsidR="00B23A94" w:rsidRPr="001E49DA" w:rsidRDefault="00B23A94" w:rsidP="00B23A94">
      <w:pPr>
        <w:jc w:val="both"/>
      </w:pPr>
      <w:r w:rsidRPr="001E49DA">
        <w:t>Онтогенез – индивидуальное развитие организма. Генетика – наука о закономерностях наследственности и изменчивости. Законы наследования признаков И.-Г. Менделя. Генотип и фенотип. Понятие о наследственности.</w:t>
      </w:r>
    </w:p>
    <w:p w:rsidR="00B23A94" w:rsidRPr="001E49DA" w:rsidRDefault="00B23A94" w:rsidP="00B23A94">
      <w:pPr>
        <w:jc w:val="both"/>
      </w:pPr>
      <w:r w:rsidRPr="001E49DA">
        <w:lastRenderedPageBreak/>
        <w:t xml:space="preserve">Понятие об изменчивости. Примеры изменчивости. Закономерности изменчивости. Виды изменчивости: наследственная и ненаследственная. Причины изменчивости. </w:t>
      </w:r>
    </w:p>
    <w:p w:rsidR="00B23A94" w:rsidRPr="001E49DA" w:rsidRDefault="00B23A94" w:rsidP="00B23A94">
      <w:pPr>
        <w:jc w:val="both"/>
      </w:pPr>
      <w:r w:rsidRPr="001E49DA">
        <w:t>Генетические основы селекции организмов. Задачи и методы селекции. Достижения селекции растений. Достижения селекции животных.  Основные направления селекции микроорганизмов.</w:t>
      </w:r>
    </w:p>
    <w:p w:rsidR="00B23A94" w:rsidRPr="001E49DA" w:rsidRDefault="00B23A94" w:rsidP="00B23A94">
      <w:pPr>
        <w:jc w:val="both"/>
      </w:pPr>
    </w:p>
    <w:p w:rsidR="00B23A94" w:rsidRPr="001E49DA" w:rsidRDefault="00B23A94" w:rsidP="00B23A94">
      <w:pPr>
        <w:jc w:val="both"/>
      </w:pPr>
      <w:proofErr w:type="gramStart"/>
      <w:r w:rsidRPr="001E49DA">
        <w:rPr>
          <w:i/>
          <w:u w:val="single"/>
        </w:rPr>
        <w:t>Лабораторная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 Выявление наследственных и ненаследственных признаков у растений (3). Изучение изменчивости у организмов (4).</w:t>
      </w:r>
    </w:p>
    <w:p w:rsidR="00B23A94" w:rsidRPr="001E49DA" w:rsidRDefault="00B23A94" w:rsidP="00B23A94">
      <w:pPr>
        <w:jc w:val="center"/>
        <w:outlineLvl w:val="0"/>
        <w:rPr>
          <w:bCs/>
          <w:u w:val="single"/>
        </w:rPr>
      </w:pPr>
      <w:r w:rsidRPr="001E49DA">
        <w:rPr>
          <w:u w:val="single"/>
        </w:rPr>
        <w:t xml:space="preserve">Часть 4. </w:t>
      </w:r>
      <w:r w:rsidRPr="001E49DA">
        <w:rPr>
          <w:bCs/>
          <w:u w:val="single"/>
        </w:rPr>
        <w:t>Закономерности происхожде</w:t>
      </w:r>
      <w:r w:rsidR="0093080A">
        <w:rPr>
          <w:bCs/>
          <w:u w:val="single"/>
        </w:rPr>
        <w:t>ния и развития жизни на Земле (18</w:t>
      </w:r>
      <w:r w:rsidRPr="001E49DA">
        <w:rPr>
          <w:bCs/>
          <w:u w:val="single"/>
        </w:rPr>
        <w:t xml:space="preserve"> ч)</w:t>
      </w:r>
    </w:p>
    <w:p w:rsidR="00B23A94" w:rsidRPr="001E49DA" w:rsidRDefault="00B23A94" w:rsidP="00B23A94">
      <w:pPr>
        <w:jc w:val="both"/>
      </w:pPr>
      <w:r w:rsidRPr="001E49DA">
        <w:t>Происхождение жизни на Земле. Клеточная форма организации жизни. Происхождение эукариот. Возникновение многоклеточных. 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B23A94" w:rsidRPr="001E49DA" w:rsidRDefault="00B23A94" w:rsidP="00B23A94">
      <w:pPr>
        <w:jc w:val="both"/>
      </w:pPr>
      <w:r w:rsidRPr="001E49DA">
        <w:t xml:space="preserve"> 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 Этапы развития жизни на Земле. </w:t>
      </w:r>
    </w:p>
    <w:p w:rsidR="00B23A94" w:rsidRPr="001E49DA" w:rsidRDefault="00B23A94" w:rsidP="00B23A94">
      <w:pPr>
        <w:jc w:val="both"/>
      </w:pPr>
      <w:r w:rsidRPr="001E49DA">
        <w:t xml:space="preserve">Основные положения теории </w:t>
      </w:r>
      <w:proofErr w:type="spellStart"/>
      <w:r w:rsidRPr="001E49DA">
        <w:t>Ч.Дарвина</w:t>
      </w:r>
      <w:proofErr w:type="spellEnd"/>
      <w:r w:rsidRPr="001E49DA"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</w:t>
      </w:r>
      <w:proofErr w:type="gramStart"/>
      <w:r w:rsidRPr="001E49DA">
        <w:t>естественный  и</w:t>
      </w:r>
      <w:proofErr w:type="gramEnd"/>
      <w:r w:rsidRPr="001E49DA">
        <w:t xml:space="preserve">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1E49DA">
        <w:rPr>
          <w:rFonts w:eastAsia="Andale Sans UI"/>
          <w:i/>
          <w:iCs/>
        </w:rPr>
        <w:t>.</w:t>
      </w:r>
      <w:r w:rsidRPr="001E49DA">
        <w:t xml:space="preserve"> </w:t>
      </w:r>
    </w:p>
    <w:p w:rsidR="00B23A94" w:rsidRPr="001E49DA" w:rsidRDefault="00B23A94" w:rsidP="00B23A94">
      <w:pPr>
        <w:jc w:val="both"/>
      </w:pPr>
      <w:r w:rsidRPr="001E49DA"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B23A94" w:rsidRPr="001E49DA" w:rsidRDefault="00B23A94" w:rsidP="00B23A94">
      <w:pPr>
        <w:jc w:val="both"/>
      </w:pPr>
      <w:r w:rsidRPr="001E49DA">
        <w:t xml:space="preserve"> Процессы видообразования. Понятие о </w:t>
      </w:r>
      <w:proofErr w:type="spellStart"/>
      <w:r w:rsidRPr="001E49DA">
        <w:t>микроэволюции</w:t>
      </w:r>
      <w:proofErr w:type="spellEnd"/>
      <w:r w:rsidRPr="001E49DA"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B23A94" w:rsidRPr="001E49DA" w:rsidRDefault="00B23A94" w:rsidP="00B23A94">
      <w:pPr>
        <w:jc w:val="both"/>
      </w:pPr>
      <w:r w:rsidRPr="001E49DA">
        <w:t xml:space="preserve"> Влияние деятельности человека на микроэволюционные процессы в популяциях. </w:t>
      </w:r>
    </w:p>
    <w:p w:rsidR="00B23A94" w:rsidRPr="001E49DA" w:rsidRDefault="00B23A94" w:rsidP="00B23A94">
      <w:pPr>
        <w:jc w:val="both"/>
      </w:pPr>
      <w:r w:rsidRPr="001E49DA">
        <w:t xml:space="preserve">Движущие силы и результаты эволюции. Формирование приспособлений к среде обитания. Относительный характер приспособленности. </w:t>
      </w:r>
    </w:p>
    <w:p w:rsidR="00B23A94" w:rsidRPr="001E49DA" w:rsidRDefault="00B23A94" w:rsidP="00B23A94">
      <w:pPr>
        <w:jc w:val="both"/>
      </w:pPr>
      <w:r w:rsidRPr="001E49DA">
        <w:t xml:space="preserve">Система органического мира. Свидетельства об эволюции из области систематики. Место человека в системе органического мира. Человек как вид, его сходство с животными и отличие от них.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 Человеческие расы, их родство и происхождение. Человек как единый биологический вид. Движущие силы и </w:t>
      </w:r>
      <w:proofErr w:type="gramStart"/>
      <w:r w:rsidRPr="001E49DA">
        <w:t>этапы  эволюции</w:t>
      </w:r>
      <w:proofErr w:type="gramEnd"/>
      <w:r w:rsidRPr="001E49DA">
        <w:t xml:space="preserve"> человека: древнейшие, древние и современные люди,</w:t>
      </w:r>
    </w:p>
    <w:p w:rsidR="00B23A94" w:rsidRPr="001E49DA" w:rsidRDefault="00B23A94" w:rsidP="00B23A94">
      <w:pPr>
        <w:jc w:val="both"/>
      </w:pPr>
      <w:r w:rsidRPr="001E49DA">
        <w:t xml:space="preserve"> </w:t>
      </w:r>
      <w:proofErr w:type="gramStart"/>
      <w:r w:rsidRPr="001E49DA">
        <w:rPr>
          <w:i/>
          <w:u w:val="single"/>
        </w:rPr>
        <w:t>Лабораторная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 Приспособление организмов к среде обитания (5).</w:t>
      </w:r>
    </w:p>
    <w:p w:rsidR="00B23A94" w:rsidRPr="001E49DA" w:rsidRDefault="00B23A94" w:rsidP="00B23A94">
      <w:pPr>
        <w:pStyle w:val="a3"/>
        <w:spacing w:line="240" w:lineRule="auto"/>
        <w:ind w:hanging="1191"/>
        <w:jc w:val="center"/>
        <w:outlineLvl w:val="0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1E49D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Часть 5. Закономерности взаимо</w:t>
      </w:r>
      <w:r w:rsidR="0093080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отношений организмов и среды (18</w:t>
      </w:r>
      <w:r w:rsidRPr="001E49D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ч)</w:t>
      </w:r>
    </w:p>
    <w:p w:rsidR="00B23A94" w:rsidRPr="001E49DA" w:rsidRDefault="00B23A94" w:rsidP="00B23A94">
      <w:pPr>
        <w:jc w:val="both"/>
      </w:pPr>
      <w:r w:rsidRPr="001E49DA">
        <w:t>Экология – наука о взаимосвязях организмов с окружающей средой. Среда – источник веществ, энергии и информации.</w:t>
      </w:r>
    </w:p>
    <w:p w:rsidR="00B23A94" w:rsidRPr="001E49DA" w:rsidRDefault="00B23A94" w:rsidP="00B23A94">
      <w:pPr>
        <w:jc w:val="both"/>
      </w:pPr>
      <w:r w:rsidRPr="001E49DA"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B23A94" w:rsidRPr="001E49DA" w:rsidRDefault="00B23A94" w:rsidP="00B23A94">
      <w:pPr>
        <w:jc w:val="both"/>
        <w:rPr>
          <w:b/>
          <w:bCs/>
        </w:rPr>
      </w:pPr>
    </w:p>
    <w:p w:rsidR="00B23A94" w:rsidRPr="001E49DA" w:rsidRDefault="00B23A94" w:rsidP="00B23A94">
      <w:pPr>
        <w:widowControl w:val="0"/>
        <w:jc w:val="both"/>
      </w:pPr>
      <w:r w:rsidRPr="001E49DA">
        <w:t xml:space="preserve">Взаимоотношения организмов и их адаптации к абиотическим (свет, температура, влажность, субстрат), биотическим (конкуренция, хищничество и паразитизм, мутуализм, комменсализм, нейтрализм) и антропогенным факторам среды. Роль внешних и внутренних факторов </w:t>
      </w:r>
      <w:proofErr w:type="gramStart"/>
      <w:r w:rsidRPr="001E49DA">
        <w:t>в  регуляции</w:t>
      </w:r>
      <w:proofErr w:type="gramEnd"/>
      <w:r w:rsidRPr="001E49DA">
        <w:t xml:space="preserve"> проявления индивидуальных адаптаций: сезонные наряды, линька, сезонный цикл жизни, сезон  размножения. Особенности жизни в водной, наземно-воздушной, почвенной средах. Организм как среда обитания. Понятие об экологической нише и жизненной форме. </w:t>
      </w:r>
    </w:p>
    <w:p w:rsidR="00B23A94" w:rsidRPr="001E49DA" w:rsidRDefault="00B23A94" w:rsidP="00B23A94">
      <w:pPr>
        <w:jc w:val="both"/>
      </w:pPr>
      <w:r w:rsidRPr="001E49DA">
        <w:lastRenderedPageBreak/>
        <w:t xml:space="preserve">Современный экологический кризис и активный ответ биосферы. Проблемы загрязнения, исчерпания ресурсов и разорения земель, вымирания ключевых звеньев биосферного круговорота, перенаселения, голода. </w:t>
      </w:r>
    </w:p>
    <w:p w:rsidR="00B23A94" w:rsidRPr="001E49DA" w:rsidRDefault="00B23A94" w:rsidP="00B23A94">
      <w:pPr>
        <w:jc w:val="both"/>
      </w:pPr>
      <w:r w:rsidRPr="001E49DA">
        <w:t xml:space="preserve">Роль биологии в жизни людей. Осознание исключительной роли жизни на Земле в создании и поддержании благоприятных условий жизни человечества. Роль экологических и биосферных знаний в установлении пределов безопасной активности людей. Роль медицины, сельского и лесного хозяйства, биотехнологии в решении проблем, стоящих перед человечеством. </w:t>
      </w:r>
    </w:p>
    <w:p w:rsidR="00B23A94" w:rsidRPr="001E49DA" w:rsidRDefault="00B23A94" w:rsidP="00B23A94">
      <w:pPr>
        <w:jc w:val="both"/>
      </w:pPr>
      <w:proofErr w:type="gramStart"/>
      <w:r w:rsidRPr="001E49DA">
        <w:rPr>
          <w:i/>
          <w:u w:val="single"/>
        </w:rPr>
        <w:t>Лабораторная  работы</w:t>
      </w:r>
      <w:proofErr w:type="gramEnd"/>
      <w:r w:rsidRPr="001E49DA">
        <w:rPr>
          <w:i/>
          <w:u w:val="single"/>
        </w:rPr>
        <w:t>.</w:t>
      </w:r>
      <w:r w:rsidRPr="001E49DA">
        <w:t xml:space="preserve">  Оценка качества окружающей среды (6).</w:t>
      </w:r>
    </w:p>
    <w:p w:rsidR="00B23A94" w:rsidRPr="001E49DA" w:rsidRDefault="00B23A94" w:rsidP="00B23A94">
      <w:pPr>
        <w:jc w:val="both"/>
      </w:pPr>
      <w:r w:rsidRPr="001E49DA">
        <w:rPr>
          <w:i/>
          <w:u w:val="single"/>
        </w:rPr>
        <w:t xml:space="preserve">Экскурсия. </w:t>
      </w:r>
      <w:r w:rsidRPr="001E49DA">
        <w:t>Изучение и описание экосистемы своей местности.</w:t>
      </w:r>
    </w:p>
    <w:p w:rsidR="00B23A94" w:rsidRDefault="00B23A94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9B0A06" w:rsidRDefault="009B0A06" w:rsidP="00C72F4A">
      <w:pPr>
        <w:jc w:val="center"/>
        <w:rPr>
          <w:b/>
        </w:rPr>
      </w:pPr>
      <w:r>
        <w:rPr>
          <w:b/>
        </w:rPr>
        <w:t>5 класс</w:t>
      </w: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643"/>
        <w:gridCol w:w="550"/>
        <w:gridCol w:w="2200"/>
        <w:gridCol w:w="2530"/>
        <w:gridCol w:w="2310"/>
      </w:tblGrid>
      <w:tr w:rsidR="009B0A06" w:rsidRPr="009C4A05" w:rsidTr="009B0A06">
        <w:tc>
          <w:tcPr>
            <w:tcW w:w="657" w:type="dxa"/>
          </w:tcPr>
          <w:p w:rsidR="009B0A06" w:rsidRPr="009C4A05" w:rsidRDefault="009B0A06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:rsidR="009B0A06" w:rsidRPr="009C4A05" w:rsidRDefault="009B0A06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50" w:type="dxa"/>
          </w:tcPr>
          <w:p w:rsidR="009B0A06" w:rsidRPr="009C4A05" w:rsidRDefault="009B0A06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200" w:type="dxa"/>
          </w:tcPr>
          <w:p w:rsidR="009B0A06" w:rsidRPr="009C4A05" w:rsidRDefault="009B0A06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530" w:type="dxa"/>
          </w:tcPr>
          <w:p w:rsidR="009B0A06" w:rsidRPr="009C4A05" w:rsidRDefault="009B0A06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9B0A06" w:rsidRPr="009C4A05" w:rsidRDefault="009B0A06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D87C3D" w:rsidRPr="009C4A05" w:rsidTr="009B0A06">
        <w:tc>
          <w:tcPr>
            <w:tcW w:w="657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D87C3D" w:rsidRPr="00EE1132" w:rsidRDefault="00D87C3D" w:rsidP="00D87C3D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Тема 1: «Введение» - 6</w:t>
            </w:r>
          </w:p>
        </w:tc>
        <w:tc>
          <w:tcPr>
            <w:tcW w:w="55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30" w:type="dxa"/>
          </w:tcPr>
          <w:p w:rsidR="00D87C3D" w:rsidRPr="009C4A05" w:rsidRDefault="00D87C3D" w:rsidP="00D87C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№1, №2</w:t>
            </w:r>
          </w:p>
        </w:tc>
        <w:tc>
          <w:tcPr>
            <w:tcW w:w="2310" w:type="dxa"/>
          </w:tcPr>
          <w:p w:rsidR="00D87C3D" w:rsidRPr="009C4A05" w:rsidRDefault="00D87C3D" w:rsidP="00D87C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Как я изучаю природу</w:t>
            </w:r>
          </w:p>
        </w:tc>
      </w:tr>
      <w:tr w:rsidR="00D87C3D" w:rsidRPr="009C4A05" w:rsidTr="009B0A06">
        <w:tc>
          <w:tcPr>
            <w:tcW w:w="657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D87C3D" w:rsidRPr="00EE1132" w:rsidRDefault="00D87C3D" w:rsidP="00D87C3D">
            <w:pPr>
              <w:rPr>
                <w:rFonts w:ascii="Calibri" w:hAnsi="Calibri" w:cs="Calibri"/>
                <w:color w:val="000000"/>
              </w:rPr>
            </w:pPr>
            <w:r w:rsidRPr="00EE1132">
              <w:rPr>
                <w:color w:val="000000"/>
              </w:rPr>
              <w:t>Тема 2: «Клеточное        строение организмов»</w:t>
            </w:r>
          </w:p>
        </w:tc>
        <w:tc>
          <w:tcPr>
            <w:tcW w:w="55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</w:p>
        </w:tc>
        <w:tc>
          <w:tcPr>
            <w:tcW w:w="253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№3, №4, №5, №6</w:t>
            </w:r>
          </w:p>
        </w:tc>
        <w:tc>
          <w:tcPr>
            <w:tcW w:w="231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Мой домашний питомец</w:t>
            </w:r>
          </w:p>
        </w:tc>
      </w:tr>
      <w:tr w:rsidR="00D87C3D" w:rsidRPr="009C4A05" w:rsidTr="009B0A06">
        <w:tc>
          <w:tcPr>
            <w:tcW w:w="657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D87C3D" w:rsidRPr="00EE1132" w:rsidRDefault="00D87C3D" w:rsidP="00D87C3D">
            <w:pPr>
              <w:rPr>
                <w:rFonts w:ascii="Calibri" w:hAnsi="Calibri" w:cs="Calibri"/>
                <w:color w:val="000000"/>
              </w:rPr>
            </w:pPr>
            <w:r w:rsidRPr="00EE1132">
              <w:rPr>
                <w:color w:val="000000"/>
              </w:rPr>
              <w:t>Тема 3: «Царство Бактерии»</w:t>
            </w:r>
          </w:p>
        </w:tc>
        <w:tc>
          <w:tcPr>
            <w:tcW w:w="550" w:type="dxa"/>
          </w:tcPr>
          <w:p w:rsidR="00D87C3D" w:rsidRPr="009C4A05" w:rsidRDefault="007629E7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253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310" w:type="dxa"/>
          </w:tcPr>
          <w:p w:rsidR="00D87C3D" w:rsidRPr="009C4A05" w:rsidRDefault="00D87C3D" w:rsidP="00D87C3D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Животные и растения Новосибирска</w:t>
            </w:r>
          </w:p>
        </w:tc>
      </w:tr>
      <w:tr w:rsidR="007629E7" w:rsidRPr="009C4A05" w:rsidTr="009B0A06">
        <w:tc>
          <w:tcPr>
            <w:tcW w:w="657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:rsidR="007629E7" w:rsidRPr="00EE1132" w:rsidRDefault="007629E7" w:rsidP="007629E7">
            <w:pPr>
              <w:rPr>
                <w:rFonts w:ascii="Calibri" w:hAnsi="Calibri" w:cs="Calibri"/>
                <w:color w:val="000000"/>
              </w:rPr>
            </w:pPr>
            <w:r w:rsidRPr="00EE1132">
              <w:rPr>
                <w:color w:val="000000"/>
              </w:rPr>
              <w:t>Тема 4: «Царство Грибы»</w:t>
            </w:r>
          </w:p>
        </w:tc>
        <w:tc>
          <w:tcPr>
            <w:tcW w:w="55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253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Я – за охрану природы!</w:t>
            </w:r>
          </w:p>
        </w:tc>
      </w:tr>
      <w:tr w:rsidR="007629E7" w:rsidRPr="009C4A05" w:rsidTr="009B0A06">
        <w:tc>
          <w:tcPr>
            <w:tcW w:w="657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7629E7" w:rsidRPr="00EE1132" w:rsidRDefault="007629E7" w:rsidP="007629E7">
            <w:pPr>
              <w:rPr>
                <w:rFonts w:ascii="Calibri" w:hAnsi="Calibri" w:cs="Calibri"/>
                <w:color w:val="000000"/>
              </w:rPr>
            </w:pPr>
            <w:r w:rsidRPr="00EE1132">
              <w:rPr>
                <w:color w:val="000000"/>
              </w:rPr>
              <w:t>Тема 5. «Царство Растения»</w:t>
            </w:r>
          </w:p>
        </w:tc>
        <w:tc>
          <w:tcPr>
            <w:tcW w:w="55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0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9E7" w:rsidRPr="009C4A05" w:rsidTr="009B0A06">
        <w:tc>
          <w:tcPr>
            <w:tcW w:w="657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5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220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Лабораторных -6</w:t>
            </w:r>
          </w:p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 – 0</w:t>
            </w:r>
          </w:p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Экскурсий - 1</w:t>
            </w:r>
          </w:p>
        </w:tc>
        <w:tc>
          <w:tcPr>
            <w:tcW w:w="2310" w:type="dxa"/>
          </w:tcPr>
          <w:p w:rsidR="007629E7" w:rsidRPr="009C4A05" w:rsidRDefault="007629E7" w:rsidP="007629E7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9B0A06" w:rsidRDefault="009B0A06" w:rsidP="00C72F4A">
      <w:pPr>
        <w:jc w:val="center"/>
        <w:rPr>
          <w:b/>
        </w:rPr>
      </w:pPr>
    </w:p>
    <w:p w:rsidR="009B0A06" w:rsidRDefault="009B0A06" w:rsidP="00C72F4A">
      <w:pPr>
        <w:jc w:val="center"/>
        <w:rPr>
          <w:b/>
        </w:rPr>
      </w:pPr>
    </w:p>
    <w:p w:rsidR="009B0A06" w:rsidRDefault="001949DA" w:rsidP="00C72F4A">
      <w:pPr>
        <w:jc w:val="center"/>
        <w:rPr>
          <w:b/>
        </w:rPr>
      </w:pPr>
      <w:r>
        <w:rPr>
          <w:b/>
        </w:rPr>
        <w:t>6 класс</w:t>
      </w:r>
    </w:p>
    <w:p w:rsidR="001949DA" w:rsidRDefault="001949DA" w:rsidP="00C72F4A">
      <w:pPr>
        <w:jc w:val="center"/>
        <w:rPr>
          <w:b/>
        </w:rPr>
      </w:pP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643"/>
        <w:gridCol w:w="576"/>
        <w:gridCol w:w="2174"/>
        <w:gridCol w:w="2530"/>
        <w:gridCol w:w="2310"/>
      </w:tblGrid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76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Наука о растениях - ботаника</w:t>
            </w:r>
          </w:p>
        </w:tc>
        <w:tc>
          <w:tcPr>
            <w:tcW w:w="576" w:type="dxa"/>
          </w:tcPr>
          <w:p w:rsidR="001949DA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Лекарственные растения – наши помощники</w:t>
            </w:r>
          </w:p>
        </w:tc>
      </w:tr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Органы растений</w:t>
            </w:r>
          </w:p>
        </w:tc>
        <w:tc>
          <w:tcPr>
            <w:tcW w:w="576" w:type="dxa"/>
          </w:tcPr>
          <w:p w:rsidR="001949DA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№1, №2, №3, №4</w:t>
            </w: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Растения - загадки</w:t>
            </w:r>
          </w:p>
        </w:tc>
      </w:tr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процессы жизнедеятельности растений</w:t>
            </w:r>
          </w:p>
        </w:tc>
        <w:tc>
          <w:tcPr>
            <w:tcW w:w="576" w:type="dxa"/>
          </w:tcPr>
          <w:p w:rsidR="001949DA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</w:t>
            </w: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Влияние экологических факторов на растения</w:t>
            </w:r>
          </w:p>
        </w:tc>
      </w:tr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и развитие растительного мира</w:t>
            </w:r>
          </w:p>
        </w:tc>
        <w:tc>
          <w:tcPr>
            <w:tcW w:w="576" w:type="dxa"/>
          </w:tcPr>
          <w:p w:rsidR="001949DA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№6, №7, №8, №9, №10</w:t>
            </w: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Растения у меня дома</w:t>
            </w:r>
          </w:p>
        </w:tc>
      </w:tr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Природные сообщества</w:t>
            </w:r>
          </w:p>
        </w:tc>
        <w:tc>
          <w:tcPr>
            <w:tcW w:w="576" w:type="dxa"/>
          </w:tcPr>
          <w:p w:rsidR="001949DA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B7" w:rsidRPr="009C4A05" w:rsidTr="001949DA">
        <w:tc>
          <w:tcPr>
            <w:tcW w:w="657" w:type="dxa"/>
          </w:tcPr>
          <w:p w:rsidR="008B5AB7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3" w:type="dxa"/>
          </w:tcPr>
          <w:p w:rsidR="008B5AB7" w:rsidRPr="009C4A05" w:rsidRDefault="008B5AB7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576" w:type="dxa"/>
          </w:tcPr>
          <w:p w:rsidR="008B5AB7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</w:tcPr>
          <w:p w:rsidR="008B5AB7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B5AB7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8B5AB7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9DA" w:rsidRPr="009C4A05" w:rsidTr="001949DA">
        <w:tc>
          <w:tcPr>
            <w:tcW w:w="657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1949DA" w:rsidRPr="009C4A05" w:rsidRDefault="001949DA" w:rsidP="00D9267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6" w:type="dxa"/>
          </w:tcPr>
          <w:p w:rsidR="001949DA" w:rsidRPr="009C4A05" w:rsidRDefault="008B5AB7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74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Лабораторных -10</w:t>
            </w:r>
          </w:p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 – 0</w:t>
            </w:r>
          </w:p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Экскурсий - 1</w:t>
            </w:r>
          </w:p>
        </w:tc>
        <w:tc>
          <w:tcPr>
            <w:tcW w:w="2310" w:type="dxa"/>
          </w:tcPr>
          <w:p w:rsidR="001949DA" w:rsidRPr="009C4A05" w:rsidRDefault="001949DA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1949DA" w:rsidRDefault="001949DA" w:rsidP="00C72F4A">
      <w:pPr>
        <w:jc w:val="center"/>
        <w:rPr>
          <w:b/>
        </w:rPr>
      </w:pPr>
    </w:p>
    <w:p w:rsidR="0035572C" w:rsidRDefault="0035572C" w:rsidP="00C72F4A">
      <w:pPr>
        <w:jc w:val="center"/>
        <w:rPr>
          <w:b/>
        </w:rPr>
      </w:pPr>
    </w:p>
    <w:p w:rsidR="0035572C" w:rsidRDefault="0035572C" w:rsidP="00C72F4A">
      <w:pPr>
        <w:jc w:val="center"/>
        <w:rPr>
          <w:b/>
        </w:rPr>
      </w:pPr>
      <w:r>
        <w:rPr>
          <w:b/>
        </w:rPr>
        <w:t>7 класс</w:t>
      </w:r>
    </w:p>
    <w:p w:rsidR="0035572C" w:rsidRDefault="0035572C" w:rsidP="00C72F4A">
      <w:pPr>
        <w:jc w:val="center"/>
        <w:rPr>
          <w:b/>
        </w:rPr>
      </w:pP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643"/>
        <w:gridCol w:w="550"/>
        <w:gridCol w:w="2200"/>
        <w:gridCol w:w="2530"/>
        <w:gridCol w:w="2310"/>
      </w:tblGrid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5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животных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FC" w:rsidRPr="009C4A05" w:rsidTr="0035572C">
        <w:tc>
          <w:tcPr>
            <w:tcW w:w="657" w:type="dxa"/>
          </w:tcPr>
          <w:p w:rsidR="004772FC" w:rsidRPr="004772FC" w:rsidRDefault="004772F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4772FC" w:rsidRPr="009C4A05" w:rsidRDefault="004772F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тела животных</w:t>
            </w:r>
          </w:p>
        </w:tc>
        <w:tc>
          <w:tcPr>
            <w:tcW w:w="550" w:type="dxa"/>
          </w:tcPr>
          <w:p w:rsidR="004772FC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4772FC" w:rsidRPr="009C4A05" w:rsidRDefault="004772F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4772FC" w:rsidRPr="009C4A05" w:rsidRDefault="004772F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4772FC" w:rsidRPr="009C4A05" w:rsidRDefault="004772F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35572C" w:rsidRPr="004D0CA6" w:rsidRDefault="0035572C" w:rsidP="00D9267B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proofErr w:type="spellStart"/>
            <w:r w:rsidRPr="009C4A05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Подцарство</w:t>
            </w:r>
            <w:proofErr w:type="spellEnd"/>
            <w:r w:rsidRPr="009C4A05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Простейшие</w:t>
            </w:r>
            <w:r w:rsidR="004D0CA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или одноклеточные животные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Жизнь в одной капле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35572C" w:rsidRPr="009C4A05" w:rsidRDefault="004D0CA6" w:rsidP="00D9267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Подцасрство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Многоклеточные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животные</w:t>
            </w:r>
            <w:r w:rsidR="0035572C"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proofErr w:type="spellEnd"/>
            <w:r w:rsidR="0035572C"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Кишечнополостные 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Типы Плоские черви, Круглые черви, Кольчатые черви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№2, №3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Справочник школьника по оказанию первой медицинской помощи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Тип Моллюски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№4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Зачем улитке домик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Тип Членистоногие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Насекомые – вредители или помощники</w:t>
            </w:r>
            <w:r w:rsidRPr="009C4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Тип Хордовые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№6, №7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Класс Земноводные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Амфибии моей местности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Класс Пресмыкающиеся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Рептилии моей местности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Класс Птицы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№8, №9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Почему птицы летают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Класс Млекопитающие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№10, №11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Кто живет рядом с нами?</w:t>
            </w: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животного мира на Земле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72C" w:rsidRPr="009C4A05" w:rsidTr="0035572C">
        <w:tc>
          <w:tcPr>
            <w:tcW w:w="657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35572C" w:rsidRPr="009C4A05" w:rsidRDefault="0035572C" w:rsidP="00D9267B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50" w:type="dxa"/>
          </w:tcPr>
          <w:p w:rsidR="0035572C" w:rsidRPr="009C4A05" w:rsidRDefault="009233BB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20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Лабораторных -11</w:t>
            </w:r>
          </w:p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 – 0</w:t>
            </w:r>
          </w:p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Экскурсий - 3</w:t>
            </w:r>
          </w:p>
        </w:tc>
        <w:tc>
          <w:tcPr>
            <w:tcW w:w="2310" w:type="dxa"/>
          </w:tcPr>
          <w:p w:rsidR="0035572C" w:rsidRPr="009C4A05" w:rsidRDefault="0035572C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35572C" w:rsidRDefault="0035572C" w:rsidP="00C72F4A">
      <w:pPr>
        <w:jc w:val="center"/>
        <w:rPr>
          <w:b/>
        </w:rPr>
      </w:pPr>
    </w:p>
    <w:p w:rsidR="0035572C" w:rsidRDefault="0035572C" w:rsidP="00C72F4A">
      <w:pPr>
        <w:jc w:val="center"/>
        <w:rPr>
          <w:b/>
        </w:rPr>
      </w:pPr>
    </w:p>
    <w:p w:rsidR="0035572C" w:rsidRDefault="0035572C" w:rsidP="00C72F4A">
      <w:pPr>
        <w:jc w:val="center"/>
        <w:rPr>
          <w:b/>
        </w:rPr>
      </w:pPr>
    </w:p>
    <w:p w:rsidR="0035572C" w:rsidRDefault="0035572C" w:rsidP="00C72F4A">
      <w:pPr>
        <w:jc w:val="center"/>
        <w:rPr>
          <w:b/>
        </w:rPr>
      </w:pPr>
      <w:r>
        <w:rPr>
          <w:b/>
        </w:rPr>
        <w:t>8 класс</w:t>
      </w: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643"/>
        <w:gridCol w:w="550"/>
        <w:gridCol w:w="2200"/>
        <w:gridCol w:w="2530"/>
        <w:gridCol w:w="2310"/>
      </w:tblGrid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5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Организм человека. Общий обзор.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№1, №2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80A" w:rsidRPr="009C4A05" w:rsidTr="00803B93">
        <w:tc>
          <w:tcPr>
            <w:tcW w:w="657" w:type="dxa"/>
          </w:tcPr>
          <w:p w:rsidR="0093080A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93080A" w:rsidRPr="009C4A05" w:rsidRDefault="0093080A" w:rsidP="00D9267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Нервная система</w:t>
            </w:r>
          </w:p>
        </w:tc>
        <w:tc>
          <w:tcPr>
            <w:tcW w:w="550" w:type="dxa"/>
          </w:tcPr>
          <w:p w:rsidR="0093080A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:rsidR="0093080A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93080A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93080A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Опорно-двигательная система.</w:t>
            </w:r>
          </w:p>
        </w:tc>
        <w:tc>
          <w:tcPr>
            <w:tcW w:w="550" w:type="dxa"/>
          </w:tcPr>
          <w:p w:rsidR="00803B93" w:rsidRPr="009C4A05" w:rsidRDefault="00803B93" w:rsidP="00D9267B">
            <w:pPr>
              <w:jc w:val="center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№3, №4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№2, №3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Справочник школьника по оказанию первой медицинской помощи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Кровь и кровообращение</w:t>
            </w:r>
          </w:p>
        </w:tc>
        <w:tc>
          <w:tcPr>
            <w:tcW w:w="550" w:type="dxa"/>
          </w:tcPr>
          <w:p w:rsidR="00803B93" w:rsidRPr="009C4A05" w:rsidRDefault="00803B93" w:rsidP="00D9267B">
            <w:pPr>
              <w:jc w:val="center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№4, №5, №6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Справочник школьника по оказанию первой медицинской помощи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Дыхательная система.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№6, №7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№7, №8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Справочник школьника по оказанию первой медицинской помощи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550" w:type="dxa"/>
          </w:tcPr>
          <w:p w:rsidR="00803B93" w:rsidRPr="009C4A05" w:rsidRDefault="00803B93" w:rsidP="00D9267B">
            <w:pPr>
              <w:jc w:val="center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№8, №9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№9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Мы то, что мы едим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 xml:space="preserve">Обмен веществ и энергии. 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Мочевыделительная система</w:t>
            </w:r>
          </w:p>
        </w:tc>
        <w:tc>
          <w:tcPr>
            <w:tcW w:w="550" w:type="dxa"/>
          </w:tcPr>
          <w:p w:rsidR="00803B93" w:rsidRPr="009C4A05" w:rsidRDefault="00803B93" w:rsidP="00D9267B">
            <w:pPr>
              <w:jc w:val="center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Кожа.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Витамины на каждый день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Органы чувств. Анализаторы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№14, №15, №16, №17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Глаза – зеркало души</w:t>
            </w:r>
          </w:p>
        </w:tc>
      </w:tr>
      <w:tr w:rsidR="00803B93" w:rsidRPr="009C4A05" w:rsidTr="00803B93">
        <w:trPr>
          <w:trHeight w:val="1311"/>
        </w:trPr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>Поведение и психика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№18, №19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widowControl w:val="0"/>
              <w:rPr>
                <w:sz w:val="20"/>
                <w:szCs w:val="20"/>
              </w:rPr>
            </w:pPr>
            <w:r w:rsidRPr="009C4A05">
              <w:rPr>
                <w:sz w:val="20"/>
                <w:szCs w:val="20"/>
              </w:rPr>
              <w:t>Основные типы темперамента, как основа одной из типологий личности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color w:val="000000"/>
                <w:sz w:val="20"/>
                <w:szCs w:val="20"/>
              </w:rPr>
            </w:pPr>
            <w:r w:rsidRPr="009C4A05">
              <w:rPr>
                <w:color w:val="000000"/>
                <w:sz w:val="20"/>
                <w:szCs w:val="20"/>
              </w:rPr>
              <w:t xml:space="preserve">Индивидуальное развитие организма                                                    </w:t>
            </w:r>
          </w:p>
        </w:tc>
        <w:tc>
          <w:tcPr>
            <w:tcW w:w="550" w:type="dxa"/>
          </w:tcPr>
          <w:p w:rsidR="00803B93" w:rsidRPr="009C4A05" w:rsidRDefault="0093080A" w:rsidP="00D92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Мой здоровый образ жизни</w:t>
            </w:r>
          </w:p>
        </w:tc>
      </w:tr>
      <w:tr w:rsidR="00803B93" w:rsidRPr="009C4A05" w:rsidTr="00803B93">
        <w:tc>
          <w:tcPr>
            <w:tcW w:w="657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803B93" w:rsidRPr="009C4A05" w:rsidRDefault="00803B93" w:rsidP="00D926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C4A05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0" w:type="dxa"/>
          </w:tcPr>
          <w:p w:rsidR="00803B93" w:rsidRPr="009C4A05" w:rsidRDefault="00803B93" w:rsidP="00803B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A05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Лабораторных -9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 – 19</w:t>
            </w:r>
          </w:p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Экскурсий - 0</w:t>
            </w:r>
          </w:p>
        </w:tc>
        <w:tc>
          <w:tcPr>
            <w:tcW w:w="2310" w:type="dxa"/>
          </w:tcPr>
          <w:p w:rsidR="00803B93" w:rsidRPr="009C4A05" w:rsidRDefault="00803B93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35572C" w:rsidRDefault="0035572C" w:rsidP="00C72F4A">
      <w:pPr>
        <w:jc w:val="center"/>
        <w:rPr>
          <w:b/>
        </w:rPr>
      </w:pPr>
    </w:p>
    <w:p w:rsidR="00803B93" w:rsidRDefault="00803B93" w:rsidP="00C72F4A">
      <w:pPr>
        <w:jc w:val="center"/>
        <w:rPr>
          <w:b/>
        </w:rPr>
      </w:pPr>
    </w:p>
    <w:p w:rsidR="00803B93" w:rsidRDefault="00803B93" w:rsidP="00C72F4A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643"/>
        <w:gridCol w:w="550"/>
        <w:gridCol w:w="2200"/>
        <w:gridCol w:w="2530"/>
        <w:gridCol w:w="2310"/>
      </w:tblGrid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55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и проверочные работы</w:t>
            </w: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9E7BB2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Введение в основы общей биологии</w:t>
            </w:r>
          </w:p>
        </w:tc>
        <w:tc>
          <w:tcPr>
            <w:tcW w:w="55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Закономерности жизни на клеточном уровне</w:t>
            </w:r>
          </w:p>
        </w:tc>
        <w:tc>
          <w:tcPr>
            <w:tcW w:w="55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№1, №2</w:t>
            </w: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Клетка – это маленькая Вселенная</w:t>
            </w:r>
          </w:p>
        </w:tc>
      </w:tr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Закономерности жизни на организменном уровне</w:t>
            </w:r>
          </w:p>
        </w:tc>
        <w:tc>
          <w:tcPr>
            <w:tcW w:w="55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№3, №4</w:t>
            </w: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Использование достижений генетики и селекции в жизни</w:t>
            </w:r>
          </w:p>
        </w:tc>
      </w:tr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Закономерности происхождения и развития жизни на Земле</w:t>
            </w:r>
          </w:p>
        </w:tc>
        <w:tc>
          <w:tcPr>
            <w:tcW w:w="550" w:type="dxa"/>
          </w:tcPr>
          <w:p w:rsidR="009E7BB2" w:rsidRPr="009C4A05" w:rsidRDefault="0093080A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</w:t>
            </w: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Ошибки эволюции</w:t>
            </w:r>
          </w:p>
        </w:tc>
      </w:tr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Закономерности взаимоотношений организмов и среды</w:t>
            </w:r>
          </w:p>
        </w:tc>
        <w:tc>
          <w:tcPr>
            <w:tcW w:w="550" w:type="dxa"/>
          </w:tcPr>
          <w:p w:rsidR="009E7BB2" w:rsidRPr="009C4A05" w:rsidRDefault="00A541A6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№6</w:t>
            </w:r>
          </w:p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sz w:val="20"/>
                <w:szCs w:val="20"/>
              </w:rPr>
              <w:t>Экологический паспорт школы</w:t>
            </w:r>
          </w:p>
        </w:tc>
      </w:tr>
      <w:tr w:rsidR="009E7BB2" w:rsidRPr="009C4A05" w:rsidTr="009E7BB2">
        <w:tc>
          <w:tcPr>
            <w:tcW w:w="657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5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20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Лабораторных– 6</w:t>
            </w:r>
          </w:p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 -0</w:t>
            </w:r>
          </w:p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Экскурсий - 1</w:t>
            </w:r>
          </w:p>
        </w:tc>
        <w:tc>
          <w:tcPr>
            <w:tcW w:w="2310" w:type="dxa"/>
          </w:tcPr>
          <w:p w:rsidR="009E7BB2" w:rsidRPr="009C4A05" w:rsidRDefault="009E7BB2" w:rsidP="00D9267B">
            <w:pPr>
              <w:pStyle w:val="a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A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03B93" w:rsidRDefault="00803B93" w:rsidP="00C72F4A">
      <w:pPr>
        <w:jc w:val="center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80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43">
    <w:multiLevelType w:val="hybridMultilevel"/>
    <w:lvl w:ilvl="0" w:tplc="94306382">
      <w:start w:val="1"/>
      <w:numFmt w:val="decimal"/>
      <w:lvlText w:val="%1."/>
      <w:lvlJc w:val="left"/>
      <w:pPr>
        <w:ind w:left="720" w:hanging="360"/>
      </w:pPr>
    </w:lvl>
    <w:lvl w:ilvl="1" w:tplc="94306382" w:tentative="1">
      <w:start w:val="1"/>
      <w:numFmt w:val="lowerLetter"/>
      <w:lvlText w:val="%2."/>
      <w:lvlJc w:val="left"/>
      <w:pPr>
        <w:ind w:left="1440" w:hanging="360"/>
      </w:pPr>
    </w:lvl>
    <w:lvl w:ilvl="2" w:tplc="94306382" w:tentative="1">
      <w:start w:val="1"/>
      <w:numFmt w:val="lowerRoman"/>
      <w:lvlText w:val="%3."/>
      <w:lvlJc w:val="right"/>
      <w:pPr>
        <w:ind w:left="2160" w:hanging="180"/>
      </w:pPr>
    </w:lvl>
    <w:lvl w:ilvl="3" w:tplc="94306382" w:tentative="1">
      <w:start w:val="1"/>
      <w:numFmt w:val="decimal"/>
      <w:lvlText w:val="%4."/>
      <w:lvlJc w:val="left"/>
      <w:pPr>
        <w:ind w:left="2880" w:hanging="360"/>
      </w:pPr>
    </w:lvl>
    <w:lvl w:ilvl="4" w:tplc="94306382" w:tentative="1">
      <w:start w:val="1"/>
      <w:numFmt w:val="lowerLetter"/>
      <w:lvlText w:val="%5."/>
      <w:lvlJc w:val="left"/>
      <w:pPr>
        <w:ind w:left="3600" w:hanging="360"/>
      </w:pPr>
    </w:lvl>
    <w:lvl w:ilvl="5" w:tplc="94306382" w:tentative="1">
      <w:start w:val="1"/>
      <w:numFmt w:val="lowerRoman"/>
      <w:lvlText w:val="%6."/>
      <w:lvlJc w:val="right"/>
      <w:pPr>
        <w:ind w:left="4320" w:hanging="180"/>
      </w:pPr>
    </w:lvl>
    <w:lvl w:ilvl="6" w:tplc="94306382" w:tentative="1">
      <w:start w:val="1"/>
      <w:numFmt w:val="decimal"/>
      <w:lvlText w:val="%7."/>
      <w:lvlJc w:val="left"/>
      <w:pPr>
        <w:ind w:left="5040" w:hanging="360"/>
      </w:pPr>
    </w:lvl>
    <w:lvl w:ilvl="7" w:tplc="94306382" w:tentative="1">
      <w:start w:val="1"/>
      <w:numFmt w:val="lowerLetter"/>
      <w:lvlText w:val="%8."/>
      <w:lvlJc w:val="left"/>
      <w:pPr>
        <w:ind w:left="5760" w:hanging="360"/>
      </w:pPr>
    </w:lvl>
    <w:lvl w:ilvl="8" w:tplc="94306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42">
    <w:multiLevelType w:val="hybridMultilevel"/>
    <w:lvl w:ilvl="0" w:tplc="6922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42">
    <w:abstractNumId w:val="26542"/>
  </w:num>
  <w:num w:numId="26543">
    <w:abstractNumId w:val="265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7A"/>
    <w:rsid w:val="0002661B"/>
    <w:rsid w:val="001949DA"/>
    <w:rsid w:val="002B717A"/>
    <w:rsid w:val="0035572C"/>
    <w:rsid w:val="004772FC"/>
    <w:rsid w:val="004D0CA6"/>
    <w:rsid w:val="005C1AE3"/>
    <w:rsid w:val="007629E7"/>
    <w:rsid w:val="00803B93"/>
    <w:rsid w:val="008B5AB7"/>
    <w:rsid w:val="009233BB"/>
    <w:rsid w:val="0093080A"/>
    <w:rsid w:val="009A258C"/>
    <w:rsid w:val="009B0A06"/>
    <w:rsid w:val="009E7BB2"/>
    <w:rsid w:val="00A20D08"/>
    <w:rsid w:val="00A541A6"/>
    <w:rsid w:val="00B23A94"/>
    <w:rsid w:val="00C72F4A"/>
    <w:rsid w:val="00D4694E"/>
    <w:rsid w:val="00D87C3D"/>
    <w:rsid w:val="00D9267B"/>
    <w:rsid w:val="00E06412"/>
    <w:rsid w:val="00E9168D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AC9"/>
  <w15:chartTrackingRefBased/>
  <w15:docId w15:val="{7C193D31-70CC-452D-910C-7FF6F9A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лема"/>
    <w:basedOn w:val="a"/>
    <w:rsid w:val="00B23A94"/>
    <w:pPr>
      <w:suppressAutoHyphens/>
      <w:spacing w:before="120" w:line="280" w:lineRule="exact"/>
      <w:ind w:left="1191" w:right="-113" w:hanging="1304"/>
    </w:pPr>
    <w:rPr>
      <w:rFonts w:ascii="Calibri" w:hAnsi="Calibri" w:cs="Calibri"/>
      <w:spacing w:val="-4"/>
      <w:sz w:val="28"/>
      <w:szCs w:val="28"/>
      <w:lang w:eastAsia="ar-SA"/>
    </w:rPr>
  </w:style>
  <w:style w:type="paragraph" w:styleId="a4">
    <w:name w:val="Body Text Indent"/>
    <w:basedOn w:val="a"/>
    <w:link w:val="a5"/>
    <w:semiHidden/>
    <w:rsid w:val="00B23A94"/>
    <w:pPr>
      <w:suppressAutoHyphens/>
      <w:ind w:firstLine="720"/>
    </w:pPr>
    <w:rPr>
      <w:rFonts w:ascii="Calibri" w:hAnsi="Calibri" w:cs="Calibri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23A94"/>
    <w:rPr>
      <w:rFonts w:ascii="Calibri" w:eastAsia="Times New Roman" w:hAnsi="Calibri" w:cs="Calibri"/>
      <w:sz w:val="24"/>
      <w:szCs w:val="24"/>
      <w:lang w:eastAsia="ar-SA"/>
    </w:rPr>
  </w:style>
  <w:style w:type="paragraph" w:styleId="a6">
    <w:name w:val="No Spacing"/>
    <w:qFormat/>
    <w:rsid w:val="009B0A0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Стиль1"/>
    <w:basedOn w:val="a4"/>
    <w:rsid w:val="0035572C"/>
    <w:pPr>
      <w:spacing w:after="120" w:line="360" w:lineRule="auto"/>
      <w:ind w:left="283" w:firstLine="900"/>
    </w:pPr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9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E7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89231819" Type="http://schemas.openxmlformats.org/officeDocument/2006/relationships/numbering" Target="numbering.xml"/><Relationship Id="rId808835594" Type="http://schemas.openxmlformats.org/officeDocument/2006/relationships/footnotes" Target="footnotes.xml"/><Relationship Id="rId624624588" Type="http://schemas.openxmlformats.org/officeDocument/2006/relationships/endnotes" Target="endnotes.xml"/><Relationship Id="rId496129386" Type="http://schemas.openxmlformats.org/officeDocument/2006/relationships/comments" Target="comments.xml"/><Relationship Id="rId645208974" Type="http://schemas.microsoft.com/office/2011/relationships/commentsExtended" Target="commentsExtended.xml"/><Relationship Id="rId1509149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dggFsV51io48QUDgWW6PsVKyOfA=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89231819"/>
            <mdssi:RelationshipReference SourceId="rId808835594"/>
            <mdssi:RelationshipReference SourceId="rId624624588"/>
            <mdssi:RelationshipReference SourceId="rId496129386"/>
            <mdssi:RelationshipReference SourceId="rId645208974"/>
            <mdssi:RelationshipReference SourceId="rId150914937"/>
          </Transform>
          <Transform Algorithm="http://www.w3.org/TR/2001/REC-xml-c14n-20010315"/>
        </Transforms>
        <DigestMethod Algorithm="http://www.w3.org/2000/09/xmldsig#sha1"/>
        <DigestValue>t2U6LNSKDpguAKL421rQtny9g8s=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PoIcpne4Atuhdv6DsOafNOZ0Tko=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0uPRWPpjllEPMiKq88LEdBUkkdw=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iV+VKHsw/Ww1+oMp/xKJMjub/sA=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O5VNM4xbIN2CS7Tbuyixep19jvI=</DigestValue>
      </Reference>
      <Reference URI="/word/styles.xml?ContentType=application/vnd.openxmlformats-officedocument.wordprocessingml.styles+xml">
        <DigestMethod Algorithm="http://www.w3.org/2000/09/xmldsig#sha1"/>
        <DigestValue>Z7lTOfNvZu8y2+vaC22BRSFUIY8=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7577</Words>
  <Characters>43190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2022-10-27T03:03:00Z</cp:lastPrinted>
  <dcterms:created xsi:type="dcterms:W3CDTF">2022-10-27T03:08:00Z</dcterms:created>
  <dcterms:modified xsi:type="dcterms:W3CDTF">2022-10-27T03:08:00Z</dcterms:modified>
</cp:coreProperties>
</file>