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64" w:rsidRPr="00C81107" w:rsidRDefault="00DC5064" w:rsidP="00DC5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1107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C5064" w:rsidRPr="00C81107" w:rsidRDefault="00DC5064" w:rsidP="00DC5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110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СРЕДНЯЯ</w:t>
      </w:r>
      <w:r w:rsidRPr="00C81107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ОБЩЕОБРАЗОВАТЕЛЬНАЯ ШКОЛА №1»</w:t>
      </w:r>
    </w:p>
    <w:tbl>
      <w:tblPr>
        <w:tblpPr w:leftFromText="180" w:rightFromText="180" w:vertAnchor="text" w:horzAnchor="margin" w:tblpXSpec="center" w:tblpY="284"/>
        <w:tblW w:w="10060" w:type="dxa"/>
        <w:tblLook w:val="0000" w:firstRow="0" w:lastRow="0" w:firstColumn="0" w:lastColumn="0" w:noHBand="0" w:noVBand="0"/>
      </w:tblPr>
      <w:tblGrid>
        <w:gridCol w:w="3738"/>
        <w:gridCol w:w="2977"/>
        <w:gridCol w:w="3345"/>
      </w:tblGrid>
      <w:tr w:rsidR="00DC5064" w:rsidRPr="00C81107" w:rsidTr="00891079">
        <w:trPr>
          <w:trHeight w:val="1072"/>
        </w:trPr>
        <w:tc>
          <w:tcPr>
            <w:tcW w:w="3738" w:type="dxa"/>
          </w:tcPr>
          <w:p w:rsidR="00DC5064" w:rsidRPr="00C81107" w:rsidRDefault="00DC5064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2" w:type="dxa"/>
            <w:gridSpan w:val="2"/>
          </w:tcPr>
          <w:p w:rsidR="00DC5064" w:rsidRPr="00C81107" w:rsidRDefault="00DC5064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№_____</w:t>
            </w:r>
          </w:p>
          <w:p w:rsidR="00DC5064" w:rsidRPr="00C81107" w:rsidRDefault="00DC5064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>к  ООП</w:t>
            </w:r>
            <w:proofErr w:type="gramEnd"/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 «МБОУ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ОШ№1», </w:t>
            </w:r>
          </w:p>
          <w:p w:rsidR="00DC5064" w:rsidRPr="00C81107" w:rsidRDefault="00DC5064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утвержденной приказом директора №____от_____20__г.)</w:t>
            </w:r>
          </w:p>
          <w:p w:rsidR="00DC5064" w:rsidRPr="00C81107" w:rsidRDefault="00DC5064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5064" w:rsidRPr="00C81107" w:rsidRDefault="00DC5064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064" w:rsidRPr="00C81107" w:rsidRDefault="00DC5064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064" w:rsidRPr="00C81107" w:rsidTr="00891079">
        <w:trPr>
          <w:trHeight w:val="2545"/>
        </w:trPr>
        <w:tc>
          <w:tcPr>
            <w:tcW w:w="3738" w:type="dxa"/>
          </w:tcPr>
          <w:p w:rsidR="00DC5064" w:rsidRPr="00C81107" w:rsidRDefault="00DC5064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DC5064" w:rsidRPr="00C81107" w:rsidRDefault="00DC5064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DC5064" w:rsidRPr="00C81107" w:rsidRDefault="00DC5064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_____20</w:t>
            </w: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DC5064" w:rsidRPr="00C81107" w:rsidRDefault="00DC5064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DC5064" w:rsidRPr="00C81107" w:rsidRDefault="00DC5064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DC5064" w:rsidRPr="00C81107" w:rsidRDefault="00DC5064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>И.В.Шепета</w:t>
            </w:r>
            <w:proofErr w:type="spellEnd"/>
          </w:p>
        </w:tc>
        <w:tc>
          <w:tcPr>
            <w:tcW w:w="3345" w:type="dxa"/>
          </w:tcPr>
          <w:p w:rsidR="00DC5064" w:rsidRPr="00C81107" w:rsidRDefault="00DC5064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DC5064" w:rsidRPr="00C81107" w:rsidRDefault="00DC5064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DC5064" w:rsidRPr="00C81107" w:rsidRDefault="00DC5064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proofErr w:type="spellStart"/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>К.М.Пхайко</w:t>
            </w:r>
            <w:proofErr w:type="spellEnd"/>
          </w:p>
          <w:p w:rsidR="00DC5064" w:rsidRPr="00C81107" w:rsidRDefault="00DC5064" w:rsidP="00891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>№___  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_____20_</w:t>
            </w: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</w:rPr>
              <w:t>_г.</w:t>
            </w:r>
          </w:p>
          <w:p w:rsidR="00DC5064" w:rsidRPr="00C81107" w:rsidRDefault="00DC5064" w:rsidP="0089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32"/>
                <w:szCs w:val="40"/>
              </w:rPr>
            </w:pPr>
          </w:p>
        </w:tc>
      </w:tr>
    </w:tbl>
    <w:p w:rsidR="00DC5064" w:rsidRPr="00C81107" w:rsidRDefault="00DC5064" w:rsidP="00DC50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40"/>
        </w:rPr>
      </w:pPr>
    </w:p>
    <w:p w:rsidR="00DC5064" w:rsidRPr="00C81107" w:rsidRDefault="00DC5064" w:rsidP="00DC50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DC5064" w:rsidRPr="00C81107" w:rsidRDefault="00DC5064" w:rsidP="00DC50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064" w:rsidRPr="00C81107" w:rsidRDefault="00DC5064" w:rsidP="00DC5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81107">
        <w:rPr>
          <w:rFonts w:ascii="Times New Roman" w:eastAsia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DC5064" w:rsidRPr="00DC5064" w:rsidRDefault="00DC5064" w:rsidP="00DC5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81107">
        <w:rPr>
          <w:rFonts w:ascii="Times New Roman" w:eastAsia="Times New Roman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информатике</w:t>
      </w:r>
    </w:p>
    <w:p w:rsidR="00DC5064" w:rsidRPr="00C81107" w:rsidRDefault="00DC5064" w:rsidP="00DC5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для 7-9</w:t>
      </w:r>
      <w:r w:rsidRPr="00C81107">
        <w:rPr>
          <w:rFonts w:ascii="Times New Roman" w:eastAsia="Times New Roman" w:hAnsi="Times New Roman" w:cs="Times New Roman"/>
          <w:b/>
          <w:sz w:val="40"/>
          <w:szCs w:val="40"/>
        </w:rPr>
        <w:t xml:space="preserve"> классов</w:t>
      </w:r>
    </w:p>
    <w:p w:rsidR="00DC5064" w:rsidRPr="00C81107" w:rsidRDefault="00DC5064" w:rsidP="00DC5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0"/>
        </w:rPr>
      </w:pPr>
    </w:p>
    <w:p w:rsidR="00DC5064" w:rsidRPr="00C81107" w:rsidRDefault="00DC5064" w:rsidP="00DC5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0"/>
        </w:rPr>
      </w:pPr>
      <w:r w:rsidRPr="00C81107">
        <w:rPr>
          <w:rFonts w:ascii="Times New Roman" w:eastAsia="Times New Roman" w:hAnsi="Times New Roman" w:cs="Times New Roman"/>
          <w:sz w:val="28"/>
          <w:szCs w:val="40"/>
        </w:rPr>
        <w:t xml:space="preserve">предметная область: </w:t>
      </w:r>
      <w:r>
        <w:rPr>
          <w:rFonts w:ascii="Times New Roman" w:eastAsia="Times New Roman" w:hAnsi="Times New Roman" w:cs="Times New Roman"/>
          <w:sz w:val="28"/>
          <w:szCs w:val="40"/>
        </w:rPr>
        <w:t>информатика</w:t>
      </w:r>
    </w:p>
    <w:p w:rsidR="00DC5064" w:rsidRPr="00C81107" w:rsidRDefault="00DC5064" w:rsidP="00DC5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0"/>
        </w:rPr>
      </w:pPr>
      <w:r>
        <w:rPr>
          <w:rFonts w:ascii="Times New Roman" w:eastAsia="Times New Roman" w:hAnsi="Times New Roman" w:cs="Times New Roman"/>
          <w:sz w:val="28"/>
          <w:szCs w:val="40"/>
        </w:rPr>
        <w:t>срок освоения: 3</w:t>
      </w:r>
      <w:r w:rsidRPr="00C81107">
        <w:rPr>
          <w:rFonts w:ascii="Times New Roman" w:eastAsia="Times New Roman" w:hAnsi="Times New Roman" w:cs="Times New Roman"/>
          <w:sz w:val="28"/>
          <w:szCs w:val="40"/>
        </w:rPr>
        <w:t xml:space="preserve"> года</w:t>
      </w:r>
    </w:p>
    <w:p w:rsidR="00DC5064" w:rsidRPr="00C81107" w:rsidRDefault="00DC5064" w:rsidP="00DC5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0"/>
        </w:rPr>
      </w:pPr>
      <w:r>
        <w:rPr>
          <w:rFonts w:ascii="Times New Roman" w:eastAsia="Times New Roman" w:hAnsi="Times New Roman" w:cs="Times New Roman"/>
          <w:sz w:val="28"/>
          <w:szCs w:val="40"/>
        </w:rPr>
        <w:t xml:space="preserve">классы: 7-9 </w:t>
      </w:r>
      <w:r w:rsidRPr="00C81107">
        <w:rPr>
          <w:rFonts w:ascii="Times New Roman" w:eastAsia="Times New Roman" w:hAnsi="Times New Roman" w:cs="Times New Roman"/>
          <w:sz w:val="28"/>
          <w:szCs w:val="40"/>
        </w:rPr>
        <w:t>классы</w:t>
      </w:r>
    </w:p>
    <w:p w:rsidR="00DC5064" w:rsidRPr="00C81107" w:rsidRDefault="00DC5064" w:rsidP="00DC5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0"/>
        </w:rPr>
      </w:pPr>
    </w:p>
    <w:p w:rsidR="00DC5064" w:rsidRPr="00C81107" w:rsidRDefault="00DC5064" w:rsidP="00DC5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0"/>
        </w:rPr>
      </w:pPr>
    </w:p>
    <w:p w:rsidR="00DC5064" w:rsidRDefault="00DC5064" w:rsidP="00DC5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107">
        <w:rPr>
          <w:rFonts w:ascii="Times New Roman" w:eastAsia="Times New Roman" w:hAnsi="Times New Roman" w:cs="Times New Roman"/>
          <w:sz w:val="28"/>
          <w:szCs w:val="40"/>
        </w:rPr>
        <w:t xml:space="preserve">Программа разработана в соответствии с Федеральным государственным образовательным стандартом основного общего образования (утвержденного Министерством Образования и науки РФ от 17.12.2010г № 1897 «Об утверждении и введении в действие федерального государственного образовательного стандарта основного общего образования (с изменениями)», с учётом рабочей </w:t>
      </w:r>
      <w:r w:rsidRPr="00C81107">
        <w:rPr>
          <w:rFonts w:ascii="Times New Roman" w:eastAsia="Times New Roman" w:hAnsi="Times New Roman" w:cs="Times New Roman"/>
          <w:sz w:val="28"/>
          <w:szCs w:val="28"/>
        </w:rPr>
        <w:t xml:space="preserve">программы по учебным предметам. </w:t>
      </w:r>
      <w:r>
        <w:rPr>
          <w:rFonts w:ascii="Times New Roman" w:eastAsia="Times New Roman" w:hAnsi="Times New Roman" w:cs="Times New Roman"/>
          <w:sz w:val="28"/>
          <w:szCs w:val="28"/>
        </w:rPr>
        <w:t>Учебник - Информатика. 7—9</w:t>
      </w:r>
      <w:r w:rsidRPr="00C81107">
        <w:rPr>
          <w:rFonts w:ascii="Times New Roman" w:eastAsia="Times New Roman" w:hAnsi="Times New Roman" w:cs="Times New Roman"/>
          <w:sz w:val="28"/>
          <w:szCs w:val="28"/>
        </w:rPr>
        <w:t xml:space="preserve"> классы – М.,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Бином. </w:t>
      </w:r>
    </w:p>
    <w:p w:rsidR="00DC5064" w:rsidRDefault="00DC506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0010C" w:rsidRPr="00C93847" w:rsidRDefault="0090010C" w:rsidP="00C9384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3847">
        <w:rPr>
          <w:rFonts w:ascii="Times New Roman" w:hAnsi="Times New Roman" w:cs="Times New Roman"/>
          <w:b/>
          <w:sz w:val="28"/>
          <w:szCs w:val="24"/>
        </w:rPr>
        <w:lastRenderedPageBreak/>
        <w:t>Планируемые результ</w:t>
      </w:r>
      <w:r w:rsidR="0070192B" w:rsidRPr="00C93847">
        <w:rPr>
          <w:rFonts w:ascii="Times New Roman" w:hAnsi="Times New Roman" w:cs="Times New Roman"/>
          <w:b/>
          <w:sz w:val="28"/>
          <w:szCs w:val="24"/>
        </w:rPr>
        <w:t xml:space="preserve">аты </w:t>
      </w:r>
      <w:r w:rsidR="00CC38D9" w:rsidRPr="00C93847">
        <w:rPr>
          <w:rFonts w:ascii="Times New Roman" w:hAnsi="Times New Roman" w:cs="Times New Roman"/>
          <w:b/>
          <w:sz w:val="28"/>
          <w:szCs w:val="24"/>
        </w:rPr>
        <w:t xml:space="preserve">освоения </w:t>
      </w:r>
      <w:r w:rsidR="00CC38D9">
        <w:rPr>
          <w:rFonts w:ascii="Times New Roman" w:hAnsi="Times New Roman" w:cs="Times New Roman"/>
          <w:b/>
          <w:sz w:val="28"/>
          <w:szCs w:val="24"/>
        </w:rPr>
        <w:t>курса</w:t>
      </w:r>
    </w:p>
    <w:p w:rsidR="0070192B" w:rsidRPr="0070192B" w:rsidRDefault="0070192B" w:rsidP="0070192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10C" w:rsidRPr="00C93847" w:rsidRDefault="0090010C" w:rsidP="00C938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sz w:val="28"/>
          <w:szCs w:val="28"/>
        </w:rPr>
        <w:t xml:space="preserve">Программа предполагает достижение выпускниками следующих личностных, </w:t>
      </w:r>
      <w:proofErr w:type="spellStart"/>
      <w:r w:rsidRPr="00C9384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93847">
        <w:rPr>
          <w:rFonts w:ascii="Times New Roman" w:hAnsi="Times New Roman" w:cs="Times New Roman"/>
          <w:sz w:val="28"/>
          <w:szCs w:val="28"/>
        </w:rPr>
        <w:t xml:space="preserve"> и предметных результатов: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CC38D9" w:rsidRPr="00CC38D9" w:rsidRDefault="00CC38D9" w:rsidP="00CC38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В результате изучения учебного предмета «Информатика»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8D9">
        <w:rPr>
          <w:rFonts w:ascii="Times New Roman" w:hAnsi="Times New Roman" w:cs="Times New Roman"/>
          <w:sz w:val="28"/>
          <w:szCs w:val="28"/>
        </w:rPr>
        <w:t xml:space="preserve">в 7 классе </w:t>
      </w:r>
      <w:r w:rsidRPr="00CC38D9">
        <w:rPr>
          <w:rFonts w:ascii="Times New Roman" w:hAnsi="Times New Roman" w:cs="Times New Roman"/>
          <w:b/>
          <w:i/>
          <w:sz w:val="28"/>
          <w:szCs w:val="28"/>
        </w:rPr>
        <w:t>ученик научится:</w:t>
      </w:r>
    </w:p>
    <w:p w:rsidR="00CC38D9" w:rsidRPr="00CC38D9" w:rsidRDefault="00CC38D9" w:rsidP="00DC5064">
      <w:pPr>
        <w:pStyle w:val="a3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 xml:space="preserve">понимать сущность </w:t>
      </w:r>
      <w:r>
        <w:rPr>
          <w:rFonts w:ascii="Times New Roman" w:hAnsi="Times New Roman" w:cs="Times New Roman"/>
          <w:sz w:val="28"/>
          <w:szCs w:val="28"/>
        </w:rPr>
        <w:t xml:space="preserve">понятий «информация», «данные», </w:t>
      </w:r>
      <w:r w:rsidRPr="00CC38D9">
        <w:rPr>
          <w:rFonts w:ascii="Times New Roman" w:hAnsi="Times New Roman" w:cs="Times New Roman"/>
          <w:sz w:val="28"/>
          <w:szCs w:val="28"/>
        </w:rPr>
        <w:t>«информационный процесс»;</w:t>
      </w:r>
    </w:p>
    <w:p w:rsidR="00CC38D9" w:rsidRPr="00CC38D9" w:rsidRDefault="00CC38D9" w:rsidP="00DC5064">
      <w:pPr>
        <w:pStyle w:val="a3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приводить примеры информационных процессов — процессов, связанных с хранением, преобразованием и передачей информации — в живой природе и технике;</w:t>
      </w:r>
    </w:p>
    <w:p w:rsidR="00CC38D9" w:rsidRPr="00CC38D9" w:rsidRDefault="00CC38D9" w:rsidP="00DC5064">
      <w:pPr>
        <w:pStyle w:val="a3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различать виды инфор</w:t>
      </w:r>
      <w:r>
        <w:rPr>
          <w:rFonts w:ascii="Times New Roman" w:hAnsi="Times New Roman" w:cs="Times New Roman"/>
          <w:sz w:val="28"/>
          <w:szCs w:val="28"/>
        </w:rPr>
        <w:t xml:space="preserve">мации по способам ее восприятия </w:t>
      </w:r>
      <w:r w:rsidRPr="00CC38D9">
        <w:rPr>
          <w:rFonts w:ascii="Times New Roman" w:hAnsi="Times New Roman" w:cs="Times New Roman"/>
          <w:sz w:val="28"/>
          <w:szCs w:val="28"/>
        </w:rPr>
        <w:t>человеком и по способам ее представления на материальных носителях;</w:t>
      </w:r>
    </w:p>
    <w:p w:rsidR="00CC38D9" w:rsidRPr="00CC38D9" w:rsidRDefault="00CC38D9" w:rsidP="00DC5064">
      <w:pPr>
        <w:pStyle w:val="a3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классифицировать средс</w:t>
      </w:r>
      <w:r>
        <w:rPr>
          <w:rFonts w:ascii="Times New Roman" w:hAnsi="Times New Roman" w:cs="Times New Roman"/>
          <w:sz w:val="28"/>
          <w:szCs w:val="28"/>
        </w:rPr>
        <w:t xml:space="preserve">тва ИКТ в соответствии с кругом </w:t>
      </w:r>
      <w:r w:rsidRPr="00CC38D9">
        <w:rPr>
          <w:rFonts w:ascii="Times New Roman" w:hAnsi="Times New Roman" w:cs="Times New Roman"/>
          <w:sz w:val="28"/>
          <w:szCs w:val="28"/>
        </w:rPr>
        <w:t>выполняемых задач, в том числе описывать виды и состав программного обеспечения современного компьютера;</w:t>
      </w:r>
    </w:p>
    <w:p w:rsidR="00CC38D9" w:rsidRPr="00CC38D9" w:rsidRDefault="00CC38D9" w:rsidP="00DC5064">
      <w:pPr>
        <w:pStyle w:val="a3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определять качественные и количественные характеристики компонентов компьютера;</w:t>
      </w:r>
    </w:p>
    <w:p w:rsidR="00CC38D9" w:rsidRPr="00CC38D9" w:rsidRDefault="00CC38D9" w:rsidP="00DC5064">
      <w:pPr>
        <w:pStyle w:val="a3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использовать термины</w:t>
      </w:r>
      <w:r>
        <w:rPr>
          <w:rFonts w:ascii="Times New Roman" w:hAnsi="Times New Roman" w:cs="Times New Roman"/>
          <w:sz w:val="28"/>
          <w:szCs w:val="28"/>
        </w:rPr>
        <w:t xml:space="preserve">, описывающие скорость передачи </w:t>
      </w:r>
      <w:r w:rsidRPr="00CC38D9">
        <w:rPr>
          <w:rFonts w:ascii="Times New Roman" w:hAnsi="Times New Roman" w:cs="Times New Roman"/>
          <w:sz w:val="28"/>
          <w:szCs w:val="28"/>
        </w:rPr>
        <w:t>данных, оценивать время передачи данных;</w:t>
      </w:r>
    </w:p>
    <w:p w:rsidR="00CC38D9" w:rsidRPr="00CC38D9" w:rsidRDefault="00CC38D9" w:rsidP="00DC5064">
      <w:pPr>
        <w:pStyle w:val="a3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классифицировать файлы по типу и иным параметрам;</w:t>
      </w:r>
    </w:p>
    <w:p w:rsidR="00CC38D9" w:rsidRPr="00CC38D9" w:rsidRDefault="00CC38D9" w:rsidP="00DC5064">
      <w:pPr>
        <w:pStyle w:val="a3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CC38D9" w:rsidRPr="00CC38D9" w:rsidRDefault="00CC38D9" w:rsidP="00DC5064">
      <w:pPr>
        <w:pStyle w:val="a3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y разбираться в иерархической структуре файловой системы (записывать по</w:t>
      </w:r>
      <w:r>
        <w:rPr>
          <w:rFonts w:ascii="Times New Roman" w:hAnsi="Times New Roman" w:cs="Times New Roman"/>
          <w:sz w:val="28"/>
          <w:szCs w:val="28"/>
        </w:rPr>
        <w:t xml:space="preserve">лное имя файла (каталога), путь </w:t>
      </w:r>
      <w:r w:rsidRPr="00CC38D9">
        <w:rPr>
          <w:rFonts w:ascii="Times New Roman" w:hAnsi="Times New Roman" w:cs="Times New Roman"/>
          <w:sz w:val="28"/>
          <w:szCs w:val="28"/>
        </w:rPr>
        <w:t>к файлу (каталогу) по имеющемуся о</w:t>
      </w:r>
      <w:r>
        <w:rPr>
          <w:rFonts w:ascii="Times New Roman" w:hAnsi="Times New Roman" w:cs="Times New Roman"/>
          <w:sz w:val="28"/>
          <w:szCs w:val="28"/>
        </w:rPr>
        <w:t xml:space="preserve">писанию файловой </w:t>
      </w:r>
      <w:r w:rsidRPr="00CC38D9">
        <w:rPr>
          <w:rFonts w:ascii="Times New Roman" w:hAnsi="Times New Roman" w:cs="Times New Roman"/>
          <w:sz w:val="28"/>
          <w:szCs w:val="28"/>
        </w:rPr>
        <w:t>структуры некоторого информационного носителя);</w:t>
      </w:r>
    </w:p>
    <w:p w:rsidR="00CC38D9" w:rsidRPr="00CC38D9" w:rsidRDefault="00CC38D9" w:rsidP="00DC5064">
      <w:pPr>
        <w:pStyle w:val="a3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использовать маску для операций с файлами;</w:t>
      </w:r>
    </w:p>
    <w:p w:rsidR="00CC38D9" w:rsidRPr="00CC38D9" w:rsidRDefault="00CC38D9" w:rsidP="00DC5064">
      <w:pPr>
        <w:pStyle w:val="a3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защищать информацию от компьютерных вирусов с помощью антивирусных программ;</w:t>
      </w:r>
    </w:p>
    <w:p w:rsidR="00CC38D9" w:rsidRPr="00CC38D9" w:rsidRDefault="00CC38D9" w:rsidP="00DC5064">
      <w:pPr>
        <w:pStyle w:val="a3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оперировать понятиями, связанными с передачей данных (источник и приемник данных, канал связи, скорость передачи данных по каналу связи);</w:t>
      </w:r>
    </w:p>
    <w:p w:rsidR="00CC38D9" w:rsidRPr="00CC38D9" w:rsidRDefault="00CC38D9" w:rsidP="00DC5064">
      <w:pPr>
        <w:pStyle w:val="a3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кодировать и декодиро</w:t>
      </w:r>
      <w:r>
        <w:rPr>
          <w:rFonts w:ascii="Times New Roman" w:hAnsi="Times New Roman" w:cs="Times New Roman"/>
          <w:sz w:val="28"/>
          <w:szCs w:val="28"/>
        </w:rPr>
        <w:t xml:space="preserve">вать тексты по заданной кодовой </w:t>
      </w:r>
      <w:r w:rsidRPr="00CC38D9">
        <w:rPr>
          <w:rFonts w:ascii="Times New Roman" w:hAnsi="Times New Roman" w:cs="Times New Roman"/>
          <w:sz w:val="28"/>
          <w:szCs w:val="28"/>
        </w:rPr>
        <w:t>таблице;</w:t>
      </w:r>
    </w:p>
    <w:p w:rsidR="00CC38D9" w:rsidRPr="00CC38D9" w:rsidRDefault="00CC38D9" w:rsidP="00DC5064">
      <w:pPr>
        <w:pStyle w:val="a3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оперировать основными единицами измерения количества информац</w:t>
      </w:r>
      <w:r>
        <w:rPr>
          <w:rFonts w:ascii="Times New Roman" w:hAnsi="Times New Roman" w:cs="Times New Roman"/>
          <w:sz w:val="28"/>
          <w:szCs w:val="28"/>
        </w:rPr>
        <w:t xml:space="preserve">ии, используя соотношения между </w:t>
      </w:r>
      <w:r w:rsidRPr="00CC38D9">
        <w:rPr>
          <w:rFonts w:ascii="Times New Roman" w:hAnsi="Times New Roman" w:cs="Times New Roman"/>
          <w:sz w:val="28"/>
          <w:szCs w:val="28"/>
        </w:rPr>
        <w:t>ними;</w:t>
      </w:r>
    </w:p>
    <w:p w:rsidR="00CC38D9" w:rsidRPr="00CC38D9" w:rsidRDefault="00CC38D9" w:rsidP="00DC5064">
      <w:pPr>
        <w:pStyle w:val="a3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подсчитывать количество текстов данной длины в данном алфавите;</w:t>
      </w:r>
    </w:p>
    <w:p w:rsidR="00CC38D9" w:rsidRPr="00CC38D9" w:rsidRDefault="00CC38D9" w:rsidP="00DC5064">
      <w:pPr>
        <w:pStyle w:val="a3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описывать размер двои</w:t>
      </w:r>
      <w:r>
        <w:rPr>
          <w:rFonts w:ascii="Times New Roman" w:hAnsi="Times New Roman" w:cs="Times New Roman"/>
          <w:sz w:val="28"/>
          <w:szCs w:val="28"/>
        </w:rPr>
        <w:t xml:space="preserve">чных текстов, используя термины </w:t>
      </w:r>
      <w:r w:rsidRPr="00CC38D9">
        <w:rPr>
          <w:rFonts w:ascii="Times New Roman" w:hAnsi="Times New Roman" w:cs="Times New Roman"/>
          <w:sz w:val="28"/>
          <w:szCs w:val="28"/>
        </w:rPr>
        <w:t>«бит», «байт» и производные от них;</w:t>
      </w:r>
    </w:p>
    <w:p w:rsidR="00CC38D9" w:rsidRPr="00CC38D9" w:rsidRDefault="00CC38D9" w:rsidP="00DC5064">
      <w:pPr>
        <w:pStyle w:val="a3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создавать, редактировать и форматировать текстовые документы; использовать средства автоматизации информационной деятельности при создании текстовых документов;</w:t>
      </w:r>
    </w:p>
    <w:p w:rsidR="00CC38D9" w:rsidRPr="00CC38D9" w:rsidRDefault="00CC38D9" w:rsidP="00DC5064">
      <w:pPr>
        <w:pStyle w:val="a3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понимать сущность двоичного кодирования текстов;</w:t>
      </w:r>
    </w:p>
    <w:p w:rsidR="00CC38D9" w:rsidRPr="00CC38D9" w:rsidRDefault="00CC38D9" w:rsidP="00DC5064">
      <w:pPr>
        <w:pStyle w:val="a3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lastRenderedPageBreak/>
        <w:t>оценивать количественные параметры, связанные с цифровым представлением текстовой информации с помощью наиболее употребительных современных кодировок;</w:t>
      </w:r>
    </w:p>
    <w:p w:rsidR="00CC38D9" w:rsidRPr="00CC38D9" w:rsidRDefault="00CC38D9" w:rsidP="00DC5064">
      <w:pPr>
        <w:pStyle w:val="a3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создавать простые растровые изображения; редактировать готовые растровые изображения;</w:t>
      </w:r>
    </w:p>
    <w:p w:rsidR="00CC38D9" w:rsidRPr="00CC38D9" w:rsidRDefault="00CC38D9" w:rsidP="00DC5064">
      <w:pPr>
        <w:pStyle w:val="a3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оценивать количественные параметры, связанные с цифровым представлением графической растровой информации;</w:t>
      </w:r>
    </w:p>
    <w:p w:rsidR="00CC38D9" w:rsidRPr="00CC38D9" w:rsidRDefault="00CC38D9" w:rsidP="00DC5064">
      <w:pPr>
        <w:pStyle w:val="a3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создавать простые векторные изображения;</w:t>
      </w:r>
    </w:p>
    <w:p w:rsidR="00CC38D9" w:rsidRPr="00CC38D9" w:rsidRDefault="00CC38D9" w:rsidP="00DC5064">
      <w:pPr>
        <w:pStyle w:val="a3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использовать основные приёмы создания мультимедийных презентаций (подб</w:t>
      </w:r>
      <w:r>
        <w:rPr>
          <w:rFonts w:ascii="Times New Roman" w:hAnsi="Times New Roman" w:cs="Times New Roman"/>
          <w:sz w:val="28"/>
          <w:szCs w:val="28"/>
        </w:rPr>
        <w:t>ирать дизайн презентации, макет с</w:t>
      </w:r>
      <w:r w:rsidRPr="00CC38D9">
        <w:rPr>
          <w:rFonts w:ascii="Times New Roman" w:hAnsi="Times New Roman" w:cs="Times New Roman"/>
          <w:sz w:val="28"/>
          <w:szCs w:val="28"/>
        </w:rPr>
        <w:t>лайда, размещать информационные объекты, использовать гиперссылки и пр.).</w:t>
      </w:r>
    </w:p>
    <w:p w:rsidR="00CC38D9" w:rsidRPr="00CC38D9" w:rsidRDefault="00CC38D9" w:rsidP="00CC38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>
        <w:rPr>
          <w:rFonts w:ascii="Times New Roman" w:hAnsi="Times New Roman" w:cs="Times New Roman"/>
          <w:sz w:val="28"/>
          <w:szCs w:val="28"/>
        </w:rPr>
        <w:t xml:space="preserve">учебного предмета «Информатика» </w:t>
      </w:r>
      <w:r w:rsidRPr="00CC38D9">
        <w:rPr>
          <w:rFonts w:ascii="Times New Roman" w:hAnsi="Times New Roman" w:cs="Times New Roman"/>
          <w:sz w:val="28"/>
          <w:szCs w:val="28"/>
        </w:rPr>
        <w:t xml:space="preserve">в 7 классе ученик </w:t>
      </w:r>
      <w:r w:rsidRPr="00CC38D9">
        <w:rPr>
          <w:rFonts w:ascii="Times New Roman" w:hAnsi="Times New Roman" w:cs="Times New Roman"/>
          <w:b/>
          <w:i/>
          <w:sz w:val="28"/>
          <w:szCs w:val="28"/>
        </w:rPr>
        <w:t>получит возможность</w:t>
      </w:r>
      <w:r w:rsidRPr="00CC38D9">
        <w:rPr>
          <w:rFonts w:ascii="Times New Roman" w:hAnsi="Times New Roman" w:cs="Times New Roman"/>
          <w:sz w:val="28"/>
          <w:szCs w:val="28"/>
        </w:rPr>
        <w:t>:</w:t>
      </w:r>
    </w:p>
    <w:p w:rsidR="00CC38D9" w:rsidRPr="00CC38D9" w:rsidRDefault="00CC38D9" w:rsidP="00DC5064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углубить и развить представления о современной научной картине мира, об информации как одном из основных понятий современ</w:t>
      </w:r>
      <w:r>
        <w:rPr>
          <w:rFonts w:ascii="Times New Roman" w:hAnsi="Times New Roman" w:cs="Times New Roman"/>
          <w:sz w:val="28"/>
          <w:szCs w:val="28"/>
        </w:rPr>
        <w:t xml:space="preserve">ной науки, об информационных </w:t>
      </w:r>
      <w:r w:rsidRPr="00CC38D9">
        <w:rPr>
          <w:rFonts w:ascii="Times New Roman" w:hAnsi="Times New Roman" w:cs="Times New Roman"/>
          <w:sz w:val="28"/>
          <w:szCs w:val="28"/>
        </w:rPr>
        <w:t>процессах и их роли в современном мире;</w:t>
      </w:r>
    </w:p>
    <w:p w:rsidR="00CC38D9" w:rsidRPr="00CC38D9" w:rsidRDefault="00CC38D9" w:rsidP="00DC5064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научиться раскрывать общие закономерности протекания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процессов в системах различной </w:t>
      </w:r>
      <w:r w:rsidRPr="00CC38D9">
        <w:rPr>
          <w:rFonts w:ascii="Times New Roman" w:hAnsi="Times New Roman" w:cs="Times New Roman"/>
          <w:sz w:val="28"/>
          <w:szCs w:val="28"/>
        </w:rPr>
        <w:t>природы;</w:t>
      </w:r>
    </w:p>
    <w:p w:rsidR="00CC38D9" w:rsidRPr="00CC38D9" w:rsidRDefault="00CC38D9" w:rsidP="00DC5064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CC38D9" w:rsidRPr="00CC38D9" w:rsidRDefault="00CC38D9" w:rsidP="00DC5064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научиться определять информационный вес символа произвольного алфавита;</w:t>
      </w:r>
    </w:p>
    <w:p w:rsidR="00CC38D9" w:rsidRPr="00CC38D9" w:rsidRDefault="00CC38D9" w:rsidP="00DC5064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научиться определять мощность алфавита, используемого для записи сообщения;</w:t>
      </w:r>
    </w:p>
    <w:p w:rsidR="00CC38D9" w:rsidRPr="00CC38D9" w:rsidRDefault="00CC38D9" w:rsidP="00DC5064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научиться оценивать информационный объем сообщения, записанного символами произвольного алфавита;</w:t>
      </w:r>
    </w:p>
    <w:p w:rsidR="00CC38D9" w:rsidRPr="00CC38D9" w:rsidRDefault="00CC38D9" w:rsidP="00DC5064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 xml:space="preserve">познакомиться с тем, </w:t>
      </w:r>
      <w:r>
        <w:rPr>
          <w:rFonts w:ascii="Times New Roman" w:hAnsi="Times New Roman" w:cs="Times New Roman"/>
          <w:sz w:val="28"/>
          <w:szCs w:val="28"/>
        </w:rPr>
        <w:t xml:space="preserve">как информация представляется в </w:t>
      </w:r>
      <w:r w:rsidRPr="00CC38D9">
        <w:rPr>
          <w:rFonts w:ascii="Times New Roman" w:hAnsi="Times New Roman" w:cs="Times New Roman"/>
          <w:sz w:val="28"/>
          <w:szCs w:val="28"/>
        </w:rPr>
        <w:t>компьютере, в том числе с двоичным кодированием текстов, графических изображений, звука;</w:t>
      </w:r>
    </w:p>
    <w:p w:rsidR="00CC38D9" w:rsidRPr="00CC38D9" w:rsidRDefault="00CC38D9" w:rsidP="00DC5064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систематизировать</w:t>
      </w:r>
      <w:r>
        <w:rPr>
          <w:rFonts w:ascii="Times New Roman" w:hAnsi="Times New Roman" w:cs="Times New Roman"/>
          <w:sz w:val="28"/>
          <w:szCs w:val="28"/>
        </w:rPr>
        <w:t xml:space="preserve"> знания о принципах организации </w:t>
      </w:r>
      <w:r w:rsidRPr="00CC38D9">
        <w:rPr>
          <w:rFonts w:ascii="Times New Roman" w:hAnsi="Times New Roman" w:cs="Times New Roman"/>
          <w:sz w:val="28"/>
          <w:szCs w:val="28"/>
        </w:rPr>
        <w:t>файловой системы, основных возможностях графического интерфейса и прави</w:t>
      </w:r>
      <w:r>
        <w:rPr>
          <w:rFonts w:ascii="Times New Roman" w:hAnsi="Times New Roman" w:cs="Times New Roman"/>
          <w:sz w:val="28"/>
          <w:szCs w:val="28"/>
        </w:rPr>
        <w:t xml:space="preserve">лах организации индивидуального </w:t>
      </w:r>
      <w:r w:rsidRPr="00CC38D9">
        <w:rPr>
          <w:rFonts w:ascii="Times New Roman" w:hAnsi="Times New Roman" w:cs="Times New Roman"/>
          <w:sz w:val="28"/>
          <w:szCs w:val="28"/>
        </w:rPr>
        <w:t>информационного пространства;</w:t>
      </w:r>
    </w:p>
    <w:p w:rsidR="00CC38D9" w:rsidRPr="00CC38D9" w:rsidRDefault="00CC38D9" w:rsidP="00DC5064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систематизировать знания о назначении и функциях программного обеспечения компьютера; приобрести опыт решения задач из разных сфер челове</w:t>
      </w:r>
      <w:r>
        <w:rPr>
          <w:rFonts w:ascii="Times New Roman" w:hAnsi="Times New Roman" w:cs="Times New Roman"/>
          <w:sz w:val="28"/>
          <w:szCs w:val="28"/>
        </w:rPr>
        <w:t xml:space="preserve">ческой деятельности </w:t>
      </w:r>
      <w:r w:rsidRPr="00CC38D9">
        <w:rPr>
          <w:rFonts w:ascii="Times New Roman" w:hAnsi="Times New Roman" w:cs="Times New Roman"/>
          <w:sz w:val="28"/>
          <w:szCs w:val="28"/>
        </w:rPr>
        <w:t>с применением средств информационных технологий;</w:t>
      </w:r>
    </w:p>
    <w:p w:rsidR="00CC38D9" w:rsidRPr="00CC38D9" w:rsidRDefault="00CC38D9" w:rsidP="00DC5064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сформировать представления о требованиях техники безопасности, гигиены,</w:t>
      </w:r>
      <w:r>
        <w:rPr>
          <w:rFonts w:ascii="Times New Roman" w:hAnsi="Times New Roman" w:cs="Times New Roman"/>
          <w:sz w:val="28"/>
          <w:szCs w:val="28"/>
        </w:rPr>
        <w:t xml:space="preserve"> эргономики и ресурсосбережения </w:t>
      </w:r>
      <w:r w:rsidRPr="00CC38D9">
        <w:rPr>
          <w:rFonts w:ascii="Times New Roman" w:hAnsi="Times New Roman" w:cs="Times New Roman"/>
          <w:sz w:val="28"/>
          <w:szCs w:val="28"/>
        </w:rPr>
        <w:t>при работе со средствами информационных и коммуникационных технологий.</w:t>
      </w:r>
    </w:p>
    <w:p w:rsidR="00CC38D9" w:rsidRPr="00CC38D9" w:rsidRDefault="00CC38D9" w:rsidP="00CC38D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8D9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6A0D62" w:rsidRDefault="00CC38D9" w:rsidP="006A0D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>
        <w:rPr>
          <w:rFonts w:ascii="Times New Roman" w:hAnsi="Times New Roman" w:cs="Times New Roman"/>
          <w:sz w:val="28"/>
          <w:szCs w:val="28"/>
        </w:rPr>
        <w:t xml:space="preserve">учебного предмета «Информатика» </w:t>
      </w:r>
      <w:r w:rsidRPr="00CC38D9">
        <w:rPr>
          <w:rFonts w:ascii="Times New Roman" w:hAnsi="Times New Roman" w:cs="Times New Roman"/>
          <w:sz w:val="28"/>
          <w:szCs w:val="28"/>
        </w:rPr>
        <w:t xml:space="preserve">в 8 классе </w:t>
      </w:r>
      <w:r w:rsidRPr="00CC38D9">
        <w:rPr>
          <w:rFonts w:ascii="Times New Roman" w:hAnsi="Times New Roman" w:cs="Times New Roman"/>
          <w:b/>
          <w:i/>
          <w:sz w:val="28"/>
          <w:szCs w:val="28"/>
        </w:rPr>
        <w:t>ученик научится:</w:t>
      </w:r>
    </w:p>
    <w:p w:rsidR="00CC38D9" w:rsidRPr="00CC38D9" w:rsidRDefault="00CC38D9" w:rsidP="006A0D62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38D9">
        <w:rPr>
          <w:rFonts w:ascii="Times New Roman" w:hAnsi="Times New Roman" w:cs="Times New Roman"/>
          <w:sz w:val="28"/>
          <w:szCs w:val="28"/>
        </w:rPr>
        <w:lastRenderedPageBreak/>
        <w:t>понимать сущность понятий «система счисления», «позиционная система счисления», «алфавит системы счисления», «основание системы счисления»;</w:t>
      </w:r>
    </w:p>
    <w:p w:rsidR="00CC38D9" w:rsidRPr="00CC38D9" w:rsidRDefault="00CC38D9" w:rsidP="00DC5064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записывать в двоичной системе целые числа от 0 до 1024;</w:t>
      </w:r>
    </w:p>
    <w:p w:rsidR="00CC38D9" w:rsidRPr="00CC38D9" w:rsidRDefault="00CC38D9" w:rsidP="00DC5064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переводить заданно</w:t>
      </w:r>
      <w:r>
        <w:rPr>
          <w:rFonts w:ascii="Times New Roman" w:hAnsi="Times New Roman" w:cs="Times New Roman"/>
          <w:sz w:val="28"/>
          <w:szCs w:val="28"/>
        </w:rPr>
        <w:t xml:space="preserve">е натуральное число из двоичной </w:t>
      </w:r>
      <w:r w:rsidRPr="00CC38D9">
        <w:rPr>
          <w:rFonts w:ascii="Times New Roman" w:hAnsi="Times New Roman" w:cs="Times New Roman"/>
          <w:sz w:val="28"/>
          <w:szCs w:val="28"/>
        </w:rPr>
        <w:t>системы счисления в десятичную;</w:t>
      </w:r>
    </w:p>
    <w:p w:rsidR="00CC38D9" w:rsidRPr="00CC38D9" w:rsidRDefault="00CC38D9" w:rsidP="00DC5064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сравнивать натуральные числа в двоичной записи;</w:t>
      </w:r>
    </w:p>
    <w:p w:rsidR="00CC38D9" w:rsidRPr="00CC38D9" w:rsidRDefault="00CC38D9" w:rsidP="00DC5064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складывать небольш</w:t>
      </w:r>
      <w:r>
        <w:rPr>
          <w:rFonts w:ascii="Times New Roman" w:hAnsi="Times New Roman" w:cs="Times New Roman"/>
          <w:sz w:val="28"/>
          <w:szCs w:val="28"/>
        </w:rPr>
        <w:t xml:space="preserve">ие числа, записанные в двоичной </w:t>
      </w:r>
      <w:r w:rsidRPr="00CC38D9">
        <w:rPr>
          <w:rFonts w:ascii="Times New Roman" w:hAnsi="Times New Roman" w:cs="Times New Roman"/>
          <w:sz w:val="28"/>
          <w:szCs w:val="28"/>
        </w:rPr>
        <w:t>системе счисления;</w:t>
      </w:r>
    </w:p>
    <w:p w:rsidR="00CC38D9" w:rsidRPr="00CC38D9" w:rsidRDefault="00CC38D9" w:rsidP="00DC5064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понимать сущность п</w:t>
      </w:r>
      <w:r>
        <w:rPr>
          <w:rFonts w:ascii="Times New Roman" w:hAnsi="Times New Roman" w:cs="Times New Roman"/>
          <w:sz w:val="28"/>
          <w:szCs w:val="28"/>
        </w:rPr>
        <w:t xml:space="preserve">онятия «высказывание», сущность </w:t>
      </w:r>
      <w:r w:rsidRPr="00CC38D9">
        <w:rPr>
          <w:rFonts w:ascii="Times New Roman" w:hAnsi="Times New Roman" w:cs="Times New Roman"/>
          <w:sz w:val="28"/>
          <w:szCs w:val="28"/>
        </w:rPr>
        <w:t xml:space="preserve">операций </w:t>
      </w:r>
      <w:proofErr w:type="gramStart"/>
      <w:r w:rsidRPr="00CC38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C38D9">
        <w:rPr>
          <w:rFonts w:ascii="Times New Roman" w:hAnsi="Times New Roman" w:cs="Times New Roman"/>
          <w:sz w:val="28"/>
          <w:szCs w:val="28"/>
        </w:rPr>
        <w:t xml:space="preserve"> (ко</w:t>
      </w:r>
      <w:r>
        <w:rPr>
          <w:rFonts w:ascii="Times New Roman" w:hAnsi="Times New Roman" w:cs="Times New Roman"/>
          <w:sz w:val="28"/>
          <w:szCs w:val="28"/>
        </w:rPr>
        <w:t xml:space="preserve">нъюнкция), ИЛИ (дизъюнкция), НЕ </w:t>
      </w:r>
      <w:r w:rsidRPr="00CC38D9">
        <w:rPr>
          <w:rFonts w:ascii="Times New Roman" w:hAnsi="Times New Roman" w:cs="Times New Roman"/>
          <w:sz w:val="28"/>
          <w:szCs w:val="28"/>
        </w:rPr>
        <w:t>(отрицание);</w:t>
      </w:r>
    </w:p>
    <w:p w:rsidR="00CC38D9" w:rsidRPr="00CC38D9" w:rsidRDefault="00CC38D9" w:rsidP="00DC5064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 xml:space="preserve">записывать логические выражения, составленные с помощью операций </w:t>
      </w:r>
      <w:proofErr w:type="gramStart"/>
      <w:r w:rsidRPr="00CC38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C38D9">
        <w:rPr>
          <w:rFonts w:ascii="Times New Roman" w:hAnsi="Times New Roman" w:cs="Times New Roman"/>
          <w:sz w:val="28"/>
          <w:szCs w:val="28"/>
        </w:rPr>
        <w:t>, ИЛИ, НЕ и скобок, определять истинность такого составного высказывания, если известны значения истиннос</w:t>
      </w:r>
      <w:r>
        <w:rPr>
          <w:rFonts w:ascii="Times New Roman" w:hAnsi="Times New Roman" w:cs="Times New Roman"/>
          <w:sz w:val="28"/>
          <w:szCs w:val="28"/>
        </w:rPr>
        <w:t xml:space="preserve">ти входящих в него элементарных </w:t>
      </w:r>
      <w:r w:rsidRPr="00CC38D9">
        <w:rPr>
          <w:rFonts w:ascii="Times New Roman" w:hAnsi="Times New Roman" w:cs="Times New Roman"/>
          <w:sz w:val="28"/>
          <w:szCs w:val="28"/>
        </w:rPr>
        <w:t>высказываний;</w:t>
      </w:r>
    </w:p>
    <w:p w:rsidR="00CC38D9" w:rsidRPr="00CC38D9" w:rsidRDefault="00CC38D9" w:rsidP="00DC5064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понимать сущность пон</w:t>
      </w:r>
      <w:r>
        <w:rPr>
          <w:rFonts w:ascii="Times New Roman" w:hAnsi="Times New Roman" w:cs="Times New Roman"/>
          <w:sz w:val="28"/>
          <w:szCs w:val="28"/>
        </w:rPr>
        <w:t xml:space="preserve">ятий «исполнитель», «алгоритм», </w:t>
      </w:r>
      <w:r w:rsidRPr="00CC38D9">
        <w:rPr>
          <w:rFonts w:ascii="Times New Roman" w:hAnsi="Times New Roman" w:cs="Times New Roman"/>
          <w:sz w:val="28"/>
          <w:szCs w:val="28"/>
        </w:rPr>
        <w:t>«программа»; поним</w:t>
      </w:r>
      <w:r>
        <w:rPr>
          <w:rFonts w:ascii="Times New Roman" w:hAnsi="Times New Roman" w:cs="Times New Roman"/>
          <w:sz w:val="28"/>
          <w:szCs w:val="28"/>
        </w:rPr>
        <w:t xml:space="preserve">ать разницу между употреблением </w:t>
      </w:r>
      <w:r w:rsidRPr="00CC38D9">
        <w:rPr>
          <w:rFonts w:ascii="Times New Roman" w:hAnsi="Times New Roman" w:cs="Times New Roman"/>
          <w:sz w:val="28"/>
          <w:szCs w:val="28"/>
        </w:rPr>
        <w:t>терминов «исполнит</w:t>
      </w:r>
      <w:r>
        <w:rPr>
          <w:rFonts w:ascii="Times New Roman" w:hAnsi="Times New Roman" w:cs="Times New Roman"/>
          <w:sz w:val="28"/>
          <w:szCs w:val="28"/>
        </w:rPr>
        <w:t xml:space="preserve">ель», «алгоритм», «программа» в </w:t>
      </w:r>
      <w:r w:rsidRPr="00CC38D9">
        <w:rPr>
          <w:rFonts w:ascii="Times New Roman" w:hAnsi="Times New Roman" w:cs="Times New Roman"/>
          <w:sz w:val="28"/>
          <w:szCs w:val="28"/>
        </w:rPr>
        <w:t>обыденной речи и в информатике;</w:t>
      </w:r>
    </w:p>
    <w:p w:rsidR="00CC38D9" w:rsidRPr="00CC38D9" w:rsidRDefault="00CC38D9" w:rsidP="00DC5064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понимать сущность понятий «формальный исполнитель», «среда исполнителя», «система команд исполнителя»; знать об огр</w:t>
      </w:r>
      <w:r>
        <w:rPr>
          <w:rFonts w:ascii="Times New Roman" w:hAnsi="Times New Roman" w:cs="Times New Roman"/>
          <w:sz w:val="28"/>
          <w:szCs w:val="28"/>
        </w:rPr>
        <w:t xml:space="preserve">аничениях, накладываемых средой </w:t>
      </w:r>
      <w:r w:rsidRPr="00CC38D9">
        <w:rPr>
          <w:rFonts w:ascii="Times New Roman" w:hAnsi="Times New Roman" w:cs="Times New Roman"/>
          <w:sz w:val="28"/>
          <w:szCs w:val="28"/>
        </w:rPr>
        <w:t>исполнителя и его системой команд на круг задач, решаемых исполнителем;</w:t>
      </w:r>
    </w:p>
    <w:p w:rsidR="00CC38D9" w:rsidRPr="00CC38D9" w:rsidRDefault="00CC38D9" w:rsidP="00DC5064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выражать алгоритм решения задачи различными способами (словесным, гр</w:t>
      </w:r>
      <w:r>
        <w:rPr>
          <w:rFonts w:ascii="Times New Roman" w:hAnsi="Times New Roman" w:cs="Times New Roman"/>
          <w:sz w:val="28"/>
          <w:szCs w:val="28"/>
        </w:rPr>
        <w:t xml:space="preserve">афическим, в том числе и в виде </w:t>
      </w:r>
      <w:r w:rsidRPr="00CC38D9">
        <w:rPr>
          <w:rFonts w:ascii="Times New Roman" w:hAnsi="Times New Roman" w:cs="Times New Roman"/>
          <w:sz w:val="28"/>
          <w:szCs w:val="28"/>
        </w:rPr>
        <w:t>блок-схемы, с помощью формальных языков и др.);</w:t>
      </w:r>
    </w:p>
    <w:p w:rsidR="00CC38D9" w:rsidRPr="00CC38D9" w:rsidRDefault="00CC38D9" w:rsidP="00DC5064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определять результат</w:t>
      </w:r>
      <w:r>
        <w:rPr>
          <w:rFonts w:ascii="Times New Roman" w:hAnsi="Times New Roman" w:cs="Times New Roman"/>
          <w:sz w:val="28"/>
          <w:szCs w:val="28"/>
        </w:rPr>
        <w:t xml:space="preserve"> выполнения заданного алгоритма </w:t>
      </w:r>
      <w:r w:rsidRPr="00CC38D9">
        <w:rPr>
          <w:rFonts w:ascii="Times New Roman" w:hAnsi="Times New Roman" w:cs="Times New Roman"/>
          <w:sz w:val="28"/>
          <w:szCs w:val="28"/>
        </w:rPr>
        <w:t>или его фрагмента;</w:t>
      </w:r>
    </w:p>
    <w:p w:rsidR="00CC38D9" w:rsidRPr="00CC38D9" w:rsidRDefault="00CC38D9" w:rsidP="00DC5064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выполнять без испол</w:t>
      </w:r>
      <w:r>
        <w:rPr>
          <w:rFonts w:ascii="Times New Roman" w:hAnsi="Times New Roman" w:cs="Times New Roman"/>
          <w:sz w:val="28"/>
          <w:szCs w:val="28"/>
        </w:rPr>
        <w:t xml:space="preserve">ьзования компьютера («вручную») </w:t>
      </w:r>
      <w:r w:rsidRPr="00CC38D9">
        <w:rPr>
          <w:rFonts w:ascii="Times New Roman" w:hAnsi="Times New Roman" w:cs="Times New Roman"/>
          <w:sz w:val="28"/>
          <w:szCs w:val="28"/>
        </w:rPr>
        <w:t>несложные алг</w:t>
      </w:r>
      <w:r>
        <w:rPr>
          <w:rFonts w:ascii="Times New Roman" w:hAnsi="Times New Roman" w:cs="Times New Roman"/>
          <w:sz w:val="28"/>
          <w:szCs w:val="28"/>
        </w:rPr>
        <w:t xml:space="preserve">оритмы управления исполнителями </w:t>
      </w:r>
      <w:r w:rsidRPr="00CC38D9">
        <w:rPr>
          <w:rFonts w:ascii="Times New Roman" w:hAnsi="Times New Roman" w:cs="Times New Roman"/>
          <w:sz w:val="28"/>
          <w:szCs w:val="28"/>
        </w:rPr>
        <w:t>Робот, Черепаха, Чертежник и др.;</w:t>
      </w:r>
    </w:p>
    <w:p w:rsidR="00CC38D9" w:rsidRPr="00CC38D9" w:rsidRDefault="00CC38D9" w:rsidP="00DC5064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выполнять без испол</w:t>
      </w:r>
      <w:r>
        <w:rPr>
          <w:rFonts w:ascii="Times New Roman" w:hAnsi="Times New Roman" w:cs="Times New Roman"/>
          <w:sz w:val="28"/>
          <w:szCs w:val="28"/>
        </w:rPr>
        <w:t xml:space="preserve">ьзования компьютера («вручную») </w:t>
      </w:r>
      <w:r w:rsidRPr="00CC38D9">
        <w:rPr>
          <w:rFonts w:ascii="Times New Roman" w:hAnsi="Times New Roman" w:cs="Times New Roman"/>
          <w:sz w:val="28"/>
          <w:szCs w:val="28"/>
        </w:rPr>
        <w:t>несложные алгоритмы обработки числовых данных, записанные на конкретном язык программирования с использованием основных управляющих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8D9">
        <w:rPr>
          <w:rFonts w:ascii="Times New Roman" w:hAnsi="Times New Roman" w:cs="Times New Roman"/>
          <w:sz w:val="28"/>
          <w:szCs w:val="28"/>
        </w:rPr>
        <w:t>последовательного программирования (линейная программа, ветвление, повторение, вспомогательные алгоритмы);</w:t>
      </w:r>
    </w:p>
    <w:p w:rsidR="00CC38D9" w:rsidRPr="00CC38D9" w:rsidRDefault="00CC38D9" w:rsidP="00DC5064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составлять несложные алгоритмы управления исполнителями Робот, Череп</w:t>
      </w:r>
      <w:r>
        <w:rPr>
          <w:rFonts w:ascii="Times New Roman" w:hAnsi="Times New Roman" w:cs="Times New Roman"/>
          <w:sz w:val="28"/>
          <w:szCs w:val="28"/>
        </w:rPr>
        <w:t xml:space="preserve">аха, Чертежник и др.; выполнять </w:t>
      </w:r>
      <w:r w:rsidRPr="00CC38D9">
        <w:rPr>
          <w:rFonts w:ascii="Times New Roman" w:hAnsi="Times New Roman" w:cs="Times New Roman"/>
          <w:sz w:val="28"/>
          <w:szCs w:val="28"/>
        </w:rPr>
        <w:t>эти программы на компьютере;</w:t>
      </w:r>
    </w:p>
    <w:p w:rsidR="00CC38D9" w:rsidRPr="00CC38D9" w:rsidRDefault="00CC38D9" w:rsidP="00DC5064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использовать величин</w:t>
      </w:r>
      <w:r>
        <w:rPr>
          <w:rFonts w:ascii="Times New Roman" w:hAnsi="Times New Roman" w:cs="Times New Roman"/>
          <w:sz w:val="28"/>
          <w:szCs w:val="28"/>
        </w:rPr>
        <w:t xml:space="preserve">ы (переменные) различных типов, </w:t>
      </w:r>
      <w:r w:rsidRPr="00CC38D9">
        <w:rPr>
          <w:rFonts w:ascii="Times New Roman" w:hAnsi="Times New Roman" w:cs="Times New Roman"/>
          <w:sz w:val="28"/>
          <w:szCs w:val="28"/>
        </w:rPr>
        <w:t>а также выражения, составленные из этих величин; использовать оператор присваивания;</w:t>
      </w:r>
    </w:p>
    <w:p w:rsidR="00CC38D9" w:rsidRPr="00CC38D9" w:rsidRDefault="00CC38D9" w:rsidP="00DC5064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анализировать пр</w:t>
      </w:r>
      <w:r>
        <w:rPr>
          <w:rFonts w:ascii="Times New Roman" w:hAnsi="Times New Roman" w:cs="Times New Roman"/>
          <w:sz w:val="28"/>
          <w:szCs w:val="28"/>
        </w:rPr>
        <w:t xml:space="preserve">едложенную программу, например, </w:t>
      </w:r>
      <w:r w:rsidRPr="00CC38D9">
        <w:rPr>
          <w:rFonts w:ascii="Times New Roman" w:hAnsi="Times New Roman" w:cs="Times New Roman"/>
          <w:sz w:val="28"/>
          <w:szCs w:val="28"/>
        </w:rPr>
        <w:t>определять, какие р</w:t>
      </w:r>
      <w:r>
        <w:rPr>
          <w:rFonts w:ascii="Times New Roman" w:hAnsi="Times New Roman" w:cs="Times New Roman"/>
          <w:sz w:val="28"/>
          <w:szCs w:val="28"/>
        </w:rPr>
        <w:t xml:space="preserve">езультаты возможны при заданном </w:t>
      </w:r>
      <w:r w:rsidRPr="00CC38D9">
        <w:rPr>
          <w:rFonts w:ascii="Times New Roman" w:hAnsi="Times New Roman" w:cs="Times New Roman"/>
          <w:sz w:val="28"/>
          <w:szCs w:val="28"/>
        </w:rPr>
        <w:t>множестве исходных значений;</w:t>
      </w:r>
    </w:p>
    <w:p w:rsidR="00CC38D9" w:rsidRPr="00CC38D9" w:rsidRDefault="00CC38D9" w:rsidP="00DC5064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использовать при разработке алгоритмов логические значения, операции и выражения с ними;</w:t>
      </w:r>
    </w:p>
    <w:p w:rsidR="00CC38D9" w:rsidRPr="00CC38D9" w:rsidRDefault="00CC38D9" w:rsidP="00DC5064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lastRenderedPageBreak/>
        <w:t>записывать на изучаемом языке программирования (Паскаль, школьный алгоритмический язык) арифметические и логические выражения и вычислять их значения;</w:t>
      </w:r>
    </w:p>
    <w:p w:rsidR="00CC38D9" w:rsidRPr="00CC38D9" w:rsidRDefault="00CC38D9" w:rsidP="00DC5064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записывать на и</w:t>
      </w:r>
      <w:r>
        <w:rPr>
          <w:rFonts w:ascii="Times New Roman" w:hAnsi="Times New Roman" w:cs="Times New Roman"/>
          <w:sz w:val="28"/>
          <w:szCs w:val="28"/>
        </w:rPr>
        <w:t xml:space="preserve">зучаемом языке программирования </w:t>
      </w:r>
      <w:r w:rsidRPr="00CC38D9">
        <w:rPr>
          <w:rFonts w:ascii="Times New Roman" w:hAnsi="Times New Roman" w:cs="Times New Roman"/>
          <w:sz w:val="28"/>
          <w:szCs w:val="28"/>
        </w:rPr>
        <w:t>(Паскаль, школьный алгоритмический язык) алгоритмы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8D9">
        <w:rPr>
          <w:rFonts w:ascii="Times New Roman" w:hAnsi="Times New Roman" w:cs="Times New Roman"/>
          <w:sz w:val="28"/>
          <w:szCs w:val="28"/>
        </w:rPr>
        <w:t>решения задач анализа данных: нахождение минимального и максимального числа из двух, трех, четырех данных чисел; нахождение всех корней заданного квадратного уравнения;</w:t>
      </w:r>
    </w:p>
    <w:p w:rsidR="00CC38D9" w:rsidRPr="00CC38D9" w:rsidRDefault="00CC38D9" w:rsidP="00DC5064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использовать прост</w:t>
      </w:r>
      <w:r>
        <w:rPr>
          <w:rFonts w:ascii="Times New Roman" w:hAnsi="Times New Roman" w:cs="Times New Roman"/>
          <w:sz w:val="28"/>
          <w:szCs w:val="28"/>
        </w:rPr>
        <w:t xml:space="preserve">ейшие приемы диалоговой отладки </w:t>
      </w:r>
      <w:r w:rsidRPr="00CC38D9">
        <w:rPr>
          <w:rFonts w:ascii="Times New Roman" w:hAnsi="Times New Roman" w:cs="Times New Roman"/>
          <w:sz w:val="28"/>
          <w:szCs w:val="28"/>
        </w:rPr>
        <w:t>программ.</w:t>
      </w:r>
    </w:p>
    <w:p w:rsidR="00CC38D9" w:rsidRPr="00CC38D9" w:rsidRDefault="00CC38D9" w:rsidP="00CC38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>
        <w:rPr>
          <w:rFonts w:ascii="Times New Roman" w:hAnsi="Times New Roman" w:cs="Times New Roman"/>
          <w:sz w:val="28"/>
          <w:szCs w:val="28"/>
        </w:rPr>
        <w:t xml:space="preserve">учебного предмета «Информатика» </w:t>
      </w:r>
      <w:r w:rsidRPr="00CC38D9">
        <w:rPr>
          <w:rFonts w:ascii="Times New Roman" w:hAnsi="Times New Roman" w:cs="Times New Roman"/>
          <w:sz w:val="28"/>
          <w:szCs w:val="28"/>
        </w:rPr>
        <w:t xml:space="preserve">в 8 классе </w:t>
      </w:r>
      <w:r w:rsidRPr="00CC38D9">
        <w:rPr>
          <w:rFonts w:ascii="Times New Roman" w:hAnsi="Times New Roman" w:cs="Times New Roman"/>
          <w:b/>
          <w:i/>
          <w:sz w:val="28"/>
          <w:szCs w:val="28"/>
        </w:rPr>
        <w:t>ученик получит возможность:</w:t>
      </w:r>
    </w:p>
    <w:p w:rsidR="00CC38D9" w:rsidRPr="00CC38D9" w:rsidRDefault="00CC38D9" w:rsidP="00DC5064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научиться записывать целые числа от 0 до 1024 в восьмеричной и шестна</w:t>
      </w:r>
      <w:r>
        <w:rPr>
          <w:rFonts w:ascii="Times New Roman" w:hAnsi="Times New Roman" w:cs="Times New Roman"/>
          <w:sz w:val="28"/>
          <w:szCs w:val="28"/>
        </w:rPr>
        <w:t xml:space="preserve">дцатеричной системах счисления; </w:t>
      </w:r>
      <w:r w:rsidRPr="00CC38D9">
        <w:rPr>
          <w:rFonts w:ascii="Times New Roman" w:hAnsi="Times New Roman" w:cs="Times New Roman"/>
          <w:sz w:val="28"/>
          <w:szCs w:val="28"/>
        </w:rPr>
        <w:t>осуществлять перевод</w:t>
      </w:r>
      <w:r>
        <w:rPr>
          <w:rFonts w:ascii="Times New Roman" w:hAnsi="Times New Roman" w:cs="Times New Roman"/>
          <w:sz w:val="28"/>
          <w:szCs w:val="28"/>
        </w:rPr>
        <w:t xml:space="preserve"> небольших целых восьмеричных и </w:t>
      </w:r>
      <w:r w:rsidRPr="00CC38D9">
        <w:rPr>
          <w:rFonts w:ascii="Times New Roman" w:hAnsi="Times New Roman" w:cs="Times New Roman"/>
          <w:sz w:val="28"/>
          <w:szCs w:val="28"/>
        </w:rPr>
        <w:t>шестнадцатеричных чисел в десятичную систему счисления;</w:t>
      </w:r>
    </w:p>
    <w:p w:rsidR="00CC38D9" w:rsidRPr="00CC38D9" w:rsidRDefault="00CC38D9" w:rsidP="00DC5064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овладеть двоичной арифметикой;</w:t>
      </w:r>
    </w:p>
    <w:p w:rsidR="00CC38D9" w:rsidRPr="00CC38D9" w:rsidRDefault="00CC38D9" w:rsidP="00DC5064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научиться строить та</w:t>
      </w:r>
      <w:r>
        <w:rPr>
          <w:rFonts w:ascii="Times New Roman" w:hAnsi="Times New Roman" w:cs="Times New Roman"/>
          <w:sz w:val="28"/>
          <w:szCs w:val="28"/>
        </w:rPr>
        <w:t xml:space="preserve">блицы истинности для логических </w:t>
      </w:r>
      <w:r w:rsidRPr="00CC38D9">
        <w:rPr>
          <w:rFonts w:ascii="Times New Roman" w:hAnsi="Times New Roman" w:cs="Times New Roman"/>
          <w:sz w:val="28"/>
          <w:szCs w:val="28"/>
        </w:rPr>
        <w:t>выражений;</w:t>
      </w:r>
    </w:p>
    <w:p w:rsidR="00CC38D9" w:rsidRPr="00CC38D9" w:rsidRDefault="00CC38D9" w:rsidP="00DC5064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научиться решать лог</w:t>
      </w:r>
      <w:r>
        <w:rPr>
          <w:rFonts w:ascii="Times New Roman" w:hAnsi="Times New Roman" w:cs="Times New Roman"/>
          <w:sz w:val="28"/>
          <w:szCs w:val="28"/>
        </w:rPr>
        <w:t xml:space="preserve">ические задачи с использованием </w:t>
      </w:r>
      <w:r w:rsidRPr="00CC38D9">
        <w:rPr>
          <w:rFonts w:ascii="Times New Roman" w:hAnsi="Times New Roman" w:cs="Times New Roman"/>
          <w:sz w:val="28"/>
          <w:szCs w:val="28"/>
        </w:rPr>
        <w:t>таблиц истинности;</w:t>
      </w:r>
    </w:p>
    <w:p w:rsidR="00CC38D9" w:rsidRPr="00CC38D9" w:rsidRDefault="00CC38D9" w:rsidP="00DC5064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познакомиться с законами алгебры логики;</w:t>
      </w:r>
    </w:p>
    <w:p w:rsidR="00CC38D9" w:rsidRPr="00CC38D9" w:rsidRDefault="00CC38D9" w:rsidP="00DC5064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научиться решать логи</w:t>
      </w:r>
      <w:r>
        <w:rPr>
          <w:rFonts w:ascii="Times New Roman" w:hAnsi="Times New Roman" w:cs="Times New Roman"/>
          <w:sz w:val="28"/>
          <w:szCs w:val="28"/>
        </w:rPr>
        <w:t xml:space="preserve">ческие задачи путем составления </w:t>
      </w:r>
      <w:r w:rsidRPr="00CC38D9">
        <w:rPr>
          <w:rFonts w:ascii="Times New Roman" w:hAnsi="Times New Roman" w:cs="Times New Roman"/>
          <w:sz w:val="28"/>
          <w:szCs w:val="28"/>
        </w:rPr>
        <w:t>логических выражений и их преобразования с использованием основных свойств логических операций;</w:t>
      </w:r>
    </w:p>
    <w:p w:rsidR="00CC38D9" w:rsidRPr="00CC38D9" w:rsidRDefault="00CC38D9" w:rsidP="00DC5064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познакомиться с логическими элементами;</w:t>
      </w:r>
    </w:p>
    <w:p w:rsidR="00CC38D9" w:rsidRPr="00CC38D9" w:rsidRDefault="00CC38D9" w:rsidP="00DC5064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научиться анализировать предлагаемые последовательности команд на пред</w:t>
      </w:r>
      <w:r>
        <w:rPr>
          <w:rFonts w:ascii="Times New Roman" w:hAnsi="Times New Roman" w:cs="Times New Roman"/>
          <w:sz w:val="28"/>
          <w:szCs w:val="28"/>
        </w:rPr>
        <w:t xml:space="preserve">мет наличия у них таких свойств </w:t>
      </w:r>
      <w:r w:rsidRPr="00CC38D9">
        <w:rPr>
          <w:rFonts w:ascii="Times New Roman" w:hAnsi="Times New Roman" w:cs="Times New Roman"/>
          <w:sz w:val="28"/>
          <w:szCs w:val="28"/>
        </w:rPr>
        <w:t>алгоритма, как дискретность, детерминированность, понятность, результативность, массовость;</w:t>
      </w:r>
    </w:p>
    <w:p w:rsidR="00CC38D9" w:rsidRPr="00CC38D9" w:rsidRDefault="00CC38D9" w:rsidP="00DC5064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оперировать алгоритмическими конструкциями «следование», «ветвление», «цикл» (подбирать алгоритмическую конструкцию, соот</w:t>
      </w:r>
      <w:r>
        <w:rPr>
          <w:rFonts w:ascii="Times New Roman" w:hAnsi="Times New Roman" w:cs="Times New Roman"/>
          <w:sz w:val="28"/>
          <w:szCs w:val="28"/>
        </w:rPr>
        <w:t xml:space="preserve">ветствующую той или иной </w:t>
      </w:r>
      <w:r w:rsidRPr="00CC38D9">
        <w:rPr>
          <w:rFonts w:ascii="Times New Roman" w:hAnsi="Times New Roman" w:cs="Times New Roman"/>
          <w:sz w:val="28"/>
          <w:szCs w:val="28"/>
        </w:rPr>
        <w:t>ситуации; переходить от записи алгоритмической конструкции на алгоритмическом языке к блок-схеме и обратно);</w:t>
      </w:r>
    </w:p>
    <w:p w:rsidR="00CC38D9" w:rsidRPr="00CC38D9" w:rsidRDefault="00CC38D9" w:rsidP="00DC5064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 xml:space="preserve">исполнять алгоритмы, содержащие ветвления и повторения, для формального </w:t>
      </w:r>
      <w:r>
        <w:rPr>
          <w:rFonts w:ascii="Times New Roman" w:hAnsi="Times New Roman" w:cs="Times New Roman"/>
          <w:sz w:val="28"/>
          <w:szCs w:val="28"/>
        </w:rPr>
        <w:t xml:space="preserve">исполнителя с заданной системой </w:t>
      </w:r>
      <w:r w:rsidRPr="00CC38D9">
        <w:rPr>
          <w:rFonts w:ascii="Times New Roman" w:hAnsi="Times New Roman" w:cs="Times New Roman"/>
          <w:sz w:val="28"/>
          <w:szCs w:val="28"/>
        </w:rPr>
        <w:t>команд;</w:t>
      </w:r>
    </w:p>
    <w:p w:rsidR="00CC38D9" w:rsidRPr="00CC38D9" w:rsidRDefault="00CC38D9" w:rsidP="00DC5064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составлять все во</w:t>
      </w:r>
      <w:r>
        <w:rPr>
          <w:rFonts w:ascii="Times New Roman" w:hAnsi="Times New Roman" w:cs="Times New Roman"/>
          <w:sz w:val="28"/>
          <w:szCs w:val="28"/>
        </w:rPr>
        <w:t xml:space="preserve">зможные алгоритмы фиксированной </w:t>
      </w:r>
      <w:r w:rsidRPr="00CC38D9">
        <w:rPr>
          <w:rFonts w:ascii="Times New Roman" w:hAnsi="Times New Roman" w:cs="Times New Roman"/>
          <w:sz w:val="28"/>
          <w:szCs w:val="28"/>
        </w:rPr>
        <w:t>длины для формального исполнителя с заданной системой команд;</w:t>
      </w:r>
    </w:p>
    <w:p w:rsidR="00CC38D9" w:rsidRPr="00CC38D9" w:rsidRDefault="00CC38D9" w:rsidP="00DC5064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определять количество линейных алгоритмов, обеспечивающих решение пос</w:t>
      </w:r>
      <w:r>
        <w:rPr>
          <w:rFonts w:ascii="Times New Roman" w:hAnsi="Times New Roman" w:cs="Times New Roman"/>
          <w:sz w:val="28"/>
          <w:szCs w:val="28"/>
        </w:rPr>
        <w:t xml:space="preserve">тавленной задачи, которые могут </w:t>
      </w:r>
      <w:r w:rsidRPr="00CC38D9">
        <w:rPr>
          <w:rFonts w:ascii="Times New Roman" w:hAnsi="Times New Roman" w:cs="Times New Roman"/>
          <w:sz w:val="28"/>
          <w:szCs w:val="28"/>
        </w:rPr>
        <w:t>быть составлены для формального исполнителя с заданной системой команд;</w:t>
      </w:r>
    </w:p>
    <w:p w:rsidR="00CC38D9" w:rsidRPr="00CC38D9" w:rsidRDefault="00CC38D9" w:rsidP="00DC5064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CC38D9" w:rsidRPr="00CC38D9" w:rsidRDefault="00CC38D9" w:rsidP="00DC5064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по данному алгоритм</w:t>
      </w:r>
      <w:r>
        <w:rPr>
          <w:rFonts w:ascii="Times New Roman" w:hAnsi="Times New Roman" w:cs="Times New Roman"/>
          <w:sz w:val="28"/>
          <w:szCs w:val="28"/>
        </w:rPr>
        <w:t xml:space="preserve">у определять, для решения какой </w:t>
      </w:r>
      <w:r w:rsidRPr="00CC38D9">
        <w:rPr>
          <w:rFonts w:ascii="Times New Roman" w:hAnsi="Times New Roman" w:cs="Times New Roman"/>
          <w:sz w:val="28"/>
          <w:szCs w:val="28"/>
        </w:rPr>
        <w:t>задачи он предназначен;</w:t>
      </w:r>
    </w:p>
    <w:p w:rsidR="00CC38D9" w:rsidRPr="00CC38D9" w:rsidRDefault="00CC38D9" w:rsidP="00DC5064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познакомиться с использованием в программах строковых величин;</w:t>
      </w:r>
    </w:p>
    <w:p w:rsidR="00CC38D9" w:rsidRPr="00CC38D9" w:rsidRDefault="00CC38D9" w:rsidP="00DC5064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C38D9">
        <w:rPr>
          <w:rFonts w:ascii="Times New Roman" w:hAnsi="Times New Roman" w:cs="Times New Roman"/>
          <w:sz w:val="28"/>
          <w:szCs w:val="28"/>
        </w:rPr>
        <w:t>азрабатывать в среде формального исполнителя короткие алгоритмы, сод</w:t>
      </w:r>
      <w:r>
        <w:rPr>
          <w:rFonts w:ascii="Times New Roman" w:hAnsi="Times New Roman" w:cs="Times New Roman"/>
          <w:sz w:val="28"/>
          <w:szCs w:val="28"/>
        </w:rPr>
        <w:t xml:space="preserve">ержащие базовые алгоритмические </w:t>
      </w:r>
      <w:r w:rsidRPr="00CC38D9">
        <w:rPr>
          <w:rFonts w:ascii="Times New Roman" w:hAnsi="Times New Roman" w:cs="Times New Roman"/>
          <w:sz w:val="28"/>
          <w:szCs w:val="28"/>
        </w:rPr>
        <w:t>конструкции;</w:t>
      </w:r>
    </w:p>
    <w:p w:rsidR="00CC38D9" w:rsidRDefault="00CC38D9" w:rsidP="00DC5064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lastRenderedPageBreak/>
        <w:t>познакомиться с понятием «управление», с примерами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8D9">
        <w:rPr>
          <w:rFonts w:ascii="Times New Roman" w:hAnsi="Times New Roman" w:cs="Times New Roman"/>
          <w:sz w:val="28"/>
          <w:szCs w:val="28"/>
        </w:rPr>
        <w:t>того, как компьютер управляет различными системами.</w:t>
      </w:r>
    </w:p>
    <w:p w:rsidR="00CC38D9" w:rsidRPr="00CC38D9" w:rsidRDefault="00CC38D9" w:rsidP="00CC38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38D9" w:rsidRPr="00CC38D9" w:rsidRDefault="00CC38D9" w:rsidP="00CC38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8D9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CC38D9" w:rsidRPr="00CC38D9" w:rsidRDefault="00CC38D9" w:rsidP="00CC38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>
        <w:rPr>
          <w:rFonts w:ascii="Times New Roman" w:hAnsi="Times New Roman" w:cs="Times New Roman"/>
          <w:sz w:val="28"/>
          <w:szCs w:val="28"/>
        </w:rPr>
        <w:t xml:space="preserve">учебного предмета «Информатика» </w:t>
      </w:r>
      <w:r w:rsidRPr="00CC38D9">
        <w:rPr>
          <w:rFonts w:ascii="Times New Roman" w:hAnsi="Times New Roman" w:cs="Times New Roman"/>
          <w:sz w:val="28"/>
          <w:szCs w:val="28"/>
        </w:rPr>
        <w:t xml:space="preserve">в 9 классе </w:t>
      </w:r>
      <w:r w:rsidRPr="00CC38D9">
        <w:rPr>
          <w:rFonts w:ascii="Times New Roman" w:hAnsi="Times New Roman" w:cs="Times New Roman"/>
          <w:b/>
          <w:i/>
          <w:sz w:val="28"/>
          <w:szCs w:val="28"/>
        </w:rPr>
        <w:t>ученик научится:</w:t>
      </w:r>
    </w:p>
    <w:p w:rsidR="00CC38D9" w:rsidRPr="00CC38D9" w:rsidRDefault="00CC38D9" w:rsidP="00DC5064">
      <w:pPr>
        <w:pStyle w:val="a3"/>
        <w:numPr>
          <w:ilvl w:val="0"/>
          <w:numId w:val="3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оценивать адекватнос</w:t>
      </w:r>
      <w:r>
        <w:rPr>
          <w:rFonts w:ascii="Times New Roman" w:hAnsi="Times New Roman" w:cs="Times New Roman"/>
          <w:sz w:val="28"/>
          <w:szCs w:val="28"/>
        </w:rPr>
        <w:t xml:space="preserve">ть модели моделируемому объекту </w:t>
      </w:r>
      <w:r w:rsidRPr="00CC38D9">
        <w:rPr>
          <w:rFonts w:ascii="Times New Roman" w:hAnsi="Times New Roman" w:cs="Times New Roman"/>
          <w:sz w:val="28"/>
          <w:szCs w:val="28"/>
        </w:rPr>
        <w:t>и целям моделирования;</w:t>
      </w:r>
    </w:p>
    <w:p w:rsidR="00CC38D9" w:rsidRPr="00CC38D9" w:rsidRDefault="00CC38D9" w:rsidP="00DC5064">
      <w:pPr>
        <w:pStyle w:val="a3"/>
        <w:numPr>
          <w:ilvl w:val="0"/>
          <w:numId w:val="3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оценивать мощность м</w:t>
      </w:r>
      <w:r>
        <w:rPr>
          <w:rFonts w:ascii="Times New Roman" w:hAnsi="Times New Roman" w:cs="Times New Roman"/>
          <w:sz w:val="28"/>
          <w:szCs w:val="28"/>
        </w:rPr>
        <w:t xml:space="preserve">ножеств, полученных из двух или </w:t>
      </w:r>
      <w:r w:rsidRPr="00CC38D9">
        <w:rPr>
          <w:rFonts w:ascii="Times New Roman" w:hAnsi="Times New Roman" w:cs="Times New Roman"/>
          <w:sz w:val="28"/>
          <w:szCs w:val="28"/>
        </w:rPr>
        <w:t>трех базовых множеств с помощью операций объединения, пересечения и дополнения;</w:t>
      </w:r>
    </w:p>
    <w:p w:rsidR="00CC38D9" w:rsidRPr="00CC38D9" w:rsidRDefault="00CC38D9" w:rsidP="00DC5064">
      <w:pPr>
        <w:pStyle w:val="a3"/>
        <w:numPr>
          <w:ilvl w:val="0"/>
          <w:numId w:val="3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определять количество элементов в множествах, полученных из двух базо</w:t>
      </w:r>
      <w:r>
        <w:rPr>
          <w:rFonts w:ascii="Times New Roman" w:hAnsi="Times New Roman" w:cs="Times New Roman"/>
          <w:sz w:val="28"/>
          <w:szCs w:val="28"/>
        </w:rPr>
        <w:t xml:space="preserve">вых множеств с помощью операций </w:t>
      </w:r>
      <w:r w:rsidRPr="00CC38D9">
        <w:rPr>
          <w:rFonts w:ascii="Times New Roman" w:hAnsi="Times New Roman" w:cs="Times New Roman"/>
          <w:sz w:val="28"/>
          <w:szCs w:val="28"/>
        </w:rPr>
        <w:t>объединения, пересечения и дополнения;</w:t>
      </w:r>
    </w:p>
    <w:p w:rsidR="00CC38D9" w:rsidRPr="00CC38D9" w:rsidRDefault="00CC38D9" w:rsidP="00DC5064">
      <w:pPr>
        <w:pStyle w:val="a3"/>
        <w:numPr>
          <w:ilvl w:val="0"/>
          <w:numId w:val="3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использовать терминологию, связанную с графами (вершина, ребро, путь, длина ребра и пути) и деревьями (корень, лист, высота дерева);</w:t>
      </w:r>
    </w:p>
    <w:p w:rsidR="00CC38D9" w:rsidRPr="00CC38D9" w:rsidRDefault="00CC38D9" w:rsidP="00DC5064">
      <w:pPr>
        <w:pStyle w:val="a3"/>
        <w:numPr>
          <w:ilvl w:val="0"/>
          <w:numId w:val="3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описывать граф с помощью матрицы смежности с указанием длин ребер (зна</w:t>
      </w:r>
      <w:r>
        <w:rPr>
          <w:rFonts w:ascii="Times New Roman" w:hAnsi="Times New Roman" w:cs="Times New Roman"/>
          <w:sz w:val="28"/>
          <w:szCs w:val="28"/>
        </w:rPr>
        <w:t xml:space="preserve">ние термина «матрица смежности» </w:t>
      </w:r>
      <w:r w:rsidRPr="00CC38D9">
        <w:rPr>
          <w:rFonts w:ascii="Times New Roman" w:hAnsi="Times New Roman" w:cs="Times New Roman"/>
          <w:sz w:val="28"/>
          <w:szCs w:val="28"/>
        </w:rPr>
        <w:t>не обязательно);</w:t>
      </w:r>
    </w:p>
    <w:p w:rsidR="00CC38D9" w:rsidRPr="00CC38D9" w:rsidRDefault="00CC38D9" w:rsidP="00DC5064">
      <w:pPr>
        <w:pStyle w:val="a3"/>
        <w:numPr>
          <w:ilvl w:val="0"/>
          <w:numId w:val="3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выполнять отбор строк таблицы, удовлетворяющих определенному условию;</w:t>
      </w:r>
    </w:p>
    <w:p w:rsidR="00CC38D9" w:rsidRPr="00CC38D9" w:rsidRDefault="00CC38D9" w:rsidP="00DC5064">
      <w:pPr>
        <w:pStyle w:val="a3"/>
        <w:numPr>
          <w:ilvl w:val="0"/>
          <w:numId w:val="3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пользоваться различными формами представления данных (таблицы, диаграммы, графики и т. д.);</w:t>
      </w:r>
    </w:p>
    <w:p w:rsidR="00CC38D9" w:rsidRPr="00CC38D9" w:rsidRDefault="00CC38D9" w:rsidP="00DC5064">
      <w:pPr>
        <w:pStyle w:val="a3"/>
        <w:numPr>
          <w:ilvl w:val="0"/>
          <w:numId w:val="3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записывать на и</w:t>
      </w:r>
      <w:r>
        <w:rPr>
          <w:rFonts w:ascii="Times New Roman" w:hAnsi="Times New Roman" w:cs="Times New Roman"/>
          <w:sz w:val="28"/>
          <w:szCs w:val="28"/>
        </w:rPr>
        <w:t xml:space="preserve">зучаемом языке программирования </w:t>
      </w:r>
      <w:r w:rsidRPr="00CC38D9">
        <w:rPr>
          <w:rFonts w:ascii="Times New Roman" w:hAnsi="Times New Roman" w:cs="Times New Roman"/>
          <w:sz w:val="28"/>
          <w:szCs w:val="28"/>
        </w:rPr>
        <w:t xml:space="preserve">(Паскаль) алгоритмы </w:t>
      </w:r>
      <w:r>
        <w:rPr>
          <w:rFonts w:ascii="Times New Roman" w:hAnsi="Times New Roman" w:cs="Times New Roman"/>
          <w:sz w:val="28"/>
          <w:szCs w:val="28"/>
        </w:rPr>
        <w:t xml:space="preserve">решения простых задач обработки </w:t>
      </w:r>
      <w:r w:rsidRPr="00CC38D9">
        <w:rPr>
          <w:rFonts w:ascii="Times New Roman" w:hAnsi="Times New Roman" w:cs="Times New Roman"/>
          <w:sz w:val="28"/>
          <w:szCs w:val="28"/>
        </w:rPr>
        <w:t>одномерных числовых массивов;</w:t>
      </w:r>
    </w:p>
    <w:p w:rsidR="00CC38D9" w:rsidRPr="00CC38D9" w:rsidRDefault="00CC38D9" w:rsidP="00DC5064">
      <w:pPr>
        <w:pStyle w:val="a3"/>
        <w:numPr>
          <w:ilvl w:val="0"/>
          <w:numId w:val="3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анализировать ал</w:t>
      </w:r>
      <w:r>
        <w:rPr>
          <w:rFonts w:ascii="Times New Roman" w:hAnsi="Times New Roman" w:cs="Times New Roman"/>
          <w:sz w:val="28"/>
          <w:szCs w:val="28"/>
        </w:rPr>
        <w:t xml:space="preserve">горитмы для исполнителей Робот, </w:t>
      </w:r>
      <w:r w:rsidRPr="00CC38D9">
        <w:rPr>
          <w:rFonts w:ascii="Times New Roman" w:hAnsi="Times New Roman" w:cs="Times New Roman"/>
          <w:sz w:val="28"/>
          <w:szCs w:val="28"/>
        </w:rPr>
        <w:t>Черепаха, Чертежник;</w:t>
      </w:r>
    </w:p>
    <w:p w:rsidR="00CC38D9" w:rsidRPr="00CC38D9" w:rsidRDefault="00CC38D9" w:rsidP="00DC5064">
      <w:pPr>
        <w:pStyle w:val="a3"/>
        <w:numPr>
          <w:ilvl w:val="0"/>
          <w:numId w:val="3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 xml:space="preserve">использовать основные способы графического представления числовой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 (графики, круговые и </w:t>
      </w:r>
      <w:r w:rsidRPr="00CC38D9">
        <w:rPr>
          <w:rFonts w:ascii="Times New Roman" w:hAnsi="Times New Roman" w:cs="Times New Roman"/>
          <w:sz w:val="28"/>
          <w:szCs w:val="28"/>
        </w:rPr>
        <w:t>столбчатые диаграммы);</w:t>
      </w:r>
    </w:p>
    <w:p w:rsidR="00CC38D9" w:rsidRPr="00CC38D9" w:rsidRDefault="00CC38D9" w:rsidP="00DC5064">
      <w:pPr>
        <w:pStyle w:val="a3"/>
        <w:numPr>
          <w:ilvl w:val="0"/>
          <w:numId w:val="3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использовать динами</w:t>
      </w:r>
      <w:r>
        <w:rPr>
          <w:rFonts w:ascii="Times New Roman" w:hAnsi="Times New Roman" w:cs="Times New Roman"/>
          <w:sz w:val="28"/>
          <w:szCs w:val="28"/>
        </w:rPr>
        <w:t xml:space="preserve">ческие (электронные) таблицы, в </w:t>
      </w:r>
      <w:r w:rsidRPr="00CC38D9">
        <w:rPr>
          <w:rFonts w:ascii="Times New Roman" w:hAnsi="Times New Roman" w:cs="Times New Roman"/>
          <w:sz w:val="28"/>
          <w:szCs w:val="28"/>
        </w:rPr>
        <w:t>том числе формулы с использованием абсолютной, относительной и смешанной</w:t>
      </w:r>
      <w:r>
        <w:rPr>
          <w:rFonts w:ascii="Times New Roman" w:hAnsi="Times New Roman" w:cs="Times New Roman"/>
          <w:sz w:val="28"/>
          <w:szCs w:val="28"/>
        </w:rPr>
        <w:t xml:space="preserve"> адресации, выделение диапазона </w:t>
      </w:r>
      <w:r w:rsidRPr="00CC38D9">
        <w:rPr>
          <w:rFonts w:ascii="Times New Roman" w:hAnsi="Times New Roman" w:cs="Times New Roman"/>
          <w:sz w:val="28"/>
          <w:szCs w:val="28"/>
        </w:rPr>
        <w:t>таблицы и упорядочивание (сортировку) его элементов;</w:t>
      </w:r>
    </w:p>
    <w:p w:rsidR="00CC38D9" w:rsidRPr="00CC38D9" w:rsidRDefault="00CC38D9" w:rsidP="00DC5064">
      <w:pPr>
        <w:pStyle w:val="a3"/>
        <w:numPr>
          <w:ilvl w:val="0"/>
          <w:numId w:val="3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анализировать доме</w:t>
      </w:r>
      <w:r>
        <w:rPr>
          <w:rFonts w:ascii="Times New Roman" w:hAnsi="Times New Roman" w:cs="Times New Roman"/>
          <w:sz w:val="28"/>
          <w:szCs w:val="28"/>
        </w:rPr>
        <w:t xml:space="preserve">нные имена компьютеров и адреса </w:t>
      </w:r>
      <w:r w:rsidRPr="00CC38D9">
        <w:rPr>
          <w:rFonts w:ascii="Times New Roman" w:hAnsi="Times New Roman" w:cs="Times New Roman"/>
          <w:sz w:val="28"/>
          <w:szCs w:val="28"/>
        </w:rPr>
        <w:t>документов в Интернете;</w:t>
      </w:r>
    </w:p>
    <w:p w:rsidR="00CC38D9" w:rsidRPr="00CC38D9" w:rsidRDefault="00CC38D9" w:rsidP="00DC5064">
      <w:pPr>
        <w:pStyle w:val="a3"/>
        <w:numPr>
          <w:ilvl w:val="0"/>
          <w:numId w:val="3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проводить поиск информации в сети Интернет по запросам с использованием логических операций;</w:t>
      </w:r>
    </w:p>
    <w:p w:rsidR="00CC38D9" w:rsidRPr="00CC38D9" w:rsidRDefault="00CC38D9" w:rsidP="00DC5064">
      <w:pPr>
        <w:pStyle w:val="a3"/>
        <w:numPr>
          <w:ilvl w:val="0"/>
          <w:numId w:val="3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использовать приемы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CC38D9" w:rsidRPr="00CC38D9" w:rsidRDefault="00CC38D9" w:rsidP="00DC5064">
      <w:pPr>
        <w:pStyle w:val="a3"/>
        <w:numPr>
          <w:ilvl w:val="0"/>
          <w:numId w:val="3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развить представления о требованиях техники безопасности, гигиены, эрг</w:t>
      </w:r>
      <w:r>
        <w:rPr>
          <w:rFonts w:ascii="Times New Roman" w:hAnsi="Times New Roman" w:cs="Times New Roman"/>
          <w:sz w:val="28"/>
          <w:szCs w:val="28"/>
        </w:rPr>
        <w:t xml:space="preserve">ономики и ресурсосбережения при </w:t>
      </w:r>
      <w:r w:rsidRPr="00CC38D9">
        <w:rPr>
          <w:rFonts w:ascii="Times New Roman" w:hAnsi="Times New Roman" w:cs="Times New Roman"/>
          <w:sz w:val="28"/>
          <w:szCs w:val="28"/>
        </w:rPr>
        <w:t>работе со средствами информационных и коммуникационных технологий;</w:t>
      </w:r>
    </w:p>
    <w:p w:rsidR="00CC38D9" w:rsidRPr="00CC38D9" w:rsidRDefault="00CC38D9" w:rsidP="00DC5064">
      <w:pPr>
        <w:pStyle w:val="a3"/>
        <w:numPr>
          <w:ilvl w:val="0"/>
          <w:numId w:val="3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соблюдать этические</w:t>
      </w:r>
      <w:r>
        <w:rPr>
          <w:rFonts w:ascii="Times New Roman" w:hAnsi="Times New Roman" w:cs="Times New Roman"/>
          <w:sz w:val="28"/>
          <w:szCs w:val="28"/>
        </w:rPr>
        <w:t xml:space="preserve"> нормы при работе с информацией </w:t>
      </w:r>
      <w:r w:rsidRPr="00CC38D9">
        <w:rPr>
          <w:rFonts w:ascii="Times New Roman" w:hAnsi="Times New Roman" w:cs="Times New Roman"/>
          <w:sz w:val="28"/>
          <w:szCs w:val="28"/>
        </w:rPr>
        <w:t>и выполнять требования законодательс</w:t>
      </w:r>
      <w:r>
        <w:rPr>
          <w:rFonts w:ascii="Times New Roman" w:hAnsi="Times New Roman" w:cs="Times New Roman"/>
          <w:sz w:val="28"/>
          <w:szCs w:val="28"/>
        </w:rPr>
        <w:t xml:space="preserve">тва Российской </w:t>
      </w:r>
      <w:r w:rsidRPr="00CC38D9">
        <w:rPr>
          <w:rFonts w:ascii="Times New Roman" w:hAnsi="Times New Roman" w:cs="Times New Roman"/>
          <w:sz w:val="28"/>
          <w:szCs w:val="28"/>
        </w:rPr>
        <w:t>Федерации в информационной сфере.</w:t>
      </w:r>
    </w:p>
    <w:p w:rsidR="00CC38D9" w:rsidRPr="00CC38D9" w:rsidRDefault="00CC38D9" w:rsidP="00CC38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изучения </w:t>
      </w:r>
      <w:r>
        <w:rPr>
          <w:rFonts w:ascii="Times New Roman" w:hAnsi="Times New Roman" w:cs="Times New Roman"/>
          <w:sz w:val="28"/>
          <w:szCs w:val="28"/>
        </w:rPr>
        <w:t xml:space="preserve">учебного предмета «Информатика» </w:t>
      </w:r>
      <w:r w:rsidRPr="00CC38D9">
        <w:rPr>
          <w:rFonts w:ascii="Times New Roman" w:hAnsi="Times New Roman" w:cs="Times New Roman"/>
          <w:sz w:val="28"/>
          <w:szCs w:val="28"/>
        </w:rPr>
        <w:t xml:space="preserve">в 9 классе </w:t>
      </w:r>
      <w:r w:rsidRPr="00CC38D9">
        <w:rPr>
          <w:rFonts w:ascii="Times New Roman" w:hAnsi="Times New Roman" w:cs="Times New Roman"/>
          <w:b/>
          <w:i/>
          <w:sz w:val="28"/>
          <w:szCs w:val="28"/>
        </w:rPr>
        <w:t>ученик получит возможность</w:t>
      </w:r>
      <w:r w:rsidRPr="00CC38D9">
        <w:rPr>
          <w:rFonts w:ascii="Times New Roman" w:hAnsi="Times New Roman" w:cs="Times New Roman"/>
          <w:sz w:val="28"/>
          <w:szCs w:val="28"/>
        </w:rPr>
        <w:t>:</w:t>
      </w:r>
    </w:p>
    <w:p w:rsidR="00CC38D9" w:rsidRPr="00CC38D9" w:rsidRDefault="00CC38D9" w:rsidP="00DC5064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сформировать представление о моделировании как методе научного познан</w:t>
      </w:r>
      <w:r>
        <w:rPr>
          <w:rFonts w:ascii="Times New Roman" w:hAnsi="Times New Roman" w:cs="Times New Roman"/>
          <w:sz w:val="28"/>
          <w:szCs w:val="28"/>
        </w:rPr>
        <w:t xml:space="preserve">ия; о компьютерных моделях и их </w:t>
      </w:r>
      <w:r w:rsidRPr="00CC38D9">
        <w:rPr>
          <w:rFonts w:ascii="Times New Roman" w:hAnsi="Times New Roman" w:cs="Times New Roman"/>
          <w:sz w:val="28"/>
          <w:szCs w:val="28"/>
        </w:rPr>
        <w:t>использовании для ис</w:t>
      </w:r>
      <w:r>
        <w:rPr>
          <w:rFonts w:ascii="Times New Roman" w:hAnsi="Times New Roman" w:cs="Times New Roman"/>
          <w:sz w:val="28"/>
          <w:szCs w:val="28"/>
        </w:rPr>
        <w:t xml:space="preserve">следования объектов окружающего </w:t>
      </w:r>
      <w:r w:rsidRPr="00CC38D9">
        <w:rPr>
          <w:rFonts w:ascii="Times New Roman" w:hAnsi="Times New Roman" w:cs="Times New Roman"/>
          <w:sz w:val="28"/>
          <w:szCs w:val="28"/>
        </w:rPr>
        <w:t>мира;</w:t>
      </w:r>
    </w:p>
    <w:p w:rsidR="00CC38D9" w:rsidRPr="00CC38D9" w:rsidRDefault="00CC38D9" w:rsidP="00DC5064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познакомиться с</w:t>
      </w:r>
      <w:r>
        <w:rPr>
          <w:rFonts w:ascii="Times New Roman" w:hAnsi="Times New Roman" w:cs="Times New Roman"/>
          <w:sz w:val="28"/>
          <w:szCs w:val="28"/>
        </w:rPr>
        <w:t xml:space="preserve"> примерами использования графов </w:t>
      </w:r>
      <w:r w:rsidRPr="00CC38D9">
        <w:rPr>
          <w:rFonts w:ascii="Times New Roman" w:hAnsi="Times New Roman" w:cs="Times New Roman"/>
          <w:sz w:val="28"/>
          <w:szCs w:val="28"/>
        </w:rPr>
        <w:t>и деревьев при описании реальных объектов и процессов;</w:t>
      </w:r>
    </w:p>
    <w:p w:rsidR="00CC38D9" w:rsidRPr="00CC38D9" w:rsidRDefault="00CC38D9" w:rsidP="00DC5064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познакомиться с п</w:t>
      </w:r>
      <w:r>
        <w:rPr>
          <w:rFonts w:ascii="Times New Roman" w:hAnsi="Times New Roman" w:cs="Times New Roman"/>
          <w:sz w:val="28"/>
          <w:szCs w:val="28"/>
        </w:rPr>
        <w:t xml:space="preserve">римерами математических моделей </w:t>
      </w:r>
      <w:r w:rsidRPr="00CC38D9">
        <w:rPr>
          <w:rFonts w:ascii="Times New Roman" w:hAnsi="Times New Roman" w:cs="Times New Roman"/>
          <w:sz w:val="28"/>
          <w:szCs w:val="28"/>
        </w:rPr>
        <w:t>и использования компьютеров при их анализе;</w:t>
      </w:r>
      <w:r>
        <w:rPr>
          <w:rFonts w:ascii="Times New Roman" w:hAnsi="Times New Roman" w:cs="Times New Roman"/>
          <w:sz w:val="28"/>
          <w:szCs w:val="28"/>
        </w:rPr>
        <w:t xml:space="preserve"> понять </w:t>
      </w:r>
      <w:r w:rsidRPr="00CC38D9">
        <w:rPr>
          <w:rFonts w:ascii="Times New Roman" w:hAnsi="Times New Roman" w:cs="Times New Roman"/>
          <w:sz w:val="28"/>
          <w:szCs w:val="28"/>
        </w:rPr>
        <w:t>сходства и различ</w:t>
      </w:r>
      <w:r>
        <w:rPr>
          <w:rFonts w:ascii="Times New Roman" w:hAnsi="Times New Roman" w:cs="Times New Roman"/>
          <w:sz w:val="28"/>
          <w:szCs w:val="28"/>
        </w:rPr>
        <w:t xml:space="preserve">ия между математической моделью </w:t>
      </w:r>
      <w:r w:rsidRPr="00CC38D9">
        <w:rPr>
          <w:rFonts w:ascii="Times New Roman" w:hAnsi="Times New Roman" w:cs="Times New Roman"/>
          <w:sz w:val="28"/>
          <w:szCs w:val="28"/>
        </w:rPr>
        <w:t>объекта и его натурно</w:t>
      </w:r>
      <w:r>
        <w:rPr>
          <w:rFonts w:ascii="Times New Roman" w:hAnsi="Times New Roman" w:cs="Times New Roman"/>
          <w:sz w:val="28"/>
          <w:szCs w:val="28"/>
        </w:rPr>
        <w:t xml:space="preserve">й моделью, между математической </w:t>
      </w:r>
      <w:r w:rsidRPr="00CC38D9">
        <w:rPr>
          <w:rFonts w:ascii="Times New Roman" w:hAnsi="Times New Roman" w:cs="Times New Roman"/>
          <w:sz w:val="28"/>
          <w:szCs w:val="28"/>
        </w:rPr>
        <w:t>моделью объекта/явления и словесным описанием;</w:t>
      </w:r>
    </w:p>
    <w:p w:rsidR="00CC38D9" w:rsidRPr="00CC38D9" w:rsidRDefault="00CC38D9" w:rsidP="00DC5064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научиться строить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математическую модель задачи — </w:t>
      </w:r>
      <w:r w:rsidRPr="00CC38D9">
        <w:rPr>
          <w:rFonts w:ascii="Times New Roman" w:hAnsi="Times New Roman" w:cs="Times New Roman"/>
          <w:sz w:val="28"/>
          <w:szCs w:val="28"/>
        </w:rPr>
        <w:t>выделять исходные данные и результаты, выявлять соотношения между ними;</w:t>
      </w:r>
    </w:p>
    <w:p w:rsidR="00CC38D9" w:rsidRPr="00CC38D9" w:rsidRDefault="00CC38D9" w:rsidP="00DC5064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исполнять записанные на алгоритмическом языке циклические алгоритм</w:t>
      </w:r>
      <w:r>
        <w:rPr>
          <w:rFonts w:ascii="Times New Roman" w:hAnsi="Times New Roman" w:cs="Times New Roman"/>
          <w:sz w:val="28"/>
          <w:szCs w:val="28"/>
        </w:rPr>
        <w:t xml:space="preserve">ы обработки одномерного массива </w:t>
      </w:r>
      <w:r w:rsidRPr="00CC38D9">
        <w:rPr>
          <w:rFonts w:ascii="Times New Roman" w:hAnsi="Times New Roman" w:cs="Times New Roman"/>
          <w:sz w:val="28"/>
          <w:szCs w:val="28"/>
        </w:rPr>
        <w:t>чисел (суммирование всех элементов массива; суммирование элементов мас</w:t>
      </w:r>
      <w:r>
        <w:rPr>
          <w:rFonts w:ascii="Times New Roman" w:hAnsi="Times New Roman" w:cs="Times New Roman"/>
          <w:sz w:val="28"/>
          <w:szCs w:val="28"/>
        </w:rPr>
        <w:t xml:space="preserve">сива с определенными индексами; </w:t>
      </w:r>
      <w:r w:rsidRPr="00CC38D9">
        <w:rPr>
          <w:rFonts w:ascii="Times New Roman" w:hAnsi="Times New Roman" w:cs="Times New Roman"/>
          <w:sz w:val="28"/>
          <w:szCs w:val="28"/>
        </w:rPr>
        <w:t>суммирование элементов массива с заданными свойствами; определение количества элементов массива с заданными свойствами; поиск наибольшего/наименьшего элемента массива и др.);</w:t>
      </w:r>
    </w:p>
    <w:p w:rsidR="00CC38D9" w:rsidRPr="00CC38D9" w:rsidRDefault="00CC38D9" w:rsidP="00DC5064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научиться проводить обработку большого массива данных с использованием средств электронной таблицы;</w:t>
      </w:r>
    </w:p>
    <w:p w:rsidR="00CC38D9" w:rsidRPr="00CC38D9" w:rsidRDefault="00CC38D9" w:rsidP="00DC5064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 xml:space="preserve">расширить представления о компьютерных сетях распространения и обмена информацией, об использовании информационных </w:t>
      </w:r>
      <w:r>
        <w:rPr>
          <w:rFonts w:ascii="Times New Roman" w:hAnsi="Times New Roman" w:cs="Times New Roman"/>
          <w:sz w:val="28"/>
          <w:szCs w:val="28"/>
        </w:rPr>
        <w:t xml:space="preserve">ресурсов общества с соблюдением </w:t>
      </w:r>
      <w:r w:rsidRPr="00CC38D9">
        <w:rPr>
          <w:rFonts w:ascii="Times New Roman" w:hAnsi="Times New Roman" w:cs="Times New Roman"/>
          <w:sz w:val="28"/>
          <w:szCs w:val="28"/>
        </w:rPr>
        <w:t>соответствующих правовых и этических норм, требований информационной безопасности;</w:t>
      </w:r>
    </w:p>
    <w:p w:rsidR="00CC38D9" w:rsidRPr="00CC38D9" w:rsidRDefault="00CC38D9" w:rsidP="00DC5064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научиться оценивать возможное к</w:t>
      </w:r>
      <w:r>
        <w:rPr>
          <w:rFonts w:ascii="Times New Roman" w:hAnsi="Times New Roman" w:cs="Times New Roman"/>
          <w:sz w:val="28"/>
          <w:szCs w:val="28"/>
        </w:rPr>
        <w:t xml:space="preserve">оличество результатов </w:t>
      </w:r>
      <w:r w:rsidRPr="00CC38D9">
        <w:rPr>
          <w:rFonts w:ascii="Times New Roman" w:hAnsi="Times New Roman" w:cs="Times New Roman"/>
          <w:sz w:val="28"/>
          <w:szCs w:val="28"/>
        </w:rPr>
        <w:t>поиска информации</w:t>
      </w:r>
      <w:r>
        <w:rPr>
          <w:rFonts w:ascii="Times New Roman" w:hAnsi="Times New Roman" w:cs="Times New Roman"/>
          <w:sz w:val="28"/>
          <w:szCs w:val="28"/>
        </w:rPr>
        <w:t xml:space="preserve"> в Интернете, полученных по тем </w:t>
      </w:r>
      <w:r w:rsidRPr="00CC38D9">
        <w:rPr>
          <w:rFonts w:ascii="Times New Roman" w:hAnsi="Times New Roman" w:cs="Times New Roman"/>
          <w:sz w:val="28"/>
          <w:szCs w:val="28"/>
        </w:rPr>
        <w:t>или иным запросам;</w:t>
      </w:r>
    </w:p>
    <w:p w:rsidR="00CC38D9" w:rsidRPr="00CC38D9" w:rsidRDefault="00CC38D9" w:rsidP="00DC5064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 xml:space="preserve">познакомиться с подходами к оценке достоверности информации (оценка </w:t>
      </w:r>
      <w:r>
        <w:rPr>
          <w:rFonts w:ascii="Times New Roman" w:hAnsi="Times New Roman" w:cs="Times New Roman"/>
          <w:sz w:val="28"/>
          <w:szCs w:val="28"/>
        </w:rPr>
        <w:t xml:space="preserve">надежности источника, сравнение </w:t>
      </w:r>
      <w:r w:rsidRPr="00CC38D9">
        <w:rPr>
          <w:rFonts w:ascii="Times New Roman" w:hAnsi="Times New Roman" w:cs="Times New Roman"/>
          <w:sz w:val="28"/>
          <w:szCs w:val="28"/>
        </w:rPr>
        <w:t>данных из разных источников и в разные моменты времени и т. п.);</w:t>
      </w:r>
    </w:p>
    <w:p w:rsidR="00CC38D9" w:rsidRPr="00CC38D9" w:rsidRDefault="00CC38D9" w:rsidP="00DC5064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закрепить представления о требованиях техники безопасности, гигиены,</w:t>
      </w:r>
      <w:r>
        <w:rPr>
          <w:rFonts w:ascii="Times New Roman" w:hAnsi="Times New Roman" w:cs="Times New Roman"/>
          <w:sz w:val="28"/>
          <w:szCs w:val="28"/>
        </w:rPr>
        <w:t xml:space="preserve"> эргономики и ресурсосбережения </w:t>
      </w:r>
      <w:r w:rsidRPr="00CC38D9">
        <w:rPr>
          <w:rFonts w:ascii="Times New Roman" w:hAnsi="Times New Roman" w:cs="Times New Roman"/>
          <w:sz w:val="28"/>
          <w:szCs w:val="28"/>
        </w:rPr>
        <w:t>при работе со средствами информационных и коммуникационных технологий;</w:t>
      </w:r>
    </w:p>
    <w:p w:rsidR="00C93847" w:rsidRPr="00CC38D9" w:rsidRDefault="00CC38D9" w:rsidP="00DC5064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 w:rsidRPr="00CC38D9">
        <w:rPr>
          <w:rFonts w:ascii="Times New Roman" w:hAnsi="Times New Roman" w:cs="Times New Roman"/>
          <w:sz w:val="28"/>
          <w:szCs w:val="28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CC38D9" w:rsidRPr="00CC38D9" w:rsidRDefault="00CC38D9" w:rsidP="00CC3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46442" w:rsidRPr="00CC38D9" w:rsidRDefault="00046442" w:rsidP="00C9384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847">
        <w:rPr>
          <w:rFonts w:ascii="Times New Roman" w:hAnsi="Times New Roman" w:cs="Times New Roman"/>
          <w:b/>
          <w:sz w:val="28"/>
          <w:szCs w:val="24"/>
        </w:rPr>
        <w:t>Содержание учебного предмета (курса)</w:t>
      </w:r>
    </w:p>
    <w:p w:rsid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D9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CC38D9">
        <w:rPr>
          <w:rFonts w:ascii="Times New Roman" w:hAnsi="Times New Roman" w:cs="Times New Roman"/>
          <w:b/>
          <w:sz w:val="28"/>
          <w:szCs w:val="28"/>
        </w:rPr>
        <w:t>Тема 1. Математические основы информатики (10 часов)</w:t>
      </w:r>
    </w:p>
    <w:p w:rsid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b/>
          <w:i/>
          <w:sz w:val="28"/>
          <w:szCs w:val="28"/>
        </w:rPr>
        <w:t>Информация и информационные процессы</w:t>
      </w:r>
      <w:r w:rsidRPr="00CC38D9">
        <w:rPr>
          <w:rFonts w:ascii="Times New Roman" w:hAnsi="Times New Roman" w:cs="Times New Roman"/>
          <w:sz w:val="28"/>
          <w:szCs w:val="28"/>
        </w:rPr>
        <w:t>. Информация — одно из основных понятий современ</w:t>
      </w:r>
      <w:r>
        <w:rPr>
          <w:rFonts w:ascii="Times New Roman" w:hAnsi="Times New Roman" w:cs="Times New Roman"/>
          <w:sz w:val="28"/>
          <w:szCs w:val="28"/>
        </w:rPr>
        <w:t>ной науки. Информация и данные.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lastRenderedPageBreak/>
        <w:t>Информационные п</w:t>
      </w:r>
      <w:r>
        <w:rPr>
          <w:rFonts w:ascii="Times New Roman" w:hAnsi="Times New Roman" w:cs="Times New Roman"/>
          <w:sz w:val="28"/>
          <w:szCs w:val="28"/>
        </w:rPr>
        <w:t xml:space="preserve">роцессы — процессы, связанные с </w:t>
      </w:r>
      <w:r w:rsidRPr="00CC38D9">
        <w:rPr>
          <w:rFonts w:ascii="Times New Roman" w:hAnsi="Times New Roman" w:cs="Times New Roman"/>
          <w:sz w:val="28"/>
          <w:szCs w:val="28"/>
        </w:rPr>
        <w:t>хранением, преобразованием и передачей информации. Примеры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процессов в системах различной </w:t>
      </w:r>
      <w:r w:rsidRPr="00CC38D9">
        <w:rPr>
          <w:rFonts w:ascii="Times New Roman" w:hAnsi="Times New Roman" w:cs="Times New Roman"/>
          <w:sz w:val="28"/>
          <w:szCs w:val="28"/>
        </w:rPr>
        <w:t>природы.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Хранение информации. Носители информации (бумажные, магнитные, оптически</w:t>
      </w:r>
      <w:r>
        <w:rPr>
          <w:rFonts w:ascii="Times New Roman" w:hAnsi="Times New Roman" w:cs="Times New Roman"/>
          <w:sz w:val="28"/>
          <w:szCs w:val="28"/>
        </w:rPr>
        <w:t xml:space="preserve">е, флэш-память). Характеристики </w:t>
      </w:r>
      <w:r w:rsidRPr="00CC38D9">
        <w:rPr>
          <w:rFonts w:ascii="Times New Roman" w:hAnsi="Times New Roman" w:cs="Times New Roman"/>
          <w:sz w:val="28"/>
          <w:szCs w:val="28"/>
        </w:rPr>
        <w:t>современных носителей информации. Хранилища информации. Сетевое хранение информации.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Передача информации. Источник, информационный канал, приёмник информации. Скорость передачи информации.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Обработка информации. Обработка, связанная с получением новой информации. Об</w:t>
      </w:r>
      <w:r>
        <w:rPr>
          <w:rFonts w:ascii="Times New Roman" w:hAnsi="Times New Roman" w:cs="Times New Roman"/>
          <w:sz w:val="28"/>
          <w:szCs w:val="28"/>
        </w:rPr>
        <w:t xml:space="preserve">работка, связанная с изменением </w:t>
      </w:r>
      <w:r w:rsidRPr="00CC38D9">
        <w:rPr>
          <w:rFonts w:ascii="Times New Roman" w:hAnsi="Times New Roman" w:cs="Times New Roman"/>
          <w:sz w:val="28"/>
          <w:szCs w:val="28"/>
        </w:rPr>
        <w:t>формы, но не изменяющ</w:t>
      </w:r>
      <w:r>
        <w:rPr>
          <w:rFonts w:ascii="Times New Roman" w:hAnsi="Times New Roman" w:cs="Times New Roman"/>
          <w:sz w:val="28"/>
          <w:szCs w:val="28"/>
        </w:rPr>
        <w:t xml:space="preserve">ая содержание информации. Поиск </w:t>
      </w:r>
      <w:r w:rsidRPr="00CC38D9">
        <w:rPr>
          <w:rFonts w:ascii="Times New Roman" w:hAnsi="Times New Roman" w:cs="Times New Roman"/>
          <w:sz w:val="28"/>
          <w:szCs w:val="28"/>
        </w:rPr>
        <w:t>информации. Поиск информации в сети Интернет.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Элементы комбинаторик</w:t>
      </w:r>
      <w:r>
        <w:rPr>
          <w:rFonts w:ascii="Times New Roman" w:hAnsi="Times New Roman" w:cs="Times New Roman"/>
          <w:sz w:val="28"/>
          <w:szCs w:val="28"/>
        </w:rPr>
        <w:t>и. Расчет количества вариантов:</w:t>
      </w:r>
      <w:r w:rsidR="006E63CF">
        <w:rPr>
          <w:rFonts w:ascii="Times New Roman" w:hAnsi="Times New Roman" w:cs="Times New Roman"/>
          <w:sz w:val="28"/>
          <w:szCs w:val="28"/>
        </w:rPr>
        <w:t xml:space="preserve"> </w:t>
      </w:r>
      <w:r w:rsidRPr="00CC38D9">
        <w:rPr>
          <w:rFonts w:ascii="Times New Roman" w:hAnsi="Times New Roman" w:cs="Times New Roman"/>
          <w:sz w:val="28"/>
          <w:szCs w:val="28"/>
        </w:rPr>
        <w:t>формулы перемножения и сложения количества вариантов.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Представление информации. Формы представления информации. Символ. Алфавит</w:t>
      </w:r>
      <w:r>
        <w:rPr>
          <w:rFonts w:ascii="Times New Roman" w:hAnsi="Times New Roman" w:cs="Times New Roman"/>
          <w:sz w:val="28"/>
          <w:szCs w:val="28"/>
        </w:rPr>
        <w:t xml:space="preserve"> — конечное множество символов; </w:t>
      </w:r>
      <w:r w:rsidRPr="00CC38D9">
        <w:rPr>
          <w:rFonts w:ascii="Times New Roman" w:hAnsi="Times New Roman" w:cs="Times New Roman"/>
          <w:sz w:val="28"/>
          <w:szCs w:val="28"/>
        </w:rPr>
        <w:t>мощность алфавита. Текс</w:t>
      </w:r>
      <w:r>
        <w:rPr>
          <w:rFonts w:ascii="Times New Roman" w:hAnsi="Times New Roman" w:cs="Times New Roman"/>
          <w:sz w:val="28"/>
          <w:szCs w:val="28"/>
        </w:rPr>
        <w:t xml:space="preserve">т — конечная последовательность </w:t>
      </w:r>
      <w:r w:rsidRPr="00CC38D9">
        <w:rPr>
          <w:rFonts w:ascii="Times New Roman" w:hAnsi="Times New Roman" w:cs="Times New Roman"/>
          <w:sz w:val="28"/>
          <w:szCs w:val="28"/>
        </w:rPr>
        <w:t>символов данного алфавит</w:t>
      </w:r>
      <w:r>
        <w:rPr>
          <w:rFonts w:ascii="Times New Roman" w:hAnsi="Times New Roman" w:cs="Times New Roman"/>
          <w:sz w:val="28"/>
          <w:szCs w:val="28"/>
        </w:rPr>
        <w:t xml:space="preserve">а. Количество различных текстов </w:t>
      </w:r>
      <w:r w:rsidRPr="00CC38D9">
        <w:rPr>
          <w:rFonts w:ascii="Times New Roman" w:hAnsi="Times New Roman" w:cs="Times New Roman"/>
          <w:sz w:val="28"/>
          <w:szCs w:val="28"/>
        </w:rPr>
        <w:t>данной длины в данном алфавите.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Язык как способ представления информации. Разнообразие языков и алфавитов. Е</w:t>
      </w:r>
      <w:r>
        <w:rPr>
          <w:rFonts w:ascii="Times New Roman" w:hAnsi="Times New Roman" w:cs="Times New Roman"/>
          <w:sz w:val="28"/>
          <w:szCs w:val="28"/>
        </w:rPr>
        <w:t xml:space="preserve">стественные и формальные языки. </w:t>
      </w:r>
      <w:r w:rsidRPr="00CC38D9">
        <w:rPr>
          <w:rFonts w:ascii="Times New Roman" w:hAnsi="Times New Roman" w:cs="Times New Roman"/>
          <w:sz w:val="28"/>
          <w:szCs w:val="28"/>
        </w:rPr>
        <w:t>Кодирование символов од</w:t>
      </w:r>
      <w:r>
        <w:rPr>
          <w:rFonts w:ascii="Times New Roman" w:hAnsi="Times New Roman" w:cs="Times New Roman"/>
          <w:sz w:val="28"/>
          <w:szCs w:val="28"/>
        </w:rPr>
        <w:t xml:space="preserve">ного алфавита с помощью кодовых </w:t>
      </w:r>
      <w:r w:rsidRPr="00CC38D9">
        <w:rPr>
          <w:rFonts w:ascii="Times New Roman" w:hAnsi="Times New Roman" w:cs="Times New Roman"/>
          <w:sz w:val="28"/>
          <w:szCs w:val="28"/>
        </w:rPr>
        <w:t>слов в другом алфавите; кодовая таблица, декодирование.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Двоичный алфавит. Двоичный код. Двоичные коды с фиксированной длиной кодово</w:t>
      </w:r>
      <w:r>
        <w:rPr>
          <w:rFonts w:ascii="Times New Roman" w:hAnsi="Times New Roman" w:cs="Times New Roman"/>
          <w:sz w:val="28"/>
          <w:szCs w:val="28"/>
        </w:rPr>
        <w:t xml:space="preserve">го слова. Разрядность двоичного </w:t>
      </w:r>
      <w:r w:rsidRPr="00CC38D9">
        <w:rPr>
          <w:rFonts w:ascii="Times New Roman" w:hAnsi="Times New Roman" w:cs="Times New Roman"/>
          <w:sz w:val="28"/>
          <w:szCs w:val="28"/>
        </w:rPr>
        <w:t>кода. Связь длины (разрядности) двоичного кода и количества кодовых комбинаций.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Единицы измерения дли</w:t>
      </w:r>
      <w:r>
        <w:rPr>
          <w:rFonts w:ascii="Times New Roman" w:hAnsi="Times New Roman" w:cs="Times New Roman"/>
          <w:sz w:val="28"/>
          <w:szCs w:val="28"/>
        </w:rPr>
        <w:t xml:space="preserve">ны двоичных текстов: бит, байт, </w:t>
      </w:r>
      <w:r w:rsidRPr="00CC38D9">
        <w:rPr>
          <w:rFonts w:ascii="Times New Roman" w:hAnsi="Times New Roman" w:cs="Times New Roman"/>
          <w:sz w:val="28"/>
          <w:szCs w:val="28"/>
        </w:rPr>
        <w:t>килобайт и т. д. Количество информ</w:t>
      </w:r>
      <w:r>
        <w:rPr>
          <w:rFonts w:ascii="Times New Roman" w:hAnsi="Times New Roman" w:cs="Times New Roman"/>
          <w:sz w:val="28"/>
          <w:szCs w:val="28"/>
        </w:rPr>
        <w:t>ации, содержащееся в сообщении.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CC38D9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</w:t>
      </w:r>
      <w:r w:rsidR="006E63CF"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r w:rsidRPr="00CC38D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1. Кодирование и декод</w:t>
      </w:r>
      <w:r>
        <w:rPr>
          <w:rFonts w:ascii="Times New Roman" w:hAnsi="Times New Roman" w:cs="Times New Roman"/>
          <w:sz w:val="28"/>
          <w:szCs w:val="28"/>
        </w:rPr>
        <w:t xml:space="preserve">ирование сообщений по известным </w:t>
      </w:r>
      <w:r w:rsidRPr="00CC38D9">
        <w:rPr>
          <w:rFonts w:ascii="Times New Roman" w:hAnsi="Times New Roman" w:cs="Times New Roman"/>
          <w:sz w:val="28"/>
          <w:szCs w:val="28"/>
        </w:rPr>
        <w:t>правилам кодирования.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2. Определение количес</w:t>
      </w:r>
      <w:r>
        <w:rPr>
          <w:rFonts w:ascii="Times New Roman" w:hAnsi="Times New Roman" w:cs="Times New Roman"/>
          <w:sz w:val="28"/>
          <w:szCs w:val="28"/>
        </w:rPr>
        <w:t xml:space="preserve">тва различных символов, которые </w:t>
      </w:r>
      <w:r w:rsidRPr="00CC38D9">
        <w:rPr>
          <w:rFonts w:ascii="Times New Roman" w:hAnsi="Times New Roman" w:cs="Times New Roman"/>
          <w:sz w:val="28"/>
          <w:szCs w:val="28"/>
        </w:rPr>
        <w:t>могут быть закоди</w:t>
      </w:r>
      <w:r>
        <w:rPr>
          <w:rFonts w:ascii="Times New Roman" w:hAnsi="Times New Roman" w:cs="Times New Roman"/>
          <w:sz w:val="28"/>
          <w:szCs w:val="28"/>
        </w:rPr>
        <w:t xml:space="preserve">рованы с помощью двоичного кода </w:t>
      </w:r>
      <w:r w:rsidRPr="00CC38D9">
        <w:rPr>
          <w:rFonts w:ascii="Times New Roman" w:hAnsi="Times New Roman" w:cs="Times New Roman"/>
          <w:sz w:val="28"/>
          <w:szCs w:val="28"/>
        </w:rPr>
        <w:t>фиксированной длины (разрядности).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 xml:space="preserve">3. Определение разрядности двоичного кода, необходимого для кодирования </w:t>
      </w:r>
      <w:r>
        <w:rPr>
          <w:rFonts w:ascii="Times New Roman" w:hAnsi="Times New Roman" w:cs="Times New Roman"/>
          <w:sz w:val="28"/>
          <w:szCs w:val="28"/>
        </w:rPr>
        <w:t xml:space="preserve">всех символов алфавита заданной </w:t>
      </w:r>
      <w:r w:rsidRPr="00CC38D9">
        <w:rPr>
          <w:rFonts w:ascii="Times New Roman" w:hAnsi="Times New Roman" w:cs="Times New Roman"/>
          <w:sz w:val="28"/>
          <w:szCs w:val="28"/>
        </w:rPr>
        <w:t>мощности.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4. Подсчет количеств</w:t>
      </w:r>
      <w:r>
        <w:rPr>
          <w:rFonts w:ascii="Times New Roman" w:hAnsi="Times New Roman" w:cs="Times New Roman"/>
          <w:sz w:val="28"/>
          <w:szCs w:val="28"/>
        </w:rPr>
        <w:t xml:space="preserve">а текстов данной длины в данном </w:t>
      </w:r>
      <w:r w:rsidRPr="00CC38D9">
        <w:rPr>
          <w:rFonts w:ascii="Times New Roman" w:hAnsi="Times New Roman" w:cs="Times New Roman"/>
          <w:sz w:val="28"/>
          <w:szCs w:val="28"/>
        </w:rPr>
        <w:t>алфавите.</w:t>
      </w:r>
    </w:p>
    <w:p w:rsid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5. Оценка числовых параметров информационных процессов (объем памяти, необходимой для хранения информации; скорость передачи информации и пр.).</w:t>
      </w:r>
    </w:p>
    <w:p w:rsidR="006E63CF" w:rsidRDefault="006E63CF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C38D9" w:rsidRPr="00CC38D9" w:rsidRDefault="00CC38D9" w:rsidP="00CC38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C38D9">
        <w:rPr>
          <w:rFonts w:ascii="Times New Roman" w:hAnsi="Times New Roman" w:cs="Times New Roman"/>
          <w:b/>
          <w:sz w:val="28"/>
          <w:szCs w:val="24"/>
        </w:rPr>
        <w:t xml:space="preserve">Тема 2. Технологические основы информатики </w:t>
      </w:r>
      <w:r w:rsidRPr="00CC38D9">
        <w:rPr>
          <w:rFonts w:ascii="Times New Roman" w:hAnsi="Times New Roman" w:cs="Times New Roman"/>
          <w:sz w:val="28"/>
          <w:szCs w:val="24"/>
        </w:rPr>
        <w:t>(7 часов)</w:t>
      </w:r>
    </w:p>
    <w:p w:rsidR="00CC38D9" w:rsidRPr="00CC38D9" w:rsidRDefault="00CC38D9" w:rsidP="00CC38D9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38D9">
        <w:rPr>
          <w:rFonts w:ascii="Times New Roman" w:hAnsi="Times New Roman" w:cs="Times New Roman"/>
          <w:b/>
          <w:i/>
          <w:sz w:val="28"/>
          <w:szCs w:val="24"/>
        </w:rPr>
        <w:t>Компьютер — универсальное устройство обработки данных.</w:t>
      </w:r>
      <w:r w:rsidRPr="00CC38D9">
        <w:rPr>
          <w:rFonts w:ascii="Times New Roman" w:hAnsi="Times New Roman" w:cs="Times New Roman"/>
          <w:sz w:val="28"/>
          <w:szCs w:val="24"/>
        </w:rPr>
        <w:t xml:space="preserve"> Архитектура компьютера: процессор, оперативная память, внешняя </w:t>
      </w:r>
      <w:r w:rsidRPr="00CC38D9">
        <w:rPr>
          <w:rFonts w:ascii="Times New Roman" w:hAnsi="Times New Roman" w:cs="Times New Roman"/>
          <w:sz w:val="28"/>
          <w:szCs w:val="24"/>
        </w:rPr>
        <w:lastRenderedPageBreak/>
        <w:t>энергонезависимая память, устройства ввода</w:t>
      </w:r>
      <w:r w:rsidR="00DC5064">
        <w:rPr>
          <w:rFonts w:ascii="Times New Roman" w:hAnsi="Times New Roman" w:cs="Times New Roman"/>
          <w:sz w:val="28"/>
          <w:szCs w:val="24"/>
        </w:rPr>
        <w:t>-</w:t>
      </w:r>
      <w:r w:rsidRPr="00CC38D9">
        <w:rPr>
          <w:rFonts w:ascii="Times New Roman" w:hAnsi="Times New Roman" w:cs="Times New Roman"/>
          <w:sz w:val="28"/>
          <w:szCs w:val="24"/>
        </w:rPr>
        <w:t>вывода; их количественные характеристики.</w:t>
      </w:r>
    </w:p>
    <w:p w:rsidR="00CC38D9" w:rsidRPr="00CC38D9" w:rsidRDefault="00CC38D9" w:rsidP="00CC38D9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38D9">
        <w:rPr>
          <w:rFonts w:ascii="Times New Roman" w:hAnsi="Times New Roman" w:cs="Times New Roman"/>
          <w:sz w:val="28"/>
          <w:szCs w:val="24"/>
        </w:rPr>
        <w:t xml:space="preserve">История и тенденции </w:t>
      </w:r>
      <w:r>
        <w:rPr>
          <w:rFonts w:ascii="Times New Roman" w:hAnsi="Times New Roman" w:cs="Times New Roman"/>
          <w:sz w:val="28"/>
          <w:szCs w:val="24"/>
        </w:rPr>
        <w:t xml:space="preserve">развития компьютеров, улучшение </w:t>
      </w:r>
      <w:r w:rsidRPr="00CC38D9">
        <w:rPr>
          <w:rFonts w:ascii="Times New Roman" w:hAnsi="Times New Roman" w:cs="Times New Roman"/>
          <w:sz w:val="28"/>
          <w:szCs w:val="24"/>
        </w:rPr>
        <w:t>характеристик компьютеров. Компьютеры, встроенные в технические устройства и производственные комплексы.</w:t>
      </w:r>
    </w:p>
    <w:p w:rsidR="00CC38D9" w:rsidRPr="00CC38D9" w:rsidRDefault="00CC38D9" w:rsidP="00CC38D9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38D9">
        <w:rPr>
          <w:rFonts w:ascii="Times New Roman" w:hAnsi="Times New Roman" w:cs="Times New Roman"/>
          <w:sz w:val="28"/>
          <w:szCs w:val="24"/>
        </w:rPr>
        <w:t>Суперкомпьютеры.</w:t>
      </w:r>
    </w:p>
    <w:p w:rsidR="00CC38D9" w:rsidRPr="00CC38D9" w:rsidRDefault="00CC38D9" w:rsidP="00CC38D9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38D9">
        <w:rPr>
          <w:rFonts w:ascii="Times New Roman" w:hAnsi="Times New Roman" w:cs="Times New Roman"/>
          <w:sz w:val="28"/>
          <w:szCs w:val="24"/>
        </w:rPr>
        <w:t>Состав и функции прогр</w:t>
      </w:r>
      <w:r>
        <w:rPr>
          <w:rFonts w:ascii="Times New Roman" w:hAnsi="Times New Roman" w:cs="Times New Roman"/>
          <w:sz w:val="28"/>
          <w:szCs w:val="24"/>
        </w:rPr>
        <w:t xml:space="preserve">аммного обеспечения компьютера: </w:t>
      </w:r>
      <w:r w:rsidRPr="00CC38D9">
        <w:rPr>
          <w:rFonts w:ascii="Times New Roman" w:hAnsi="Times New Roman" w:cs="Times New Roman"/>
          <w:sz w:val="28"/>
          <w:szCs w:val="24"/>
        </w:rPr>
        <w:t>системное программное обеспечение, прикладное программное обеспечение, системы программирования. Правовые нормы использования программного обеспечения.</w:t>
      </w:r>
    </w:p>
    <w:p w:rsidR="00CC38D9" w:rsidRPr="00CC38D9" w:rsidRDefault="00CC38D9" w:rsidP="00CC38D9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38D9">
        <w:rPr>
          <w:rFonts w:ascii="Times New Roman" w:hAnsi="Times New Roman" w:cs="Times New Roman"/>
          <w:b/>
          <w:i/>
          <w:sz w:val="28"/>
          <w:szCs w:val="24"/>
        </w:rPr>
        <w:t>Файловая система</w:t>
      </w:r>
      <w:r w:rsidRPr="00CC38D9">
        <w:rPr>
          <w:rFonts w:ascii="Times New Roman" w:hAnsi="Times New Roman" w:cs="Times New Roman"/>
          <w:sz w:val="28"/>
          <w:szCs w:val="24"/>
        </w:rPr>
        <w:t>. Д</w:t>
      </w:r>
      <w:r>
        <w:rPr>
          <w:rFonts w:ascii="Times New Roman" w:hAnsi="Times New Roman" w:cs="Times New Roman"/>
          <w:sz w:val="28"/>
          <w:szCs w:val="24"/>
        </w:rPr>
        <w:t xml:space="preserve">олговременное хранение данных в </w:t>
      </w:r>
      <w:r w:rsidRPr="00CC38D9">
        <w:rPr>
          <w:rFonts w:ascii="Times New Roman" w:hAnsi="Times New Roman" w:cs="Times New Roman"/>
          <w:sz w:val="28"/>
          <w:szCs w:val="24"/>
        </w:rPr>
        <w:t>компьютере. Файловая система. Принципы построения файловых систем. Каталог (дирек</w:t>
      </w:r>
      <w:r>
        <w:rPr>
          <w:rFonts w:ascii="Times New Roman" w:hAnsi="Times New Roman" w:cs="Times New Roman"/>
          <w:sz w:val="28"/>
          <w:szCs w:val="24"/>
        </w:rPr>
        <w:t xml:space="preserve">тория). Основные операции при </w:t>
      </w:r>
      <w:r w:rsidRPr="00CC38D9">
        <w:rPr>
          <w:rFonts w:ascii="Times New Roman" w:hAnsi="Times New Roman" w:cs="Times New Roman"/>
          <w:sz w:val="28"/>
          <w:szCs w:val="24"/>
        </w:rPr>
        <w:t>работе с файлами: создани</w:t>
      </w:r>
      <w:r>
        <w:rPr>
          <w:rFonts w:ascii="Times New Roman" w:hAnsi="Times New Roman" w:cs="Times New Roman"/>
          <w:sz w:val="28"/>
          <w:szCs w:val="24"/>
        </w:rPr>
        <w:t xml:space="preserve">е, редактирование, копирование, </w:t>
      </w:r>
      <w:r w:rsidRPr="00CC38D9">
        <w:rPr>
          <w:rFonts w:ascii="Times New Roman" w:hAnsi="Times New Roman" w:cs="Times New Roman"/>
          <w:sz w:val="28"/>
          <w:szCs w:val="24"/>
        </w:rPr>
        <w:t>перемещение, удаление. Типы файлов.</w:t>
      </w:r>
    </w:p>
    <w:p w:rsidR="00CC38D9" w:rsidRPr="00CC38D9" w:rsidRDefault="00CC38D9" w:rsidP="00CC38D9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38D9">
        <w:rPr>
          <w:rFonts w:ascii="Times New Roman" w:hAnsi="Times New Roman" w:cs="Times New Roman"/>
          <w:b/>
          <w:i/>
          <w:sz w:val="28"/>
          <w:szCs w:val="24"/>
        </w:rPr>
        <w:t>Графический пользовательский интерфейс</w:t>
      </w:r>
      <w:r>
        <w:rPr>
          <w:rFonts w:ascii="Times New Roman" w:hAnsi="Times New Roman" w:cs="Times New Roman"/>
          <w:sz w:val="28"/>
          <w:szCs w:val="24"/>
        </w:rPr>
        <w:t xml:space="preserve"> (рабочий стол, </w:t>
      </w:r>
      <w:r w:rsidRPr="00CC38D9">
        <w:rPr>
          <w:rFonts w:ascii="Times New Roman" w:hAnsi="Times New Roman" w:cs="Times New Roman"/>
          <w:sz w:val="28"/>
          <w:szCs w:val="24"/>
        </w:rPr>
        <w:t>окна, диалоговые окна, меню). Оперирование компьютерными информационными о</w:t>
      </w:r>
      <w:r>
        <w:rPr>
          <w:rFonts w:ascii="Times New Roman" w:hAnsi="Times New Roman" w:cs="Times New Roman"/>
          <w:sz w:val="28"/>
          <w:szCs w:val="24"/>
        </w:rPr>
        <w:t xml:space="preserve">бъектами в наглядно-графической </w:t>
      </w:r>
      <w:r w:rsidRPr="00CC38D9">
        <w:rPr>
          <w:rFonts w:ascii="Times New Roman" w:hAnsi="Times New Roman" w:cs="Times New Roman"/>
          <w:sz w:val="28"/>
          <w:szCs w:val="24"/>
        </w:rPr>
        <w:t>форме: создание, именование, сохранение, удаление объектов, организация их семейств. Архивирование и разархивирование. Файловый менеджер. Компьютерные вирусы и защита от них.</w:t>
      </w:r>
    </w:p>
    <w:p w:rsidR="00CC38D9" w:rsidRPr="00CC38D9" w:rsidRDefault="00CC38D9" w:rsidP="00CC38D9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38D9">
        <w:rPr>
          <w:rFonts w:ascii="Times New Roman" w:hAnsi="Times New Roman" w:cs="Times New Roman"/>
          <w:sz w:val="28"/>
          <w:szCs w:val="24"/>
        </w:rPr>
        <w:t>Техника безопасности и правила работы на компьютере.</w:t>
      </w:r>
    </w:p>
    <w:p w:rsidR="00CC38D9" w:rsidRPr="00CC38D9" w:rsidRDefault="00CC38D9" w:rsidP="00CC38D9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CC38D9">
        <w:rPr>
          <w:rFonts w:ascii="Times New Roman" w:hAnsi="Times New Roman" w:cs="Times New Roman"/>
          <w:b/>
          <w:i/>
          <w:sz w:val="28"/>
          <w:szCs w:val="24"/>
        </w:rPr>
        <w:t xml:space="preserve">Практические </w:t>
      </w:r>
      <w:r w:rsidR="006E63CF">
        <w:rPr>
          <w:rFonts w:ascii="Times New Roman" w:hAnsi="Times New Roman" w:cs="Times New Roman"/>
          <w:b/>
          <w:i/>
          <w:sz w:val="28"/>
          <w:szCs w:val="24"/>
        </w:rPr>
        <w:t>задания</w:t>
      </w:r>
      <w:r w:rsidRPr="00CC38D9">
        <w:rPr>
          <w:rFonts w:ascii="Times New Roman" w:hAnsi="Times New Roman" w:cs="Times New Roman"/>
          <w:b/>
          <w:i/>
          <w:sz w:val="28"/>
          <w:szCs w:val="24"/>
        </w:rPr>
        <w:t>:</w:t>
      </w:r>
    </w:p>
    <w:p w:rsidR="00CC38D9" w:rsidRPr="00CC38D9" w:rsidRDefault="00CC38D9" w:rsidP="00CC38D9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C38D9">
        <w:rPr>
          <w:rFonts w:ascii="Times New Roman" w:hAnsi="Times New Roman" w:cs="Times New Roman"/>
          <w:sz w:val="28"/>
          <w:szCs w:val="24"/>
        </w:rPr>
        <w:t>1. Получение информации о характеристиках компьютера.</w:t>
      </w:r>
    </w:p>
    <w:p w:rsidR="00CC38D9" w:rsidRPr="00CC38D9" w:rsidRDefault="00CC38D9" w:rsidP="00CC38D9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C38D9">
        <w:rPr>
          <w:rFonts w:ascii="Times New Roman" w:hAnsi="Times New Roman" w:cs="Times New Roman"/>
          <w:sz w:val="28"/>
          <w:szCs w:val="24"/>
        </w:rPr>
        <w:t>2. Выполнение основных операций с файлами и папками.</w:t>
      </w:r>
    </w:p>
    <w:p w:rsidR="00CC38D9" w:rsidRPr="00CC38D9" w:rsidRDefault="00CC38D9" w:rsidP="00CC38D9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C38D9">
        <w:rPr>
          <w:rFonts w:ascii="Times New Roman" w:hAnsi="Times New Roman" w:cs="Times New Roman"/>
          <w:sz w:val="28"/>
          <w:szCs w:val="24"/>
        </w:rPr>
        <w:t>3. Сравнение размеров текстовых, графических, звуковых</w:t>
      </w:r>
    </w:p>
    <w:p w:rsidR="00CC38D9" w:rsidRPr="00CC38D9" w:rsidRDefault="00CC38D9" w:rsidP="00CC38D9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C38D9">
        <w:rPr>
          <w:rFonts w:ascii="Times New Roman" w:hAnsi="Times New Roman" w:cs="Times New Roman"/>
          <w:sz w:val="28"/>
          <w:szCs w:val="24"/>
        </w:rPr>
        <w:t>и видеофайлов.</w:t>
      </w:r>
    </w:p>
    <w:p w:rsidR="00CC38D9" w:rsidRPr="00CC38D9" w:rsidRDefault="00CC38D9" w:rsidP="00CC38D9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C38D9">
        <w:rPr>
          <w:rFonts w:ascii="Times New Roman" w:hAnsi="Times New Roman" w:cs="Times New Roman"/>
          <w:sz w:val="28"/>
          <w:szCs w:val="24"/>
        </w:rPr>
        <w:t>4. Изучение элементов интерфейса используемой операционной системы.</w:t>
      </w:r>
    </w:p>
    <w:p w:rsidR="00CC38D9" w:rsidRPr="00CC38D9" w:rsidRDefault="00CC38D9" w:rsidP="00CC38D9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C38D9">
        <w:rPr>
          <w:rFonts w:ascii="Times New Roman" w:hAnsi="Times New Roman" w:cs="Times New Roman"/>
          <w:sz w:val="28"/>
          <w:szCs w:val="24"/>
        </w:rPr>
        <w:t>5. Использование программы-архиватора.</w:t>
      </w:r>
    </w:p>
    <w:p w:rsidR="00CC38D9" w:rsidRDefault="00CC38D9" w:rsidP="00CC38D9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C38D9">
        <w:rPr>
          <w:rFonts w:ascii="Times New Roman" w:hAnsi="Times New Roman" w:cs="Times New Roman"/>
          <w:sz w:val="28"/>
          <w:szCs w:val="24"/>
        </w:rPr>
        <w:t>6. Защита информации от компьютерных вирусов помощью антивирусных программ.</w:t>
      </w:r>
    </w:p>
    <w:p w:rsidR="006E63CF" w:rsidRPr="00CC38D9" w:rsidRDefault="006E63CF" w:rsidP="00CC38D9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C38D9">
        <w:rPr>
          <w:rFonts w:ascii="Times New Roman" w:hAnsi="Times New Roman" w:cs="Times New Roman"/>
          <w:b/>
          <w:sz w:val="28"/>
          <w:szCs w:val="28"/>
        </w:rPr>
        <w:t>Тема 3. Использование программных систем и сервисов (15 часов)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b/>
          <w:i/>
          <w:sz w:val="28"/>
          <w:szCs w:val="28"/>
        </w:rPr>
        <w:t>Обработка текстовой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. Текстовые документы </w:t>
      </w:r>
      <w:r w:rsidRPr="00CC38D9">
        <w:rPr>
          <w:rFonts w:ascii="Times New Roman" w:hAnsi="Times New Roman" w:cs="Times New Roman"/>
          <w:sz w:val="28"/>
          <w:szCs w:val="28"/>
        </w:rPr>
        <w:t>и их структурные элементы (</w:t>
      </w:r>
      <w:r>
        <w:rPr>
          <w:rFonts w:ascii="Times New Roman" w:hAnsi="Times New Roman" w:cs="Times New Roman"/>
          <w:sz w:val="28"/>
          <w:szCs w:val="28"/>
        </w:rPr>
        <w:t xml:space="preserve">страница, абзац, строка, слово, </w:t>
      </w:r>
      <w:r w:rsidRPr="00CC38D9">
        <w:rPr>
          <w:rFonts w:ascii="Times New Roman" w:hAnsi="Times New Roman" w:cs="Times New Roman"/>
          <w:sz w:val="28"/>
          <w:szCs w:val="28"/>
        </w:rPr>
        <w:t>символ).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Текстовый процессор – инструмент создания, редактирования и форматирования текс</w:t>
      </w:r>
      <w:r>
        <w:rPr>
          <w:rFonts w:ascii="Times New Roman" w:hAnsi="Times New Roman" w:cs="Times New Roman"/>
          <w:sz w:val="28"/>
          <w:szCs w:val="28"/>
        </w:rPr>
        <w:t xml:space="preserve">тов. Свойства страницы, абзаца, </w:t>
      </w:r>
      <w:r w:rsidRPr="00CC38D9">
        <w:rPr>
          <w:rFonts w:ascii="Times New Roman" w:hAnsi="Times New Roman" w:cs="Times New Roman"/>
          <w:sz w:val="28"/>
          <w:szCs w:val="28"/>
        </w:rPr>
        <w:t>символа. Стилевое форматирование.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Включение в тексто</w:t>
      </w:r>
      <w:r>
        <w:rPr>
          <w:rFonts w:ascii="Times New Roman" w:hAnsi="Times New Roman" w:cs="Times New Roman"/>
          <w:sz w:val="28"/>
          <w:szCs w:val="28"/>
        </w:rPr>
        <w:t xml:space="preserve">вый документ списков, таблиц, и </w:t>
      </w:r>
      <w:r w:rsidRPr="00CC38D9">
        <w:rPr>
          <w:rFonts w:ascii="Times New Roman" w:hAnsi="Times New Roman" w:cs="Times New Roman"/>
          <w:sz w:val="28"/>
          <w:szCs w:val="28"/>
        </w:rPr>
        <w:t>графических объектов.</w:t>
      </w:r>
      <w:r>
        <w:rPr>
          <w:rFonts w:ascii="Times New Roman" w:hAnsi="Times New Roman" w:cs="Times New Roman"/>
          <w:sz w:val="28"/>
          <w:szCs w:val="28"/>
        </w:rPr>
        <w:t xml:space="preserve"> Включение в текстовый документ </w:t>
      </w:r>
      <w:r w:rsidRPr="00CC38D9">
        <w:rPr>
          <w:rFonts w:ascii="Times New Roman" w:hAnsi="Times New Roman" w:cs="Times New Roman"/>
          <w:sz w:val="28"/>
          <w:szCs w:val="28"/>
        </w:rPr>
        <w:t>диаграмм, формул, н</w:t>
      </w:r>
      <w:r>
        <w:rPr>
          <w:rFonts w:ascii="Times New Roman" w:hAnsi="Times New Roman" w:cs="Times New Roman"/>
          <w:sz w:val="28"/>
          <w:szCs w:val="28"/>
        </w:rPr>
        <w:t xml:space="preserve">умерации страниц, колонтитулов, </w:t>
      </w:r>
      <w:r w:rsidRPr="00CC38D9">
        <w:rPr>
          <w:rFonts w:ascii="Times New Roman" w:hAnsi="Times New Roman" w:cs="Times New Roman"/>
          <w:sz w:val="28"/>
          <w:szCs w:val="28"/>
        </w:rPr>
        <w:t>ссылок и др. История из</w:t>
      </w:r>
      <w:r>
        <w:rPr>
          <w:rFonts w:ascii="Times New Roman" w:hAnsi="Times New Roman" w:cs="Times New Roman"/>
          <w:sz w:val="28"/>
          <w:szCs w:val="28"/>
        </w:rPr>
        <w:t xml:space="preserve">менений. Проверка правописания, </w:t>
      </w:r>
      <w:r w:rsidRPr="00CC38D9">
        <w:rPr>
          <w:rFonts w:ascii="Times New Roman" w:hAnsi="Times New Roman" w:cs="Times New Roman"/>
          <w:sz w:val="28"/>
          <w:szCs w:val="28"/>
        </w:rPr>
        <w:t>словари.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Сохранение документа в различных текстовых форматах.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lastRenderedPageBreak/>
        <w:t>Компьютерное представление текстовой информации. Кодовые таблицы. Код ASCII. Кодировки кириллицы. Примеры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8D9">
        <w:rPr>
          <w:rFonts w:ascii="Times New Roman" w:hAnsi="Times New Roman" w:cs="Times New Roman"/>
          <w:sz w:val="28"/>
          <w:szCs w:val="28"/>
        </w:rPr>
        <w:t>кодирования букв национ</w:t>
      </w:r>
      <w:r>
        <w:rPr>
          <w:rFonts w:ascii="Times New Roman" w:hAnsi="Times New Roman" w:cs="Times New Roman"/>
          <w:sz w:val="28"/>
          <w:szCs w:val="28"/>
        </w:rPr>
        <w:t xml:space="preserve">альных алфавитов. Представление </w:t>
      </w:r>
      <w:r w:rsidRPr="00CC38D9">
        <w:rPr>
          <w:rFonts w:ascii="Times New Roman" w:hAnsi="Times New Roman" w:cs="Times New Roman"/>
          <w:sz w:val="28"/>
          <w:szCs w:val="28"/>
        </w:rPr>
        <w:t xml:space="preserve">о стандарте </w:t>
      </w:r>
      <w:proofErr w:type="spellStart"/>
      <w:r w:rsidRPr="00CC38D9">
        <w:rPr>
          <w:rFonts w:ascii="Times New Roman" w:hAnsi="Times New Roman" w:cs="Times New Roman"/>
          <w:sz w:val="28"/>
          <w:szCs w:val="28"/>
        </w:rPr>
        <w:t>Unicode</w:t>
      </w:r>
      <w:proofErr w:type="spellEnd"/>
      <w:r w:rsidRPr="00CC38D9">
        <w:rPr>
          <w:rFonts w:ascii="Times New Roman" w:hAnsi="Times New Roman" w:cs="Times New Roman"/>
          <w:sz w:val="28"/>
          <w:szCs w:val="28"/>
        </w:rPr>
        <w:t>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b/>
          <w:i/>
          <w:sz w:val="28"/>
          <w:szCs w:val="28"/>
        </w:rPr>
        <w:t>Обработка графической информации</w:t>
      </w:r>
      <w:r w:rsidRPr="00CC38D9">
        <w:rPr>
          <w:rFonts w:ascii="Times New Roman" w:hAnsi="Times New Roman" w:cs="Times New Roman"/>
          <w:sz w:val="28"/>
          <w:szCs w:val="28"/>
        </w:rPr>
        <w:t>. Общее представление о цифровом предста</w:t>
      </w:r>
      <w:r>
        <w:rPr>
          <w:rFonts w:ascii="Times New Roman" w:hAnsi="Times New Roman" w:cs="Times New Roman"/>
          <w:sz w:val="28"/>
          <w:szCs w:val="28"/>
        </w:rPr>
        <w:t xml:space="preserve">влении изображений. Кодирование </w:t>
      </w:r>
      <w:r w:rsidRPr="00CC38D9">
        <w:rPr>
          <w:rFonts w:ascii="Times New Roman" w:hAnsi="Times New Roman" w:cs="Times New Roman"/>
          <w:sz w:val="28"/>
          <w:szCs w:val="28"/>
        </w:rPr>
        <w:t>цвета. Цветовые модели. М</w:t>
      </w:r>
      <w:r>
        <w:rPr>
          <w:rFonts w:ascii="Times New Roman" w:hAnsi="Times New Roman" w:cs="Times New Roman"/>
          <w:sz w:val="28"/>
          <w:szCs w:val="28"/>
        </w:rPr>
        <w:t xml:space="preserve">одель RGB. Глубина кодирования. </w:t>
      </w:r>
      <w:r w:rsidRPr="00CC38D9">
        <w:rPr>
          <w:rFonts w:ascii="Times New Roman" w:hAnsi="Times New Roman" w:cs="Times New Roman"/>
          <w:sz w:val="28"/>
          <w:szCs w:val="28"/>
        </w:rPr>
        <w:t>Компьютерная графика (растровая, векторная). Форматы графических файлов.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Оценка количественных параметров, связанных с представлением и хранением изображений.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Знакомство с графическими редакторами. Операции редактирования графическ</w:t>
      </w:r>
      <w:r>
        <w:rPr>
          <w:rFonts w:ascii="Times New Roman" w:hAnsi="Times New Roman" w:cs="Times New Roman"/>
          <w:sz w:val="28"/>
          <w:szCs w:val="28"/>
        </w:rPr>
        <w:t xml:space="preserve">их объектов: изменение размера, </w:t>
      </w:r>
      <w:r w:rsidRPr="00CC38D9">
        <w:rPr>
          <w:rFonts w:ascii="Times New Roman" w:hAnsi="Times New Roman" w:cs="Times New Roman"/>
          <w:sz w:val="28"/>
          <w:szCs w:val="28"/>
        </w:rPr>
        <w:t>сжатие изображения; обрезк</w:t>
      </w:r>
      <w:r>
        <w:rPr>
          <w:rFonts w:ascii="Times New Roman" w:hAnsi="Times New Roman" w:cs="Times New Roman"/>
          <w:sz w:val="28"/>
          <w:szCs w:val="28"/>
        </w:rPr>
        <w:t xml:space="preserve">а, поворот, отражение, работа с </w:t>
      </w:r>
      <w:r w:rsidRPr="00CC38D9">
        <w:rPr>
          <w:rFonts w:ascii="Times New Roman" w:hAnsi="Times New Roman" w:cs="Times New Roman"/>
          <w:sz w:val="28"/>
          <w:szCs w:val="28"/>
        </w:rPr>
        <w:t>областями (выделение, копирование, заливка цветом), коррекция цвета, яркости и контрастности.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Ввод изображений с ис</w:t>
      </w:r>
      <w:r>
        <w:rPr>
          <w:rFonts w:ascii="Times New Roman" w:hAnsi="Times New Roman" w:cs="Times New Roman"/>
          <w:sz w:val="28"/>
          <w:szCs w:val="28"/>
        </w:rPr>
        <w:t xml:space="preserve">пользованием различных цифровых </w:t>
      </w:r>
      <w:r w:rsidRPr="00CC38D9">
        <w:rPr>
          <w:rFonts w:ascii="Times New Roman" w:hAnsi="Times New Roman" w:cs="Times New Roman"/>
          <w:sz w:val="28"/>
          <w:szCs w:val="28"/>
        </w:rPr>
        <w:t>устройств (цифровых фотоаппаратов и микроскопов, видеокамер, сканеров и т. д.).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Мультимедиа. Понятие технологии мультимедиа и области её применения. Подго</w:t>
      </w:r>
      <w:r>
        <w:rPr>
          <w:rFonts w:ascii="Times New Roman" w:hAnsi="Times New Roman" w:cs="Times New Roman"/>
          <w:sz w:val="28"/>
          <w:szCs w:val="28"/>
        </w:rPr>
        <w:t xml:space="preserve">товка компьютерных презентаций. </w:t>
      </w:r>
      <w:r w:rsidRPr="00CC38D9">
        <w:rPr>
          <w:rFonts w:ascii="Times New Roman" w:hAnsi="Times New Roman" w:cs="Times New Roman"/>
          <w:sz w:val="28"/>
          <w:szCs w:val="28"/>
        </w:rPr>
        <w:t>Дизайн презентации и макеты слайдов. Звук и видео как составляющие мультимедиа. Включение в презентацию аудиовизуальных объектов.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CC38D9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</w:t>
      </w:r>
      <w:r w:rsidR="006E63CF"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r w:rsidRPr="00CC38D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1. Создание небольших т</w:t>
      </w:r>
      <w:r>
        <w:rPr>
          <w:rFonts w:ascii="Times New Roman" w:hAnsi="Times New Roman" w:cs="Times New Roman"/>
          <w:sz w:val="28"/>
          <w:szCs w:val="28"/>
        </w:rPr>
        <w:t xml:space="preserve">екстовых документов посредством </w:t>
      </w:r>
      <w:r w:rsidRPr="00CC38D9">
        <w:rPr>
          <w:rFonts w:ascii="Times New Roman" w:hAnsi="Times New Roman" w:cs="Times New Roman"/>
          <w:sz w:val="28"/>
          <w:szCs w:val="28"/>
        </w:rPr>
        <w:t>квалифицированного клавиатурного письма с использованием базовых средств текстовых редакторов.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2. Форматирование текстовых документов (установка параметров страницы док</w:t>
      </w:r>
      <w:r>
        <w:rPr>
          <w:rFonts w:ascii="Times New Roman" w:hAnsi="Times New Roman" w:cs="Times New Roman"/>
          <w:sz w:val="28"/>
          <w:szCs w:val="28"/>
        </w:rPr>
        <w:t xml:space="preserve">умента; форматирование символов </w:t>
      </w:r>
      <w:r w:rsidRPr="00CC38D9">
        <w:rPr>
          <w:rFonts w:ascii="Times New Roman" w:hAnsi="Times New Roman" w:cs="Times New Roman"/>
          <w:sz w:val="28"/>
          <w:szCs w:val="28"/>
        </w:rPr>
        <w:t>и абзацев; вставка колонтитулов и номеров страниц).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3. Вставка в документ формул, таблиц, списков, изображений.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4. Создание документа с гиперссылками.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5. Кодирование и декод</w:t>
      </w:r>
      <w:r>
        <w:rPr>
          <w:rFonts w:ascii="Times New Roman" w:hAnsi="Times New Roman" w:cs="Times New Roman"/>
          <w:sz w:val="28"/>
          <w:szCs w:val="28"/>
        </w:rPr>
        <w:t xml:space="preserve">ирование текстовой информации с </w:t>
      </w:r>
      <w:r w:rsidRPr="00CC38D9">
        <w:rPr>
          <w:rFonts w:ascii="Times New Roman" w:hAnsi="Times New Roman" w:cs="Times New Roman"/>
          <w:sz w:val="28"/>
          <w:szCs w:val="28"/>
        </w:rPr>
        <w:t>использованием кодовых таблиц.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6. Вычисление информационного объёма текста в заданной кодировке.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7. Определение кода цв</w:t>
      </w:r>
      <w:r>
        <w:rPr>
          <w:rFonts w:ascii="Times New Roman" w:hAnsi="Times New Roman" w:cs="Times New Roman"/>
          <w:sz w:val="28"/>
          <w:szCs w:val="28"/>
        </w:rPr>
        <w:t xml:space="preserve">ета в палитре RGB в графическом </w:t>
      </w:r>
      <w:r w:rsidRPr="00CC38D9">
        <w:rPr>
          <w:rFonts w:ascii="Times New Roman" w:hAnsi="Times New Roman" w:cs="Times New Roman"/>
          <w:sz w:val="28"/>
          <w:szCs w:val="28"/>
        </w:rPr>
        <w:t>редакторе.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8. Определение объёма памяти, необходимой для хранения графического изображения.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9. Создание и/или редактирование изображения с помощью инструментов растрового графического редактора.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10. Создание и редак</w:t>
      </w:r>
      <w:r>
        <w:rPr>
          <w:rFonts w:ascii="Times New Roman" w:hAnsi="Times New Roman" w:cs="Times New Roman"/>
          <w:sz w:val="28"/>
          <w:szCs w:val="28"/>
        </w:rPr>
        <w:t xml:space="preserve">тирование изображения с помощью </w:t>
      </w:r>
      <w:r w:rsidRPr="00CC38D9">
        <w:rPr>
          <w:rFonts w:ascii="Times New Roman" w:hAnsi="Times New Roman" w:cs="Times New Roman"/>
          <w:sz w:val="28"/>
          <w:szCs w:val="28"/>
        </w:rPr>
        <w:t>инструментов векторного графического редактора.</w:t>
      </w:r>
    </w:p>
    <w:p w:rsid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11. Создание презентации с использованием готовых шаблонов.</w:t>
      </w:r>
    </w:p>
    <w:p w:rsid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Резерв учебного времени — 2 часа</w:t>
      </w:r>
      <w:r w:rsidRPr="00CC38D9">
        <w:rPr>
          <w:rFonts w:ascii="Times New Roman" w:hAnsi="Times New Roman" w:cs="Times New Roman"/>
          <w:b/>
          <w:sz w:val="28"/>
          <w:szCs w:val="28"/>
        </w:rPr>
        <w:t>.</w:t>
      </w:r>
    </w:p>
    <w:p w:rsidR="006E63CF" w:rsidRDefault="006E63CF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C5064" w:rsidRDefault="00DC5064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C5064" w:rsidRDefault="00DC5064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C5064" w:rsidRDefault="00DC5064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D9"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CC38D9">
        <w:rPr>
          <w:rFonts w:ascii="Times New Roman" w:hAnsi="Times New Roman" w:cs="Times New Roman"/>
          <w:b/>
          <w:sz w:val="28"/>
          <w:szCs w:val="28"/>
        </w:rPr>
        <w:t>Тема 1. Математические основы информатики (12 часов)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b/>
          <w:i/>
          <w:sz w:val="28"/>
          <w:szCs w:val="28"/>
        </w:rPr>
        <w:t>Системы счисления.</w:t>
      </w:r>
      <w:r w:rsidRPr="00CC38D9">
        <w:rPr>
          <w:rFonts w:ascii="Times New Roman" w:hAnsi="Times New Roman" w:cs="Times New Roman"/>
          <w:sz w:val="28"/>
          <w:szCs w:val="28"/>
        </w:rPr>
        <w:t xml:space="preserve"> Позиционные и непозиционные системы счисления. Примеры представления чисел в позиционных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8D9">
        <w:rPr>
          <w:rFonts w:ascii="Times New Roman" w:hAnsi="Times New Roman" w:cs="Times New Roman"/>
          <w:sz w:val="28"/>
          <w:szCs w:val="28"/>
        </w:rPr>
        <w:t>системах счисления. Основание системы счисления. Алфавит (множество цифр) сист</w:t>
      </w:r>
      <w:r>
        <w:rPr>
          <w:rFonts w:ascii="Times New Roman" w:hAnsi="Times New Roman" w:cs="Times New Roman"/>
          <w:sz w:val="28"/>
          <w:szCs w:val="28"/>
        </w:rPr>
        <w:t xml:space="preserve">емы счисления. Количество цифр, </w:t>
      </w:r>
      <w:r w:rsidRPr="00CC38D9">
        <w:rPr>
          <w:rFonts w:ascii="Times New Roman" w:hAnsi="Times New Roman" w:cs="Times New Roman"/>
          <w:sz w:val="28"/>
          <w:szCs w:val="28"/>
        </w:rPr>
        <w:t>используемых в системе с</w:t>
      </w:r>
      <w:r>
        <w:rPr>
          <w:rFonts w:ascii="Times New Roman" w:hAnsi="Times New Roman" w:cs="Times New Roman"/>
          <w:sz w:val="28"/>
          <w:szCs w:val="28"/>
        </w:rPr>
        <w:t xml:space="preserve">числения с заданным основанием. </w:t>
      </w:r>
      <w:r w:rsidRPr="00CC38D9">
        <w:rPr>
          <w:rFonts w:ascii="Times New Roman" w:hAnsi="Times New Roman" w:cs="Times New Roman"/>
          <w:sz w:val="28"/>
          <w:szCs w:val="28"/>
        </w:rPr>
        <w:t>Краткая и развернутая ф</w:t>
      </w:r>
      <w:r>
        <w:rPr>
          <w:rFonts w:ascii="Times New Roman" w:hAnsi="Times New Roman" w:cs="Times New Roman"/>
          <w:sz w:val="28"/>
          <w:szCs w:val="28"/>
        </w:rPr>
        <w:t xml:space="preserve">ормы записи чисел в позиционных </w:t>
      </w:r>
      <w:r w:rsidRPr="00CC38D9">
        <w:rPr>
          <w:rFonts w:ascii="Times New Roman" w:hAnsi="Times New Roman" w:cs="Times New Roman"/>
          <w:sz w:val="28"/>
          <w:szCs w:val="28"/>
        </w:rPr>
        <w:t>системах счисления.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Двоичная система счисления. Запись целых чисел в пределах от 0 до 1024 в двоичной системе счисления. Перевод натуральных чисел из двоичной системы счисления в десятичную. Сравнение двоичных чисел. Двоичная арифметика.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b/>
          <w:i/>
          <w:sz w:val="28"/>
          <w:szCs w:val="28"/>
        </w:rPr>
        <w:t>Элементы математической логики</w:t>
      </w:r>
      <w:r w:rsidRPr="00CC38D9">
        <w:rPr>
          <w:rFonts w:ascii="Times New Roman" w:hAnsi="Times New Roman" w:cs="Times New Roman"/>
          <w:sz w:val="28"/>
          <w:szCs w:val="28"/>
        </w:rPr>
        <w:t>. Высказывания. Простые и сложные высказывания. Логические значения высказываний. Логические выра</w:t>
      </w:r>
      <w:r>
        <w:rPr>
          <w:rFonts w:ascii="Times New Roman" w:hAnsi="Times New Roman" w:cs="Times New Roman"/>
          <w:sz w:val="28"/>
          <w:szCs w:val="28"/>
        </w:rPr>
        <w:t xml:space="preserve">жения. Логические операции: «и» </w:t>
      </w:r>
      <w:r w:rsidRPr="00CC38D9">
        <w:rPr>
          <w:rFonts w:ascii="Times New Roman" w:hAnsi="Times New Roman" w:cs="Times New Roman"/>
          <w:sz w:val="28"/>
          <w:szCs w:val="28"/>
        </w:rPr>
        <w:t>(конъюнкция, логическое умн</w:t>
      </w:r>
      <w:r>
        <w:rPr>
          <w:rFonts w:ascii="Times New Roman" w:hAnsi="Times New Roman" w:cs="Times New Roman"/>
          <w:sz w:val="28"/>
          <w:szCs w:val="28"/>
        </w:rPr>
        <w:t xml:space="preserve">ожение), «или» (дизъюнкция, </w:t>
      </w:r>
      <w:r w:rsidRPr="00CC38D9">
        <w:rPr>
          <w:rFonts w:ascii="Times New Roman" w:hAnsi="Times New Roman" w:cs="Times New Roman"/>
          <w:sz w:val="28"/>
          <w:szCs w:val="28"/>
        </w:rPr>
        <w:t xml:space="preserve">логическое сложение), «не» </w:t>
      </w:r>
      <w:r>
        <w:rPr>
          <w:rFonts w:ascii="Times New Roman" w:hAnsi="Times New Roman" w:cs="Times New Roman"/>
          <w:sz w:val="28"/>
          <w:szCs w:val="28"/>
        </w:rPr>
        <w:t xml:space="preserve">(логическое отрицание). Правила </w:t>
      </w:r>
      <w:r w:rsidRPr="00CC38D9">
        <w:rPr>
          <w:rFonts w:ascii="Times New Roman" w:hAnsi="Times New Roman" w:cs="Times New Roman"/>
          <w:sz w:val="28"/>
          <w:szCs w:val="28"/>
        </w:rPr>
        <w:t>записи логических выражений. Приоритеты логических операций. Таблицы истинност</w:t>
      </w:r>
      <w:r>
        <w:rPr>
          <w:rFonts w:ascii="Times New Roman" w:hAnsi="Times New Roman" w:cs="Times New Roman"/>
          <w:sz w:val="28"/>
          <w:szCs w:val="28"/>
        </w:rPr>
        <w:t xml:space="preserve">и. Построение таблиц истинности </w:t>
      </w:r>
      <w:r w:rsidRPr="00CC38D9">
        <w:rPr>
          <w:rFonts w:ascii="Times New Roman" w:hAnsi="Times New Roman" w:cs="Times New Roman"/>
          <w:sz w:val="28"/>
          <w:szCs w:val="28"/>
        </w:rPr>
        <w:t>для логических выражений.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CC38D9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</w:t>
      </w:r>
      <w:r w:rsidR="006E63CF"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r w:rsidRPr="00CC38D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1. Перевод небольших (от 0 до 1024) целых чисел из десятичной системы счисления в двоичную и обратно.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2. Сложение двух небольших двоичных чисел.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3. Определение истинности составного логического выражения.</w:t>
      </w:r>
    </w:p>
    <w:p w:rsid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4. Построение таблиц истинности для логических выражений.</w:t>
      </w:r>
    </w:p>
    <w:p w:rsidR="00DC5064" w:rsidRDefault="00DC5064" w:rsidP="00CC38D9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CC38D9">
        <w:rPr>
          <w:rFonts w:ascii="Times New Roman" w:hAnsi="Times New Roman" w:cs="Times New Roman"/>
          <w:b/>
          <w:sz w:val="28"/>
          <w:szCs w:val="28"/>
        </w:rPr>
        <w:t>Тема 2. Алгоритмы и программирование (21 час)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38D9">
        <w:rPr>
          <w:rFonts w:ascii="Times New Roman" w:hAnsi="Times New Roman" w:cs="Times New Roman"/>
          <w:b/>
          <w:i/>
          <w:sz w:val="28"/>
          <w:szCs w:val="28"/>
        </w:rPr>
        <w:t>Исполнители и алгор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итмы. Управление исполнителями. </w:t>
      </w:r>
      <w:r w:rsidRPr="00CC38D9">
        <w:rPr>
          <w:rFonts w:ascii="Times New Roman" w:hAnsi="Times New Roman" w:cs="Times New Roman"/>
          <w:sz w:val="28"/>
          <w:szCs w:val="28"/>
        </w:rPr>
        <w:t>Исполнители. Состояния, возможные обстановки и система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38D9">
        <w:rPr>
          <w:rFonts w:ascii="Times New Roman" w:hAnsi="Times New Roman" w:cs="Times New Roman"/>
          <w:sz w:val="28"/>
          <w:szCs w:val="28"/>
        </w:rPr>
        <w:t>команд исполнителя; команды-приказы и команды-запросы;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38D9">
        <w:rPr>
          <w:rFonts w:ascii="Times New Roman" w:hAnsi="Times New Roman" w:cs="Times New Roman"/>
          <w:sz w:val="28"/>
          <w:szCs w:val="28"/>
        </w:rPr>
        <w:t>отказ исполнителя. Необходимость формального описания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38D9">
        <w:rPr>
          <w:rFonts w:ascii="Times New Roman" w:hAnsi="Times New Roman" w:cs="Times New Roman"/>
          <w:sz w:val="28"/>
          <w:szCs w:val="28"/>
        </w:rPr>
        <w:t>исполнителя. Ручное управление исполнителем.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Алгоритм как план управления исполнителем (исполнителями). Свойства алгорит</w:t>
      </w:r>
      <w:r>
        <w:rPr>
          <w:rFonts w:ascii="Times New Roman" w:hAnsi="Times New Roman" w:cs="Times New Roman"/>
          <w:sz w:val="28"/>
          <w:szCs w:val="28"/>
        </w:rPr>
        <w:t xml:space="preserve">мов. Алгоритмический язык (язык </w:t>
      </w:r>
      <w:r w:rsidRPr="00CC38D9">
        <w:rPr>
          <w:rFonts w:ascii="Times New Roman" w:hAnsi="Times New Roman" w:cs="Times New Roman"/>
          <w:sz w:val="28"/>
          <w:szCs w:val="28"/>
        </w:rPr>
        <w:t>программирования) — формальный язык для записи алгоритмов. Программа — запись алгоритма на конкретном алгоритмическом языке. Компьют</w:t>
      </w:r>
      <w:r>
        <w:rPr>
          <w:rFonts w:ascii="Times New Roman" w:hAnsi="Times New Roman" w:cs="Times New Roman"/>
          <w:sz w:val="28"/>
          <w:szCs w:val="28"/>
        </w:rPr>
        <w:t xml:space="preserve">ер — автоматическое устройство, </w:t>
      </w:r>
      <w:r w:rsidRPr="00CC38D9">
        <w:rPr>
          <w:rFonts w:ascii="Times New Roman" w:hAnsi="Times New Roman" w:cs="Times New Roman"/>
          <w:sz w:val="28"/>
          <w:szCs w:val="28"/>
        </w:rPr>
        <w:t>способное управлять по заранее составленной программе исполнителями, выполняющими команды. Программное управление исполнителем.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Словесное описание алгоритмов. Описание алгоритма с помощью блок-схем. Отличие</w:t>
      </w:r>
      <w:r>
        <w:rPr>
          <w:rFonts w:ascii="Times New Roman" w:hAnsi="Times New Roman" w:cs="Times New Roman"/>
          <w:sz w:val="28"/>
          <w:szCs w:val="28"/>
        </w:rPr>
        <w:t xml:space="preserve"> словесного описания алгоритма, </w:t>
      </w:r>
      <w:r w:rsidRPr="00CC38D9">
        <w:rPr>
          <w:rFonts w:ascii="Times New Roman" w:hAnsi="Times New Roman" w:cs="Times New Roman"/>
          <w:sz w:val="28"/>
          <w:szCs w:val="28"/>
        </w:rPr>
        <w:t>от описания на формальном алгоритмическом языке.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Алгоритмические конструкции. Конструкция «следование». Линейный алгоритм.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lastRenderedPageBreak/>
        <w:t>Конструкция «ветвление»: полная и неполная формы. Выполнение и невыполнение</w:t>
      </w:r>
      <w:r>
        <w:rPr>
          <w:rFonts w:ascii="Times New Roman" w:hAnsi="Times New Roman" w:cs="Times New Roman"/>
          <w:sz w:val="28"/>
          <w:szCs w:val="28"/>
        </w:rPr>
        <w:t xml:space="preserve"> условия (истинность и ложность </w:t>
      </w:r>
      <w:r w:rsidRPr="00CC38D9">
        <w:rPr>
          <w:rFonts w:ascii="Times New Roman" w:hAnsi="Times New Roman" w:cs="Times New Roman"/>
          <w:sz w:val="28"/>
          <w:szCs w:val="28"/>
        </w:rPr>
        <w:t>высказывания). Простые и составные условия. Запись составных условий.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Конструкция «повторения»: циклы с заданным числом повторений, с условием выполнения.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Управление. Сигнал. Обратная связь. Примеры: компьютер и управляемый им исполнитель (в том числе робот); компьютер, получающий сигн</w:t>
      </w:r>
      <w:r>
        <w:rPr>
          <w:rFonts w:ascii="Times New Roman" w:hAnsi="Times New Roman" w:cs="Times New Roman"/>
          <w:sz w:val="28"/>
          <w:szCs w:val="28"/>
        </w:rPr>
        <w:t xml:space="preserve">алы от цифровых датчиков в ходе </w:t>
      </w:r>
      <w:r w:rsidRPr="00CC38D9">
        <w:rPr>
          <w:rFonts w:ascii="Times New Roman" w:hAnsi="Times New Roman" w:cs="Times New Roman"/>
          <w:sz w:val="28"/>
          <w:szCs w:val="28"/>
        </w:rPr>
        <w:t>наблюдений и экспери</w:t>
      </w:r>
      <w:r>
        <w:rPr>
          <w:rFonts w:ascii="Times New Roman" w:hAnsi="Times New Roman" w:cs="Times New Roman"/>
          <w:sz w:val="28"/>
          <w:szCs w:val="28"/>
        </w:rPr>
        <w:t xml:space="preserve">ментов, и управляющий реальными </w:t>
      </w:r>
      <w:r w:rsidRPr="00CC38D9">
        <w:rPr>
          <w:rFonts w:ascii="Times New Roman" w:hAnsi="Times New Roman" w:cs="Times New Roman"/>
          <w:sz w:val="28"/>
          <w:szCs w:val="28"/>
        </w:rPr>
        <w:t>(в том числе движущимися) устройствами.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b/>
          <w:i/>
          <w:sz w:val="28"/>
          <w:szCs w:val="28"/>
        </w:rPr>
        <w:t>Язык программирования</w:t>
      </w:r>
      <w:r w:rsidRPr="00CC38D9">
        <w:rPr>
          <w:rFonts w:ascii="Times New Roman" w:hAnsi="Times New Roman" w:cs="Times New Roman"/>
          <w:sz w:val="28"/>
          <w:szCs w:val="28"/>
        </w:rPr>
        <w:t xml:space="preserve"> (Паскаль, школьный алгоритмический язык). Идентифи</w:t>
      </w:r>
      <w:r>
        <w:rPr>
          <w:rFonts w:ascii="Times New Roman" w:hAnsi="Times New Roman" w:cs="Times New Roman"/>
          <w:sz w:val="28"/>
          <w:szCs w:val="28"/>
        </w:rPr>
        <w:t xml:space="preserve">каторы. Константы и переменные. </w:t>
      </w:r>
      <w:r w:rsidRPr="00CC38D9">
        <w:rPr>
          <w:rFonts w:ascii="Times New Roman" w:hAnsi="Times New Roman" w:cs="Times New Roman"/>
          <w:sz w:val="28"/>
          <w:szCs w:val="28"/>
        </w:rPr>
        <w:t>Типы констант и переменных: целый, вещественный, символьный, строковый, логический.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Основные правила яз</w:t>
      </w:r>
      <w:r>
        <w:rPr>
          <w:rFonts w:ascii="Times New Roman" w:hAnsi="Times New Roman" w:cs="Times New Roman"/>
          <w:sz w:val="28"/>
          <w:szCs w:val="28"/>
        </w:rPr>
        <w:t xml:space="preserve">ыка программирования: структура </w:t>
      </w:r>
      <w:r w:rsidRPr="00CC38D9">
        <w:rPr>
          <w:rFonts w:ascii="Times New Roman" w:hAnsi="Times New Roman" w:cs="Times New Roman"/>
          <w:sz w:val="28"/>
          <w:szCs w:val="28"/>
        </w:rPr>
        <w:t xml:space="preserve">программы; правила представления данных; правила </w:t>
      </w:r>
      <w:r>
        <w:rPr>
          <w:rFonts w:ascii="Times New Roman" w:hAnsi="Times New Roman" w:cs="Times New Roman"/>
          <w:sz w:val="28"/>
          <w:szCs w:val="28"/>
        </w:rPr>
        <w:t xml:space="preserve">записи </w:t>
      </w:r>
      <w:r w:rsidRPr="00CC38D9">
        <w:rPr>
          <w:rFonts w:ascii="Times New Roman" w:hAnsi="Times New Roman" w:cs="Times New Roman"/>
          <w:sz w:val="28"/>
          <w:szCs w:val="28"/>
        </w:rPr>
        <w:t xml:space="preserve">основных операторов (ввод, </w:t>
      </w:r>
      <w:r>
        <w:rPr>
          <w:rFonts w:ascii="Times New Roman" w:hAnsi="Times New Roman" w:cs="Times New Roman"/>
          <w:sz w:val="28"/>
          <w:szCs w:val="28"/>
        </w:rPr>
        <w:t xml:space="preserve">вывод, присваивание, ветвление, </w:t>
      </w:r>
      <w:r w:rsidRPr="00CC38D9">
        <w:rPr>
          <w:rFonts w:ascii="Times New Roman" w:hAnsi="Times New Roman" w:cs="Times New Roman"/>
          <w:sz w:val="28"/>
          <w:szCs w:val="28"/>
        </w:rPr>
        <w:t>цикл).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38D9">
        <w:rPr>
          <w:rFonts w:ascii="Times New Roman" w:hAnsi="Times New Roman" w:cs="Times New Roman"/>
          <w:b/>
          <w:i/>
          <w:sz w:val="28"/>
          <w:szCs w:val="28"/>
        </w:rPr>
        <w:t xml:space="preserve">Разработка алгоритмов и программ </w:t>
      </w:r>
      <w:r w:rsidRPr="00CC38D9">
        <w:rPr>
          <w:rFonts w:ascii="Times New Roman" w:hAnsi="Times New Roman" w:cs="Times New Roman"/>
          <w:sz w:val="28"/>
          <w:szCs w:val="28"/>
        </w:rPr>
        <w:t>на изучаемом языке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38D9">
        <w:rPr>
          <w:rFonts w:ascii="Times New Roman" w:hAnsi="Times New Roman" w:cs="Times New Roman"/>
          <w:sz w:val="28"/>
          <w:szCs w:val="28"/>
        </w:rPr>
        <w:t>программирования Составление алгоритмов и программ по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38D9">
        <w:rPr>
          <w:rFonts w:ascii="Times New Roman" w:hAnsi="Times New Roman" w:cs="Times New Roman"/>
          <w:sz w:val="28"/>
          <w:szCs w:val="28"/>
        </w:rPr>
        <w:t>управлению исполнителями.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Примеры задач обработки данных: нахождение минимального и максимального числ</w:t>
      </w:r>
      <w:r>
        <w:rPr>
          <w:rFonts w:ascii="Times New Roman" w:hAnsi="Times New Roman" w:cs="Times New Roman"/>
          <w:sz w:val="28"/>
          <w:szCs w:val="28"/>
        </w:rPr>
        <w:t xml:space="preserve">а из двух, трех, четырех данных </w:t>
      </w:r>
      <w:r w:rsidRPr="00CC38D9">
        <w:rPr>
          <w:rFonts w:ascii="Times New Roman" w:hAnsi="Times New Roman" w:cs="Times New Roman"/>
          <w:sz w:val="28"/>
          <w:szCs w:val="28"/>
        </w:rPr>
        <w:t>чисел; нахождение всех корней заданного квадратного уравнения.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Приемы диалоговой отладки программ (выбор точки останова, пошаговое выполне</w:t>
      </w:r>
      <w:r>
        <w:rPr>
          <w:rFonts w:ascii="Times New Roman" w:hAnsi="Times New Roman" w:cs="Times New Roman"/>
          <w:sz w:val="28"/>
          <w:szCs w:val="28"/>
        </w:rPr>
        <w:t xml:space="preserve">ние, просмотр значений величин, </w:t>
      </w:r>
      <w:r w:rsidRPr="00CC38D9">
        <w:rPr>
          <w:rFonts w:ascii="Times New Roman" w:hAnsi="Times New Roman" w:cs="Times New Roman"/>
          <w:sz w:val="28"/>
          <w:szCs w:val="28"/>
        </w:rPr>
        <w:t>отладочный вывод).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b/>
          <w:i/>
          <w:sz w:val="28"/>
          <w:szCs w:val="28"/>
        </w:rPr>
        <w:t>Анализ алгоритмов</w:t>
      </w:r>
      <w:r w:rsidRPr="00CC38D9">
        <w:rPr>
          <w:rFonts w:ascii="Times New Roman" w:hAnsi="Times New Roman" w:cs="Times New Roman"/>
          <w:sz w:val="28"/>
          <w:szCs w:val="28"/>
        </w:rPr>
        <w:t>. Оп</w:t>
      </w:r>
      <w:r>
        <w:rPr>
          <w:rFonts w:ascii="Times New Roman" w:hAnsi="Times New Roman" w:cs="Times New Roman"/>
          <w:sz w:val="28"/>
          <w:szCs w:val="28"/>
        </w:rPr>
        <w:t xml:space="preserve">ределение возможных результатов </w:t>
      </w:r>
      <w:r w:rsidRPr="00CC38D9">
        <w:rPr>
          <w:rFonts w:ascii="Times New Roman" w:hAnsi="Times New Roman" w:cs="Times New Roman"/>
          <w:sz w:val="28"/>
          <w:szCs w:val="28"/>
        </w:rPr>
        <w:t>работы алгоритма при д</w:t>
      </w:r>
      <w:r>
        <w:rPr>
          <w:rFonts w:ascii="Times New Roman" w:hAnsi="Times New Roman" w:cs="Times New Roman"/>
          <w:sz w:val="28"/>
          <w:szCs w:val="28"/>
        </w:rPr>
        <w:t xml:space="preserve">анном множестве входных данных; </w:t>
      </w:r>
      <w:r w:rsidRPr="00CC38D9">
        <w:rPr>
          <w:rFonts w:ascii="Times New Roman" w:hAnsi="Times New Roman" w:cs="Times New Roman"/>
          <w:sz w:val="28"/>
          <w:szCs w:val="28"/>
        </w:rPr>
        <w:t>определение возможн</w:t>
      </w:r>
      <w:r>
        <w:rPr>
          <w:rFonts w:ascii="Times New Roman" w:hAnsi="Times New Roman" w:cs="Times New Roman"/>
          <w:sz w:val="28"/>
          <w:szCs w:val="28"/>
        </w:rPr>
        <w:t xml:space="preserve">ых входных данных, приводящих к </w:t>
      </w:r>
      <w:r w:rsidRPr="00CC38D9">
        <w:rPr>
          <w:rFonts w:ascii="Times New Roman" w:hAnsi="Times New Roman" w:cs="Times New Roman"/>
          <w:sz w:val="28"/>
          <w:szCs w:val="28"/>
        </w:rPr>
        <w:t>данному результату.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CC38D9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</w:t>
      </w:r>
      <w:r w:rsidR="006E63CF"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r w:rsidRPr="00CC38D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1. Составление программ для исполнителей Робот, Черепаха, Чертежник и др.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2. Преобразование ал</w:t>
      </w:r>
      <w:r>
        <w:rPr>
          <w:rFonts w:ascii="Times New Roman" w:hAnsi="Times New Roman" w:cs="Times New Roman"/>
          <w:sz w:val="28"/>
          <w:szCs w:val="28"/>
        </w:rPr>
        <w:t xml:space="preserve">горитма из одной формы записи в </w:t>
      </w:r>
      <w:r w:rsidRPr="00CC38D9">
        <w:rPr>
          <w:rFonts w:ascii="Times New Roman" w:hAnsi="Times New Roman" w:cs="Times New Roman"/>
          <w:sz w:val="28"/>
          <w:szCs w:val="28"/>
        </w:rPr>
        <w:t>другую.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3. Разработка для формального исполнителя</w:t>
      </w:r>
      <w:r>
        <w:rPr>
          <w:rFonts w:ascii="Times New Roman" w:hAnsi="Times New Roman" w:cs="Times New Roman"/>
          <w:sz w:val="28"/>
          <w:szCs w:val="28"/>
        </w:rPr>
        <w:t xml:space="preserve"> алгоритма, </w:t>
      </w:r>
      <w:r w:rsidRPr="00CC38D9">
        <w:rPr>
          <w:rFonts w:ascii="Times New Roman" w:hAnsi="Times New Roman" w:cs="Times New Roman"/>
          <w:sz w:val="28"/>
          <w:szCs w:val="28"/>
        </w:rPr>
        <w:t>приводящего к ну</w:t>
      </w:r>
      <w:r>
        <w:rPr>
          <w:rFonts w:ascii="Times New Roman" w:hAnsi="Times New Roman" w:cs="Times New Roman"/>
          <w:sz w:val="28"/>
          <w:szCs w:val="28"/>
        </w:rPr>
        <w:t xml:space="preserve">жному результату при конкретных </w:t>
      </w:r>
      <w:r w:rsidRPr="00CC38D9">
        <w:rPr>
          <w:rFonts w:ascii="Times New Roman" w:hAnsi="Times New Roman" w:cs="Times New Roman"/>
          <w:sz w:val="28"/>
          <w:szCs w:val="28"/>
        </w:rPr>
        <w:t>исходных данных.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4. Программирование линейных алгоритмов, предполагающих вычисле</w:t>
      </w:r>
      <w:r>
        <w:rPr>
          <w:rFonts w:ascii="Times New Roman" w:hAnsi="Times New Roman" w:cs="Times New Roman"/>
          <w:sz w:val="28"/>
          <w:szCs w:val="28"/>
        </w:rPr>
        <w:t xml:space="preserve">ние арифметических и логических </w:t>
      </w:r>
      <w:r w:rsidRPr="00CC38D9">
        <w:rPr>
          <w:rFonts w:ascii="Times New Roman" w:hAnsi="Times New Roman" w:cs="Times New Roman"/>
          <w:sz w:val="28"/>
          <w:szCs w:val="28"/>
        </w:rPr>
        <w:t>выражений на и</w:t>
      </w:r>
      <w:r>
        <w:rPr>
          <w:rFonts w:ascii="Times New Roman" w:hAnsi="Times New Roman" w:cs="Times New Roman"/>
          <w:sz w:val="28"/>
          <w:szCs w:val="28"/>
        </w:rPr>
        <w:t xml:space="preserve">зучаемом языке программирования </w:t>
      </w:r>
      <w:r w:rsidRPr="00CC38D9">
        <w:rPr>
          <w:rFonts w:ascii="Times New Roman" w:hAnsi="Times New Roman" w:cs="Times New Roman"/>
          <w:sz w:val="28"/>
          <w:szCs w:val="28"/>
        </w:rPr>
        <w:t>(Паскаль, школьный алгоритмический язык)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5. Разработка программ</w:t>
      </w:r>
      <w:r>
        <w:rPr>
          <w:rFonts w:ascii="Times New Roman" w:hAnsi="Times New Roman" w:cs="Times New Roman"/>
          <w:sz w:val="28"/>
          <w:szCs w:val="28"/>
        </w:rPr>
        <w:t xml:space="preserve">, содержащих оператор/операторы </w:t>
      </w:r>
      <w:r w:rsidRPr="00CC38D9">
        <w:rPr>
          <w:rFonts w:ascii="Times New Roman" w:hAnsi="Times New Roman" w:cs="Times New Roman"/>
          <w:sz w:val="28"/>
          <w:szCs w:val="28"/>
        </w:rPr>
        <w:t>ветвления, на изуч</w:t>
      </w:r>
      <w:r>
        <w:rPr>
          <w:rFonts w:ascii="Times New Roman" w:hAnsi="Times New Roman" w:cs="Times New Roman"/>
          <w:sz w:val="28"/>
          <w:szCs w:val="28"/>
        </w:rPr>
        <w:t xml:space="preserve">аемом языке программирования из </w:t>
      </w:r>
      <w:r w:rsidRPr="00CC38D9">
        <w:rPr>
          <w:rFonts w:ascii="Times New Roman" w:hAnsi="Times New Roman" w:cs="Times New Roman"/>
          <w:sz w:val="28"/>
          <w:szCs w:val="28"/>
        </w:rPr>
        <w:t>приведенного выше перечня.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6. Разработка программ, содержащих оператор (операторы) цикла, на и</w:t>
      </w:r>
      <w:r>
        <w:rPr>
          <w:rFonts w:ascii="Times New Roman" w:hAnsi="Times New Roman" w:cs="Times New Roman"/>
          <w:sz w:val="28"/>
          <w:szCs w:val="28"/>
        </w:rPr>
        <w:t xml:space="preserve">зучаемом языке программирования </w:t>
      </w:r>
      <w:r w:rsidRPr="00CC38D9">
        <w:rPr>
          <w:rFonts w:ascii="Times New Roman" w:hAnsi="Times New Roman" w:cs="Times New Roman"/>
          <w:sz w:val="28"/>
          <w:szCs w:val="28"/>
        </w:rPr>
        <w:t>(Паскаль, школьный алгоритмический язык)</w:t>
      </w:r>
    </w:p>
    <w:p w:rsid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7. «Ручное» исполнение готовых алгоритмов при конкретных исходных данных.</w:t>
      </w:r>
    </w:p>
    <w:p w:rsid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Резерв учебного времени — 1 час</w:t>
      </w:r>
      <w:r w:rsidRPr="00CC38D9">
        <w:rPr>
          <w:rFonts w:ascii="Times New Roman" w:hAnsi="Times New Roman" w:cs="Times New Roman"/>
          <w:b/>
          <w:sz w:val="28"/>
          <w:szCs w:val="28"/>
        </w:rPr>
        <w:t>.</w:t>
      </w:r>
    </w:p>
    <w:p w:rsid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D9"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CC38D9">
        <w:rPr>
          <w:rFonts w:ascii="Times New Roman" w:hAnsi="Times New Roman" w:cs="Times New Roman"/>
          <w:b/>
          <w:sz w:val="28"/>
          <w:szCs w:val="28"/>
        </w:rPr>
        <w:t>Тема 1. Математические основы информатики (8 часов)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b/>
          <w:i/>
          <w:sz w:val="28"/>
          <w:szCs w:val="28"/>
        </w:rPr>
        <w:t>Элементы теории множеств</w:t>
      </w:r>
      <w:r w:rsidRPr="00CC38D9">
        <w:rPr>
          <w:rFonts w:ascii="Times New Roman" w:hAnsi="Times New Roman" w:cs="Times New Roman"/>
          <w:sz w:val="28"/>
          <w:szCs w:val="28"/>
        </w:rPr>
        <w:t>. Множество. Определение количества элементов во мно</w:t>
      </w:r>
      <w:r>
        <w:rPr>
          <w:rFonts w:ascii="Times New Roman" w:hAnsi="Times New Roman" w:cs="Times New Roman"/>
          <w:sz w:val="28"/>
          <w:szCs w:val="28"/>
        </w:rPr>
        <w:t xml:space="preserve">жествах, полученных из двух или </w:t>
      </w:r>
      <w:r w:rsidRPr="00CC38D9">
        <w:rPr>
          <w:rFonts w:ascii="Times New Roman" w:hAnsi="Times New Roman" w:cs="Times New Roman"/>
          <w:sz w:val="28"/>
          <w:szCs w:val="28"/>
        </w:rPr>
        <w:t xml:space="preserve">трех базовых множеств </w:t>
      </w:r>
      <w:r>
        <w:rPr>
          <w:rFonts w:ascii="Times New Roman" w:hAnsi="Times New Roman" w:cs="Times New Roman"/>
          <w:sz w:val="28"/>
          <w:szCs w:val="28"/>
        </w:rPr>
        <w:t xml:space="preserve">с помощью операций объединения, </w:t>
      </w:r>
      <w:r w:rsidRPr="00CC38D9">
        <w:rPr>
          <w:rFonts w:ascii="Times New Roman" w:hAnsi="Times New Roman" w:cs="Times New Roman"/>
          <w:sz w:val="28"/>
          <w:szCs w:val="28"/>
        </w:rPr>
        <w:t>пересечения и дополнения. Диаграммы Эйлера–Венна.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b/>
          <w:i/>
          <w:sz w:val="28"/>
          <w:szCs w:val="28"/>
        </w:rPr>
        <w:t>Моделирование</w:t>
      </w:r>
      <w:r w:rsidRPr="00CC38D9">
        <w:rPr>
          <w:rFonts w:ascii="Times New Roman" w:hAnsi="Times New Roman" w:cs="Times New Roman"/>
          <w:sz w:val="28"/>
          <w:szCs w:val="28"/>
        </w:rPr>
        <w:t xml:space="preserve"> как метод познания. Модели и моделирование. Этапы построения информационной модели.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8D9">
        <w:rPr>
          <w:rFonts w:ascii="Times New Roman" w:hAnsi="Times New Roman" w:cs="Times New Roman"/>
          <w:sz w:val="28"/>
          <w:szCs w:val="28"/>
        </w:rPr>
        <w:t>Оценка адекватности</w:t>
      </w:r>
      <w:r>
        <w:rPr>
          <w:rFonts w:ascii="Times New Roman" w:hAnsi="Times New Roman" w:cs="Times New Roman"/>
          <w:sz w:val="28"/>
          <w:szCs w:val="28"/>
        </w:rPr>
        <w:t xml:space="preserve"> модели моделируемому объекту и </w:t>
      </w:r>
      <w:r w:rsidRPr="00CC38D9">
        <w:rPr>
          <w:rFonts w:ascii="Times New Roman" w:hAnsi="Times New Roman" w:cs="Times New Roman"/>
          <w:sz w:val="28"/>
          <w:szCs w:val="28"/>
        </w:rPr>
        <w:t>целям моделировани</w:t>
      </w:r>
      <w:r>
        <w:rPr>
          <w:rFonts w:ascii="Times New Roman" w:hAnsi="Times New Roman" w:cs="Times New Roman"/>
          <w:sz w:val="28"/>
          <w:szCs w:val="28"/>
        </w:rPr>
        <w:t xml:space="preserve">я. Классификация информационных </w:t>
      </w:r>
      <w:r w:rsidRPr="00CC38D9">
        <w:rPr>
          <w:rFonts w:ascii="Times New Roman" w:hAnsi="Times New Roman" w:cs="Times New Roman"/>
          <w:sz w:val="28"/>
          <w:szCs w:val="28"/>
        </w:rPr>
        <w:t>моделей.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b/>
          <w:i/>
          <w:sz w:val="28"/>
          <w:szCs w:val="28"/>
        </w:rPr>
        <w:t>Графы</w:t>
      </w:r>
      <w:r w:rsidRPr="00CC38D9">
        <w:rPr>
          <w:rFonts w:ascii="Times New Roman" w:hAnsi="Times New Roman" w:cs="Times New Roman"/>
          <w:sz w:val="28"/>
          <w:szCs w:val="28"/>
        </w:rPr>
        <w:t>. Граф. Вершина,</w:t>
      </w:r>
      <w:r>
        <w:rPr>
          <w:rFonts w:ascii="Times New Roman" w:hAnsi="Times New Roman" w:cs="Times New Roman"/>
          <w:sz w:val="28"/>
          <w:szCs w:val="28"/>
        </w:rPr>
        <w:t xml:space="preserve"> ребро, путь. Ориентированные и </w:t>
      </w:r>
      <w:r w:rsidRPr="00CC38D9">
        <w:rPr>
          <w:rFonts w:ascii="Times New Roman" w:hAnsi="Times New Roman" w:cs="Times New Roman"/>
          <w:sz w:val="28"/>
          <w:szCs w:val="28"/>
        </w:rPr>
        <w:t>неориентированные граф</w:t>
      </w:r>
      <w:r>
        <w:rPr>
          <w:rFonts w:ascii="Times New Roman" w:hAnsi="Times New Roman" w:cs="Times New Roman"/>
          <w:sz w:val="28"/>
          <w:szCs w:val="28"/>
        </w:rPr>
        <w:t xml:space="preserve">ы. Начальная вершина (источник) </w:t>
      </w:r>
      <w:r w:rsidRPr="00CC38D9">
        <w:rPr>
          <w:rFonts w:ascii="Times New Roman" w:hAnsi="Times New Roman" w:cs="Times New Roman"/>
          <w:sz w:val="28"/>
          <w:szCs w:val="28"/>
        </w:rPr>
        <w:t>и конечная вершина (сток) в ориентированном графе. Длина (вес) ребра и пути. Пон</w:t>
      </w:r>
      <w:r>
        <w:rPr>
          <w:rFonts w:ascii="Times New Roman" w:hAnsi="Times New Roman" w:cs="Times New Roman"/>
          <w:sz w:val="28"/>
          <w:szCs w:val="28"/>
        </w:rPr>
        <w:t xml:space="preserve">ятие минимального пути. Матрица </w:t>
      </w:r>
      <w:r w:rsidRPr="00CC38D9">
        <w:rPr>
          <w:rFonts w:ascii="Times New Roman" w:hAnsi="Times New Roman" w:cs="Times New Roman"/>
          <w:sz w:val="28"/>
          <w:szCs w:val="28"/>
        </w:rPr>
        <w:t>сме</w:t>
      </w:r>
      <w:r>
        <w:rPr>
          <w:rFonts w:ascii="Times New Roman" w:hAnsi="Times New Roman" w:cs="Times New Roman"/>
          <w:sz w:val="28"/>
          <w:szCs w:val="28"/>
        </w:rPr>
        <w:t xml:space="preserve">жности графа (с длинами ребер). </w:t>
      </w:r>
      <w:r w:rsidRPr="00CC38D9">
        <w:rPr>
          <w:rFonts w:ascii="Times New Roman" w:hAnsi="Times New Roman" w:cs="Times New Roman"/>
          <w:sz w:val="28"/>
          <w:szCs w:val="28"/>
        </w:rPr>
        <w:t>Дерево. Корень, лист, вер</w:t>
      </w:r>
      <w:r>
        <w:rPr>
          <w:rFonts w:ascii="Times New Roman" w:hAnsi="Times New Roman" w:cs="Times New Roman"/>
          <w:sz w:val="28"/>
          <w:szCs w:val="28"/>
        </w:rPr>
        <w:t xml:space="preserve">шина. Поддерево. Высота дерева. </w:t>
      </w:r>
      <w:r w:rsidRPr="00CC38D9">
        <w:rPr>
          <w:rFonts w:ascii="Times New Roman" w:hAnsi="Times New Roman" w:cs="Times New Roman"/>
          <w:sz w:val="28"/>
          <w:szCs w:val="28"/>
        </w:rPr>
        <w:t>Уровень вершины.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b/>
          <w:i/>
          <w:sz w:val="28"/>
          <w:szCs w:val="28"/>
        </w:rPr>
        <w:t>Математическое моделирование</w:t>
      </w:r>
      <w:r w:rsidRPr="00CC38D9">
        <w:rPr>
          <w:rFonts w:ascii="Times New Roman" w:hAnsi="Times New Roman" w:cs="Times New Roman"/>
          <w:sz w:val="28"/>
          <w:szCs w:val="28"/>
        </w:rPr>
        <w:t>. Понятие математической модели. Задачи, решаемые с помощью математического (компьютерного) модели</w:t>
      </w:r>
      <w:r>
        <w:rPr>
          <w:rFonts w:ascii="Times New Roman" w:hAnsi="Times New Roman" w:cs="Times New Roman"/>
          <w:sz w:val="28"/>
          <w:szCs w:val="28"/>
        </w:rPr>
        <w:t xml:space="preserve">рования. Отличие математической </w:t>
      </w:r>
      <w:r w:rsidRPr="00CC38D9">
        <w:rPr>
          <w:rFonts w:ascii="Times New Roman" w:hAnsi="Times New Roman" w:cs="Times New Roman"/>
          <w:sz w:val="28"/>
          <w:szCs w:val="28"/>
        </w:rPr>
        <w:t xml:space="preserve">модели от натурной модели </w:t>
      </w:r>
      <w:r>
        <w:rPr>
          <w:rFonts w:ascii="Times New Roman" w:hAnsi="Times New Roman" w:cs="Times New Roman"/>
          <w:sz w:val="28"/>
          <w:szCs w:val="28"/>
        </w:rPr>
        <w:t xml:space="preserve">и от словесного (литературного) </w:t>
      </w:r>
      <w:r w:rsidRPr="00CC38D9">
        <w:rPr>
          <w:rFonts w:ascii="Times New Roman" w:hAnsi="Times New Roman" w:cs="Times New Roman"/>
          <w:sz w:val="28"/>
          <w:szCs w:val="28"/>
        </w:rPr>
        <w:t>описания объекта. 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ование компьютеров при работе с </w:t>
      </w:r>
      <w:r w:rsidRPr="00CC38D9">
        <w:rPr>
          <w:rFonts w:ascii="Times New Roman" w:hAnsi="Times New Roman" w:cs="Times New Roman"/>
          <w:sz w:val="28"/>
          <w:szCs w:val="28"/>
        </w:rPr>
        <w:t>математическими моделями.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Компьютерные эксперименты. При</w:t>
      </w:r>
      <w:r>
        <w:rPr>
          <w:rFonts w:ascii="Times New Roman" w:hAnsi="Times New Roman" w:cs="Times New Roman"/>
          <w:sz w:val="28"/>
          <w:szCs w:val="28"/>
        </w:rPr>
        <w:t xml:space="preserve">меры использования </w:t>
      </w:r>
      <w:r w:rsidRPr="00CC38D9">
        <w:rPr>
          <w:rFonts w:ascii="Times New Roman" w:hAnsi="Times New Roman" w:cs="Times New Roman"/>
          <w:sz w:val="28"/>
          <w:szCs w:val="28"/>
        </w:rPr>
        <w:t>математических (компьютерных) моделей при решении научно-технических задач. Представление о цикле моделирования: построение матема</w:t>
      </w:r>
      <w:r>
        <w:rPr>
          <w:rFonts w:ascii="Times New Roman" w:hAnsi="Times New Roman" w:cs="Times New Roman"/>
          <w:sz w:val="28"/>
          <w:szCs w:val="28"/>
        </w:rPr>
        <w:t xml:space="preserve">тической модели, ее программная </w:t>
      </w:r>
      <w:r w:rsidRPr="00CC38D9">
        <w:rPr>
          <w:rFonts w:ascii="Times New Roman" w:hAnsi="Times New Roman" w:cs="Times New Roman"/>
          <w:sz w:val="28"/>
          <w:szCs w:val="28"/>
        </w:rPr>
        <w:t>реализация, проверка на п</w:t>
      </w:r>
      <w:r>
        <w:rPr>
          <w:rFonts w:ascii="Times New Roman" w:hAnsi="Times New Roman" w:cs="Times New Roman"/>
          <w:sz w:val="28"/>
          <w:szCs w:val="28"/>
        </w:rPr>
        <w:t xml:space="preserve">ростых примерах (тестирование), </w:t>
      </w:r>
      <w:r w:rsidRPr="00CC38D9">
        <w:rPr>
          <w:rFonts w:ascii="Times New Roman" w:hAnsi="Times New Roman" w:cs="Times New Roman"/>
          <w:sz w:val="28"/>
          <w:szCs w:val="28"/>
        </w:rPr>
        <w:t>проведение компьютерного эксперимента, анализ его результатов, уточнение модели.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CC38D9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</w:t>
      </w:r>
      <w:r w:rsidR="006E63CF"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r w:rsidRPr="00CC38D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1. Вычисление количества элементов множеств, полученных в результате опе</w:t>
      </w:r>
      <w:r>
        <w:rPr>
          <w:rFonts w:ascii="Times New Roman" w:hAnsi="Times New Roman" w:cs="Times New Roman"/>
          <w:sz w:val="28"/>
          <w:szCs w:val="28"/>
        </w:rPr>
        <w:t xml:space="preserve">раций объединения и пересечения </w:t>
      </w:r>
      <w:r w:rsidRPr="00CC38D9">
        <w:rPr>
          <w:rFonts w:ascii="Times New Roman" w:hAnsi="Times New Roman" w:cs="Times New Roman"/>
          <w:sz w:val="28"/>
          <w:szCs w:val="28"/>
        </w:rPr>
        <w:t>двух или трех базовых множеств.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2. Создание и интерпретация различных информационных моделей — таблицы, графов, блок-схемы алгоритмов и т. д.;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3. Преобразование информации из одной формы представления в другую.</w:t>
      </w:r>
    </w:p>
    <w:p w:rsid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4. Работа с готовыми компьютерными моделями из различных предметных областей.</w:t>
      </w:r>
    </w:p>
    <w:p w:rsidR="006E63CF" w:rsidRDefault="006E63CF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CC38D9">
        <w:rPr>
          <w:rFonts w:ascii="Times New Roman" w:hAnsi="Times New Roman" w:cs="Times New Roman"/>
          <w:b/>
          <w:sz w:val="28"/>
          <w:szCs w:val="28"/>
        </w:rPr>
        <w:t>Тема 2. Алгоритмы и программирование (8 часов)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b/>
          <w:i/>
          <w:sz w:val="28"/>
          <w:szCs w:val="28"/>
        </w:rPr>
        <w:t>Разработка алгоритмов и программ</w:t>
      </w:r>
      <w:r>
        <w:rPr>
          <w:rFonts w:ascii="Times New Roman" w:hAnsi="Times New Roman" w:cs="Times New Roman"/>
          <w:sz w:val="28"/>
          <w:szCs w:val="28"/>
        </w:rPr>
        <w:t xml:space="preserve"> на изучаемом языке </w:t>
      </w:r>
      <w:r w:rsidRPr="00CC38D9">
        <w:rPr>
          <w:rFonts w:ascii="Times New Roman" w:hAnsi="Times New Roman" w:cs="Times New Roman"/>
          <w:sz w:val="28"/>
          <w:szCs w:val="28"/>
        </w:rPr>
        <w:t xml:space="preserve">программирования (одном из перечня: школьный алгоритмический язык, Паскаль, </w:t>
      </w:r>
      <w:proofErr w:type="spellStart"/>
      <w:r w:rsidRPr="00CC38D9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CC38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8D9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CC38D9">
        <w:rPr>
          <w:rFonts w:ascii="Times New Roman" w:hAnsi="Times New Roman" w:cs="Times New Roman"/>
          <w:sz w:val="28"/>
          <w:szCs w:val="28"/>
        </w:rPr>
        <w:t xml:space="preserve">, C, C#, C++). Табличный тип данных (массив). </w:t>
      </w:r>
      <w:r>
        <w:rPr>
          <w:rFonts w:ascii="Times New Roman" w:hAnsi="Times New Roman" w:cs="Times New Roman"/>
          <w:sz w:val="28"/>
          <w:szCs w:val="28"/>
        </w:rPr>
        <w:t xml:space="preserve">Примеры задач обработки данных: </w:t>
      </w:r>
      <w:r w:rsidRPr="00CC38D9">
        <w:rPr>
          <w:rFonts w:ascii="Times New Roman" w:hAnsi="Times New Roman" w:cs="Times New Roman"/>
          <w:sz w:val="28"/>
          <w:szCs w:val="28"/>
        </w:rPr>
        <w:t>заполнение числового массива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формулой или </w:t>
      </w:r>
      <w:r w:rsidRPr="00CC38D9">
        <w:rPr>
          <w:rFonts w:ascii="Times New Roman" w:hAnsi="Times New Roman" w:cs="Times New Roman"/>
          <w:sz w:val="28"/>
          <w:szCs w:val="28"/>
        </w:rPr>
        <w:t xml:space="preserve">путем ввода чисел; нахождение суммы элементов данной конечной числовой последовательности или массива; нахождение минимального (максимального) элемента массива. Знакомство с алгоритмами </w:t>
      </w:r>
      <w:r w:rsidRPr="00CC38D9">
        <w:rPr>
          <w:rFonts w:ascii="Times New Roman" w:hAnsi="Times New Roman" w:cs="Times New Roman"/>
          <w:sz w:val="28"/>
          <w:szCs w:val="28"/>
        </w:rPr>
        <w:lastRenderedPageBreak/>
        <w:t>реше</w:t>
      </w:r>
      <w:r>
        <w:rPr>
          <w:rFonts w:ascii="Times New Roman" w:hAnsi="Times New Roman" w:cs="Times New Roman"/>
          <w:sz w:val="28"/>
          <w:szCs w:val="28"/>
        </w:rPr>
        <w:t xml:space="preserve">ния этих задач. Реализации этих </w:t>
      </w:r>
      <w:r w:rsidRPr="00CC38D9">
        <w:rPr>
          <w:rFonts w:ascii="Times New Roman" w:hAnsi="Times New Roman" w:cs="Times New Roman"/>
          <w:sz w:val="28"/>
          <w:szCs w:val="28"/>
        </w:rPr>
        <w:t xml:space="preserve">алгоритмов на изучаемом языке программирования из приведенного выше перечня 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Конструирование алгоритмов: разбиение задачи на подзадачи, понятие вспомогательного алгоритма. Вызов вспомогательных алгоритмов. Соста</w:t>
      </w:r>
      <w:r>
        <w:rPr>
          <w:rFonts w:ascii="Times New Roman" w:hAnsi="Times New Roman" w:cs="Times New Roman"/>
          <w:sz w:val="28"/>
          <w:szCs w:val="28"/>
        </w:rPr>
        <w:t xml:space="preserve">вление алгоритмов и программ по </w:t>
      </w:r>
      <w:r w:rsidRPr="00CC38D9">
        <w:rPr>
          <w:rFonts w:ascii="Times New Roman" w:hAnsi="Times New Roman" w:cs="Times New Roman"/>
          <w:sz w:val="28"/>
          <w:szCs w:val="28"/>
        </w:rPr>
        <w:t>управлению исполнител</w:t>
      </w:r>
      <w:r>
        <w:rPr>
          <w:rFonts w:ascii="Times New Roman" w:hAnsi="Times New Roman" w:cs="Times New Roman"/>
          <w:sz w:val="28"/>
          <w:szCs w:val="28"/>
        </w:rPr>
        <w:t xml:space="preserve">ями Робот, Черепашка, Чертежник </w:t>
      </w:r>
      <w:r w:rsidRPr="00CC38D9">
        <w:rPr>
          <w:rFonts w:ascii="Times New Roman" w:hAnsi="Times New Roman" w:cs="Times New Roman"/>
          <w:sz w:val="28"/>
          <w:szCs w:val="28"/>
        </w:rPr>
        <w:t>и др.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Понятие об этапах разработки программ: составление требований к программе, выбор алгоритма и его реализация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8D9">
        <w:rPr>
          <w:rFonts w:ascii="Times New Roman" w:hAnsi="Times New Roman" w:cs="Times New Roman"/>
          <w:sz w:val="28"/>
          <w:szCs w:val="28"/>
        </w:rPr>
        <w:t>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b/>
          <w:i/>
          <w:sz w:val="28"/>
          <w:szCs w:val="28"/>
        </w:rPr>
        <w:t>Анализ алгоритмов</w:t>
      </w:r>
      <w:r w:rsidRPr="00CC38D9">
        <w:rPr>
          <w:rFonts w:ascii="Times New Roman" w:hAnsi="Times New Roman" w:cs="Times New Roman"/>
          <w:sz w:val="28"/>
          <w:szCs w:val="28"/>
        </w:rPr>
        <w:t>. Определение возможных результатов работы алгоритма для</w:t>
      </w:r>
      <w:r>
        <w:rPr>
          <w:rFonts w:ascii="Times New Roman" w:hAnsi="Times New Roman" w:cs="Times New Roman"/>
          <w:sz w:val="28"/>
          <w:szCs w:val="28"/>
        </w:rPr>
        <w:t xml:space="preserve"> исполнителей Робот, Черепашка, </w:t>
      </w:r>
      <w:r w:rsidRPr="00CC38D9">
        <w:rPr>
          <w:rFonts w:ascii="Times New Roman" w:hAnsi="Times New Roman" w:cs="Times New Roman"/>
          <w:sz w:val="28"/>
          <w:szCs w:val="28"/>
        </w:rPr>
        <w:t>Чертежник при заданной</w:t>
      </w:r>
      <w:r>
        <w:rPr>
          <w:rFonts w:ascii="Times New Roman" w:hAnsi="Times New Roman" w:cs="Times New Roman"/>
          <w:sz w:val="28"/>
          <w:szCs w:val="28"/>
        </w:rPr>
        <w:t xml:space="preserve"> исходной обстановке; выявление </w:t>
      </w:r>
      <w:r w:rsidRPr="00CC38D9">
        <w:rPr>
          <w:rFonts w:ascii="Times New Roman" w:hAnsi="Times New Roman" w:cs="Times New Roman"/>
          <w:sz w:val="28"/>
          <w:szCs w:val="28"/>
        </w:rPr>
        <w:t>возможных входных данных, приводящих к данному результату.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38D9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</w:t>
      </w:r>
      <w:r w:rsidR="006E63CF"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r w:rsidRPr="00CC38D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Анализ алгоритмов для</w:t>
      </w:r>
      <w:r>
        <w:rPr>
          <w:rFonts w:ascii="Times New Roman" w:hAnsi="Times New Roman" w:cs="Times New Roman"/>
          <w:sz w:val="28"/>
          <w:szCs w:val="28"/>
        </w:rPr>
        <w:t xml:space="preserve"> исполнителей Робот, Черепашка, </w:t>
      </w:r>
      <w:r w:rsidRPr="00CC38D9">
        <w:rPr>
          <w:rFonts w:ascii="Times New Roman" w:hAnsi="Times New Roman" w:cs="Times New Roman"/>
          <w:sz w:val="28"/>
          <w:szCs w:val="28"/>
        </w:rPr>
        <w:t>Чертежник и др.</w:t>
      </w:r>
    </w:p>
    <w:p w:rsid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Составление на языке программирования Паскаль программы обработки одномерного числового массива (нахождение минимального /максимального значения в данном массиве; подсчёт количества эле</w:t>
      </w:r>
      <w:r>
        <w:rPr>
          <w:rFonts w:ascii="Times New Roman" w:hAnsi="Times New Roman" w:cs="Times New Roman"/>
          <w:sz w:val="28"/>
          <w:szCs w:val="28"/>
        </w:rPr>
        <w:t xml:space="preserve">ментов массива, удовлетворяющих </w:t>
      </w:r>
      <w:r w:rsidRPr="00CC38D9">
        <w:rPr>
          <w:rFonts w:ascii="Times New Roman" w:hAnsi="Times New Roman" w:cs="Times New Roman"/>
          <w:sz w:val="28"/>
          <w:szCs w:val="28"/>
        </w:rPr>
        <w:t>некоторому условию; нахождение суммы всех элементов массива и т. д.).</w:t>
      </w:r>
    </w:p>
    <w:p w:rsidR="006E63CF" w:rsidRDefault="006E63CF" w:rsidP="00CC38D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CC38D9">
        <w:rPr>
          <w:rFonts w:ascii="Times New Roman" w:hAnsi="Times New Roman" w:cs="Times New Roman"/>
          <w:b/>
          <w:sz w:val="28"/>
          <w:szCs w:val="28"/>
        </w:rPr>
        <w:t>Тема 3. Использование программных систем и сервисов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(16</w:t>
      </w:r>
      <w:r w:rsidRPr="00CC38D9">
        <w:rPr>
          <w:rFonts w:ascii="Times New Roman" w:hAnsi="Times New Roman" w:cs="Times New Roman"/>
          <w:sz w:val="28"/>
          <w:szCs w:val="28"/>
        </w:rPr>
        <w:t xml:space="preserve"> </w:t>
      </w:r>
      <w:r w:rsidRPr="00CC38D9">
        <w:rPr>
          <w:rFonts w:ascii="Times New Roman" w:hAnsi="Times New Roman" w:cs="Times New Roman"/>
          <w:b/>
          <w:i/>
          <w:sz w:val="28"/>
          <w:szCs w:val="28"/>
        </w:rPr>
        <w:t>часов)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b/>
          <w:i/>
          <w:sz w:val="28"/>
          <w:szCs w:val="28"/>
        </w:rPr>
        <w:t>Базы данных</w:t>
      </w:r>
      <w:r w:rsidRPr="00CC38D9">
        <w:rPr>
          <w:rFonts w:ascii="Times New Roman" w:hAnsi="Times New Roman" w:cs="Times New Roman"/>
          <w:sz w:val="28"/>
          <w:szCs w:val="28"/>
        </w:rPr>
        <w:t>. Базы данных. Таблица как представлени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C38D9">
        <w:rPr>
          <w:rFonts w:ascii="Times New Roman" w:hAnsi="Times New Roman" w:cs="Times New Roman"/>
          <w:sz w:val="28"/>
          <w:szCs w:val="28"/>
        </w:rPr>
        <w:t>отношения. Поиск данных в готовой базе.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b/>
          <w:i/>
          <w:sz w:val="28"/>
          <w:szCs w:val="28"/>
        </w:rPr>
        <w:t>Электронные (динамические) таблицы</w:t>
      </w:r>
      <w:r w:rsidRPr="00CC38D9">
        <w:rPr>
          <w:rFonts w:ascii="Times New Roman" w:hAnsi="Times New Roman" w:cs="Times New Roman"/>
          <w:sz w:val="28"/>
          <w:szCs w:val="28"/>
        </w:rPr>
        <w:t>. Электронные (динамические) таблицы. Фо</w:t>
      </w:r>
      <w:r>
        <w:rPr>
          <w:rFonts w:ascii="Times New Roman" w:hAnsi="Times New Roman" w:cs="Times New Roman"/>
          <w:sz w:val="28"/>
          <w:szCs w:val="28"/>
        </w:rPr>
        <w:t>рмулы с использованием абсолют</w:t>
      </w:r>
      <w:r w:rsidRPr="00CC38D9">
        <w:rPr>
          <w:rFonts w:ascii="Times New Roman" w:hAnsi="Times New Roman" w:cs="Times New Roman"/>
          <w:sz w:val="28"/>
          <w:szCs w:val="28"/>
        </w:rPr>
        <w:t>ной, относительной и смеш</w:t>
      </w:r>
      <w:r>
        <w:rPr>
          <w:rFonts w:ascii="Times New Roman" w:hAnsi="Times New Roman" w:cs="Times New Roman"/>
          <w:sz w:val="28"/>
          <w:szCs w:val="28"/>
        </w:rPr>
        <w:t xml:space="preserve">анной адресации; преобразование </w:t>
      </w:r>
      <w:r w:rsidRPr="00CC38D9">
        <w:rPr>
          <w:rFonts w:ascii="Times New Roman" w:hAnsi="Times New Roman" w:cs="Times New Roman"/>
          <w:sz w:val="28"/>
          <w:szCs w:val="28"/>
        </w:rPr>
        <w:t>формул при копировании. Выде</w:t>
      </w:r>
      <w:r>
        <w:rPr>
          <w:rFonts w:ascii="Times New Roman" w:hAnsi="Times New Roman" w:cs="Times New Roman"/>
          <w:sz w:val="28"/>
          <w:szCs w:val="28"/>
        </w:rPr>
        <w:t xml:space="preserve">ление диапазона таблицы и </w:t>
      </w:r>
      <w:r w:rsidRPr="00CC38D9">
        <w:rPr>
          <w:rFonts w:ascii="Times New Roman" w:hAnsi="Times New Roman" w:cs="Times New Roman"/>
          <w:sz w:val="28"/>
          <w:szCs w:val="28"/>
        </w:rPr>
        <w:t>упорядочивание (сортировка) его элементов; построение графиков и диаграмм.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b/>
          <w:i/>
          <w:sz w:val="28"/>
          <w:szCs w:val="28"/>
        </w:rPr>
        <w:t>Компьютерные сети</w:t>
      </w:r>
      <w:r>
        <w:rPr>
          <w:rFonts w:ascii="Times New Roman" w:hAnsi="Times New Roman" w:cs="Times New Roman"/>
          <w:sz w:val="28"/>
          <w:szCs w:val="28"/>
        </w:rPr>
        <w:t xml:space="preserve">. Компьютерные сети. Интернет. </w:t>
      </w:r>
      <w:r w:rsidRPr="00CC38D9">
        <w:rPr>
          <w:rFonts w:ascii="Times New Roman" w:hAnsi="Times New Roman" w:cs="Times New Roman"/>
          <w:sz w:val="28"/>
          <w:szCs w:val="28"/>
        </w:rPr>
        <w:t>Скорость передачи инф</w:t>
      </w:r>
      <w:r>
        <w:rPr>
          <w:rFonts w:ascii="Times New Roman" w:hAnsi="Times New Roman" w:cs="Times New Roman"/>
          <w:sz w:val="28"/>
          <w:szCs w:val="28"/>
        </w:rPr>
        <w:t xml:space="preserve">ормации. Пропускная способность </w:t>
      </w:r>
      <w:r w:rsidRPr="00CC38D9">
        <w:rPr>
          <w:rFonts w:ascii="Times New Roman" w:hAnsi="Times New Roman" w:cs="Times New Roman"/>
          <w:sz w:val="28"/>
          <w:szCs w:val="28"/>
        </w:rPr>
        <w:t>канала. Передача ин</w:t>
      </w:r>
      <w:r>
        <w:rPr>
          <w:rFonts w:ascii="Times New Roman" w:hAnsi="Times New Roman" w:cs="Times New Roman"/>
          <w:sz w:val="28"/>
          <w:szCs w:val="28"/>
        </w:rPr>
        <w:t xml:space="preserve">формации в современных системах </w:t>
      </w:r>
      <w:r w:rsidRPr="00CC38D9">
        <w:rPr>
          <w:rFonts w:ascii="Times New Roman" w:hAnsi="Times New Roman" w:cs="Times New Roman"/>
          <w:sz w:val="28"/>
          <w:szCs w:val="28"/>
        </w:rPr>
        <w:t xml:space="preserve">связи. Адресация в </w:t>
      </w:r>
      <w:r>
        <w:rPr>
          <w:rFonts w:ascii="Times New Roman" w:hAnsi="Times New Roman" w:cs="Times New Roman"/>
          <w:sz w:val="28"/>
          <w:szCs w:val="28"/>
        </w:rPr>
        <w:t xml:space="preserve">сети Интернет. Доменная система </w:t>
      </w:r>
      <w:r w:rsidRPr="00CC38D9">
        <w:rPr>
          <w:rFonts w:ascii="Times New Roman" w:hAnsi="Times New Roman" w:cs="Times New Roman"/>
          <w:sz w:val="28"/>
          <w:szCs w:val="28"/>
        </w:rPr>
        <w:t>имен.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b/>
          <w:i/>
          <w:sz w:val="28"/>
          <w:szCs w:val="28"/>
        </w:rPr>
        <w:t>Работа в информационном пространстве</w:t>
      </w:r>
      <w:r w:rsidRPr="00CC38D9">
        <w:rPr>
          <w:rFonts w:ascii="Times New Roman" w:hAnsi="Times New Roman" w:cs="Times New Roman"/>
          <w:sz w:val="28"/>
          <w:szCs w:val="28"/>
        </w:rPr>
        <w:t>. Виды деятельности в сети Интернет. Инт</w:t>
      </w:r>
      <w:r>
        <w:rPr>
          <w:rFonts w:ascii="Times New Roman" w:hAnsi="Times New Roman" w:cs="Times New Roman"/>
          <w:sz w:val="28"/>
          <w:szCs w:val="28"/>
        </w:rPr>
        <w:t xml:space="preserve">ернет-сервисы: почтовая служба; </w:t>
      </w:r>
      <w:r w:rsidRPr="00CC38D9">
        <w:rPr>
          <w:rFonts w:ascii="Times New Roman" w:hAnsi="Times New Roman" w:cs="Times New Roman"/>
          <w:sz w:val="28"/>
          <w:szCs w:val="28"/>
        </w:rPr>
        <w:t>справочные службы, поис</w:t>
      </w:r>
      <w:r>
        <w:rPr>
          <w:rFonts w:ascii="Times New Roman" w:hAnsi="Times New Roman" w:cs="Times New Roman"/>
          <w:sz w:val="28"/>
          <w:szCs w:val="28"/>
        </w:rPr>
        <w:t xml:space="preserve">ковые службы, службы обновления </w:t>
      </w:r>
      <w:r w:rsidRPr="00CC38D9">
        <w:rPr>
          <w:rFonts w:ascii="Times New Roman" w:hAnsi="Times New Roman" w:cs="Times New Roman"/>
          <w:sz w:val="28"/>
          <w:szCs w:val="28"/>
        </w:rPr>
        <w:t>программного обеспечения и др.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Поиск информации в сет</w:t>
      </w:r>
      <w:r>
        <w:rPr>
          <w:rFonts w:ascii="Times New Roman" w:hAnsi="Times New Roman" w:cs="Times New Roman"/>
          <w:sz w:val="28"/>
          <w:szCs w:val="28"/>
        </w:rPr>
        <w:t xml:space="preserve">и Интернет. Средства и методика </w:t>
      </w:r>
      <w:r w:rsidRPr="00CC38D9">
        <w:rPr>
          <w:rFonts w:ascii="Times New Roman" w:hAnsi="Times New Roman" w:cs="Times New Roman"/>
          <w:sz w:val="28"/>
          <w:szCs w:val="28"/>
        </w:rPr>
        <w:t xml:space="preserve">поиска информации. Построение запросов; браузеры. Компьютерные энциклопедии </w:t>
      </w:r>
      <w:r>
        <w:rPr>
          <w:rFonts w:ascii="Times New Roman" w:hAnsi="Times New Roman" w:cs="Times New Roman"/>
          <w:sz w:val="28"/>
          <w:szCs w:val="28"/>
        </w:rPr>
        <w:t xml:space="preserve">и словари. Компьютерные карты и </w:t>
      </w:r>
      <w:r w:rsidRPr="00CC38D9">
        <w:rPr>
          <w:rFonts w:ascii="Times New Roman" w:hAnsi="Times New Roman" w:cs="Times New Roman"/>
          <w:sz w:val="28"/>
          <w:szCs w:val="28"/>
        </w:rPr>
        <w:t>другие справочные системы.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Рекомендации, повыша</w:t>
      </w:r>
      <w:r>
        <w:rPr>
          <w:rFonts w:ascii="Times New Roman" w:hAnsi="Times New Roman" w:cs="Times New Roman"/>
          <w:sz w:val="28"/>
          <w:szCs w:val="28"/>
        </w:rPr>
        <w:t xml:space="preserve">ющие безопасность работы в сети </w:t>
      </w:r>
      <w:r w:rsidRPr="00CC38D9">
        <w:rPr>
          <w:rFonts w:ascii="Times New Roman" w:hAnsi="Times New Roman" w:cs="Times New Roman"/>
          <w:sz w:val="28"/>
          <w:szCs w:val="28"/>
        </w:rPr>
        <w:t>Интернет. Методы индивидуального и коллективного размещения новой информации в сети Интернет. Сайт. Взаимодействие на основе компьютерных</w:t>
      </w:r>
      <w:r>
        <w:rPr>
          <w:rFonts w:ascii="Times New Roman" w:hAnsi="Times New Roman" w:cs="Times New Roman"/>
          <w:sz w:val="28"/>
          <w:szCs w:val="28"/>
        </w:rPr>
        <w:t xml:space="preserve"> сетей: электронная почта, чат, </w:t>
      </w:r>
      <w:r w:rsidRPr="00CC38D9">
        <w:rPr>
          <w:rFonts w:ascii="Times New Roman" w:hAnsi="Times New Roman" w:cs="Times New Roman"/>
          <w:sz w:val="28"/>
          <w:szCs w:val="28"/>
        </w:rPr>
        <w:t xml:space="preserve">форум, телеконференция и др. Базовые представления </w:t>
      </w:r>
      <w:r w:rsidRPr="00CC38D9">
        <w:rPr>
          <w:rFonts w:ascii="Times New Roman" w:hAnsi="Times New Roman" w:cs="Times New Roman"/>
          <w:sz w:val="28"/>
          <w:szCs w:val="28"/>
        </w:rPr>
        <w:lastRenderedPageBreak/>
        <w:t>о правовых и этических аспектах работы в сети Интер</w:t>
      </w:r>
      <w:r>
        <w:rPr>
          <w:rFonts w:ascii="Times New Roman" w:hAnsi="Times New Roman" w:cs="Times New Roman"/>
          <w:sz w:val="28"/>
          <w:szCs w:val="28"/>
        </w:rPr>
        <w:t xml:space="preserve">нет. Личная </w:t>
      </w:r>
      <w:r w:rsidRPr="00CC38D9">
        <w:rPr>
          <w:rFonts w:ascii="Times New Roman" w:hAnsi="Times New Roman" w:cs="Times New Roman"/>
          <w:sz w:val="28"/>
          <w:szCs w:val="28"/>
        </w:rPr>
        <w:t>информация, способы ее защиты.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CC38D9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</w:t>
      </w:r>
      <w:r w:rsidR="006E63CF"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r w:rsidRPr="00CC38D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1. Создание однотабличной базы данных.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2. Поиск записей в готовой базе данных.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3. Сортировка записей в готовой базе данных.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4. Создание электронных таблиц, выполнение в них расчетов по встроенным и вводимым пользователем формулам.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5. Построение диаграмм и графиков в электронных таблицах.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6. Осуществление взаимодействия посредством электронной почты, чата, форума.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7. Определение минимал</w:t>
      </w:r>
      <w:r>
        <w:rPr>
          <w:rFonts w:ascii="Times New Roman" w:hAnsi="Times New Roman" w:cs="Times New Roman"/>
          <w:sz w:val="28"/>
          <w:szCs w:val="28"/>
        </w:rPr>
        <w:t xml:space="preserve">ьного времени, необходимого для </w:t>
      </w:r>
      <w:r w:rsidRPr="00CC38D9">
        <w:rPr>
          <w:rFonts w:ascii="Times New Roman" w:hAnsi="Times New Roman" w:cs="Times New Roman"/>
          <w:sz w:val="28"/>
          <w:szCs w:val="28"/>
        </w:rPr>
        <w:t xml:space="preserve">передачи известного </w:t>
      </w:r>
      <w:r>
        <w:rPr>
          <w:rFonts w:ascii="Times New Roman" w:hAnsi="Times New Roman" w:cs="Times New Roman"/>
          <w:sz w:val="28"/>
          <w:szCs w:val="28"/>
        </w:rPr>
        <w:t xml:space="preserve">объёма данных по каналу связи с </w:t>
      </w:r>
      <w:r w:rsidRPr="00CC38D9">
        <w:rPr>
          <w:rFonts w:ascii="Times New Roman" w:hAnsi="Times New Roman" w:cs="Times New Roman"/>
          <w:sz w:val="28"/>
          <w:szCs w:val="28"/>
        </w:rPr>
        <w:t>известными характеристиками.</w:t>
      </w:r>
    </w:p>
    <w:p w:rsidR="00CC38D9" w:rsidRP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8. Поиск информации в сети Интернет по запросам с использованием логических операций.</w:t>
      </w:r>
    </w:p>
    <w:p w:rsid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9. Создание с использо</w:t>
      </w:r>
      <w:r>
        <w:rPr>
          <w:rFonts w:ascii="Times New Roman" w:hAnsi="Times New Roman" w:cs="Times New Roman"/>
          <w:sz w:val="28"/>
          <w:szCs w:val="28"/>
        </w:rPr>
        <w:t xml:space="preserve">ванием конструкторов (шаблонов) </w:t>
      </w:r>
      <w:r w:rsidRPr="00CC38D9">
        <w:rPr>
          <w:rFonts w:ascii="Times New Roman" w:hAnsi="Times New Roman" w:cs="Times New Roman"/>
          <w:sz w:val="28"/>
          <w:szCs w:val="28"/>
        </w:rPr>
        <w:t>веб-страниц.</w:t>
      </w:r>
    </w:p>
    <w:p w:rsidR="00CC38D9" w:rsidRDefault="00CC38D9" w:rsidP="00CC38D9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Резерв учебного времени — 1 час</w:t>
      </w:r>
      <w:r w:rsidRPr="00CC38D9">
        <w:rPr>
          <w:rFonts w:ascii="Times New Roman" w:hAnsi="Times New Roman" w:cs="Times New Roman"/>
          <w:b/>
          <w:sz w:val="28"/>
          <w:szCs w:val="28"/>
        </w:rPr>
        <w:t>.</w:t>
      </w:r>
    </w:p>
    <w:p w:rsidR="00CC38D9" w:rsidRDefault="00CC38D9" w:rsidP="00CC38D9">
      <w:pPr>
        <w:pStyle w:val="a4"/>
        <w:numPr>
          <w:ilvl w:val="0"/>
          <w:numId w:val="20"/>
        </w:numPr>
        <w:spacing w:before="360" w:after="120" w:line="240" w:lineRule="auto"/>
        <w:jc w:val="center"/>
        <w:rPr>
          <w:b/>
          <w:bCs/>
          <w:iCs/>
        </w:rPr>
      </w:pPr>
      <w:r>
        <w:rPr>
          <w:b/>
          <w:bCs/>
          <w:iCs/>
        </w:rPr>
        <w:t>Т</w:t>
      </w:r>
      <w:r w:rsidRPr="0062691C">
        <w:rPr>
          <w:b/>
          <w:bCs/>
          <w:iCs/>
        </w:rPr>
        <w:t>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"/>
        <w:gridCol w:w="5726"/>
        <w:gridCol w:w="1126"/>
        <w:gridCol w:w="992"/>
        <w:gridCol w:w="985"/>
      </w:tblGrid>
      <w:tr w:rsidR="00CC38D9" w:rsidRPr="00CC38D9" w:rsidTr="00DC5064">
        <w:tc>
          <w:tcPr>
            <w:tcW w:w="421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1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в программе</w:t>
            </w:r>
          </w:p>
        </w:tc>
        <w:tc>
          <w:tcPr>
            <w:tcW w:w="1134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993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b/>
                <w:sz w:val="24"/>
                <w:szCs w:val="24"/>
              </w:rPr>
              <w:t>8класс</w:t>
            </w:r>
          </w:p>
        </w:tc>
        <w:tc>
          <w:tcPr>
            <w:tcW w:w="986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b/>
                <w:sz w:val="24"/>
                <w:szCs w:val="24"/>
              </w:rPr>
              <w:t>9класс</w:t>
            </w:r>
          </w:p>
        </w:tc>
      </w:tr>
      <w:tr w:rsidR="00CC38D9" w:rsidRPr="00CC38D9" w:rsidTr="00DC5064">
        <w:tc>
          <w:tcPr>
            <w:tcW w:w="421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  <w:gridSpan w:val="4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Технологические основы информатики </w:t>
            </w:r>
          </w:p>
        </w:tc>
      </w:tr>
      <w:tr w:rsidR="00CC38D9" w:rsidRPr="00CC38D9" w:rsidTr="00DC5064">
        <w:tc>
          <w:tcPr>
            <w:tcW w:w="421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1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Компьютер — универсальное устройство обработки данных.</w:t>
            </w:r>
          </w:p>
        </w:tc>
        <w:tc>
          <w:tcPr>
            <w:tcW w:w="1134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D9" w:rsidRPr="00CC38D9" w:rsidTr="00DC5064">
        <w:tc>
          <w:tcPr>
            <w:tcW w:w="421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  <w:gridSpan w:val="4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основы информатики</w:t>
            </w:r>
          </w:p>
        </w:tc>
      </w:tr>
      <w:tr w:rsidR="00CC38D9" w:rsidRPr="00CC38D9" w:rsidTr="00DC5064">
        <w:tc>
          <w:tcPr>
            <w:tcW w:w="421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11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134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D9" w:rsidRPr="00CC38D9" w:rsidTr="00DC5064">
        <w:tc>
          <w:tcPr>
            <w:tcW w:w="421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11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Системы счисления и элементы математической логики</w:t>
            </w:r>
          </w:p>
        </w:tc>
        <w:tc>
          <w:tcPr>
            <w:tcW w:w="1134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6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D9" w:rsidRPr="00CC38D9" w:rsidTr="00DC5064">
        <w:tc>
          <w:tcPr>
            <w:tcW w:w="421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11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Моделирование и формализация. Базы данных</w:t>
            </w:r>
          </w:p>
        </w:tc>
        <w:tc>
          <w:tcPr>
            <w:tcW w:w="1134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38D9" w:rsidRPr="00CC38D9" w:rsidTr="00DC5064">
        <w:tc>
          <w:tcPr>
            <w:tcW w:w="421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  <w:gridSpan w:val="4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Алгоритмы и программирования</w:t>
            </w:r>
          </w:p>
        </w:tc>
      </w:tr>
      <w:tr w:rsidR="00CC38D9" w:rsidRPr="00CC38D9" w:rsidTr="00DC5064">
        <w:tc>
          <w:tcPr>
            <w:tcW w:w="421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11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Основы алгоритмизации</w:t>
            </w:r>
          </w:p>
        </w:tc>
        <w:tc>
          <w:tcPr>
            <w:tcW w:w="1134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6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D9" w:rsidRPr="00CC38D9" w:rsidTr="00DC5064">
        <w:tc>
          <w:tcPr>
            <w:tcW w:w="421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11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Начала программирования</w:t>
            </w:r>
          </w:p>
        </w:tc>
        <w:tc>
          <w:tcPr>
            <w:tcW w:w="1134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6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D9" w:rsidRPr="00CC38D9" w:rsidTr="00DC5064">
        <w:tc>
          <w:tcPr>
            <w:tcW w:w="421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11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Алгоритмы и программирование</w:t>
            </w:r>
          </w:p>
        </w:tc>
        <w:tc>
          <w:tcPr>
            <w:tcW w:w="1134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38D9" w:rsidRPr="00CC38D9" w:rsidTr="00DC5064">
        <w:tc>
          <w:tcPr>
            <w:tcW w:w="421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gridSpan w:val="4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программных систем и сервисов</w:t>
            </w:r>
          </w:p>
        </w:tc>
      </w:tr>
      <w:tr w:rsidR="00CC38D9" w:rsidRPr="00CC38D9" w:rsidTr="00DC5064">
        <w:tc>
          <w:tcPr>
            <w:tcW w:w="421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11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1134" w:type="dxa"/>
          </w:tcPr>
          <w:p w:rsidR="00CC38D9" w:rsidRPr="00CC38D9" w:rsidRDefault="00CC38D9" w:rsidP="006E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D9" w:rsidRPr="00CC38D9" w:rsidTr="00DC5064">
        <w:tc>
          <w:tcPr>
            <w:tcW w:w="421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11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1134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D9" w:rsidRPr="00CC38D9" w:rsidTr="00DC5064">
        <w:tc>
          <w:tcPr>
            <w:tcW w:w="421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811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1134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D9" w:rsidRPr="00CC38D9" w:rsidTr="00DC5064">
        <w:tc>
          <w:tcPr>
            <w:tcW w:w="421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811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Обработка числовой информации в электронных таблицах</w:t>
            </w:r>
          </w:p>
        </w:tc>
        <w:tc>
          <w:tcPr>
            <w:tcW w:w="1134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38D9" w:rsidRPr="00CC38D9" w:rsidTr="00DC5064">
        <w:tc>
          <w:tcPr>
            <w:tcW w:w="421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811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1134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38D9" w:rsidRPr="00CC38D9" w:rsidTr="00DC5064">
        <w:tc>
          <w:tcPr>
            <w:tcW w:w="421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1134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D9" w:rsidRPr="00CC38D9" w:rsidTr="00DC5064">
        <w:tc>
          <w:tcPr>
            <w:tcW w:w="421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C38D9" w:rsidRPr="00CC38D9" w:rsidRDefault="00CC38D9" w:rsidP="00CC38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86" w:type="dxa"/>
          </w:tcPr>
          <w:p w:rsidR="00CC38D9" w:rsidRPr="00CC38D9" w:rsidRDefault="00CC38D9" w:rsidP="00CC3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CC38D9" w:rsidRDefault="00CC38D9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xmlns:r="http://schemas.openxmlformats.org/officeDocument/2006/relationships" w:rsidR="00CC38D9" w:rsidSect="00DC506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CB" w:rsidRDefault="000B63CB" w:rsidP="00DC5064">
      <w:pPr>
        <w:spacing w:after="0" w:line="240" w:lineRule="auto"/>
      </w:pPr>
      <w:r>
        <w:separator/>
      </w:r>
    </w:p>
  </w:endnote>
  <w:endnote w:type="continuationSeparator" w:id="0">
    <w:p w:rsidR="000B63CB" w:rsidRDefault="000B63CB" w:rsidP="00DC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829193"/>
      <w:docPartObj>
        <w:docPartGallery w:val="Page Numbers (Bottom of Page)"/>
        <w:docPartUnique/>
      </w:docPartObj>
    </w:sdtPr>
    <w:sdtEndPr/>
    <w:sdtContent>
      <w:p w:rsidR="00DC5064" w:rsidRDefault="00DC506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D62">
          <w:rPr>
            <w:noProof/>
          </w:rPr>
          <w:t>15</w:t>
        </w:r>
        <w:r>
          <w:fldChar w:fldCharType="end"/>
        </w:r>
      </w:p>
    </w:sdtContent>
  </w:sdt>
  <w:p w:rsidR="00DC5064" w:rsidRDefault="00DC50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CB" w:rsidRDefault="000B63CB" w:rsidP="00DC5064">
      <w:pPr>
        <w:spacing w:after="0" w:line="240" w:lineRule="auto"/>
      </w:pPr>
      <w:r>
        <w:separator/>
      </w:r>
    </w:p>
  </w:footnote>
  <w:footnote w:type="continuationSeparator" w:id="0">
    <w:p w:rsidR="000B63CB" w:rsidRDefault="000B63CB" w:rsidP="00DC5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1125">
    <w:multiLevelType w:val="hybridMultilevel"/>
    <w:lvl w:ilvl="0" w:tplc="15044279">
      <w:start w:val="1"/>
      <w:numFmt w:val="decimal"/>
      <w:lvlText w:val="%1."/>
      <w:lvlJc w:val="left"/>
      <w:pPr>
        <w:ind w:left="720" w:hanging="360"/>
      </w:pPr>
    </w:lvl>
    <w:lvl w:ilvl="1" w:tplc="15044279" w:tentative="1">
      <w:start w:val="1"/>
      <w:numFmt w:val="lowerLetter"/>
      <w:lvlText w:val="%2."/>
      <w:lvlJc w:val="left"/>
      <w:pPr>
        <w:ind w:left="1440" w:hanging="360"/>
      </w:pPr>
    </w:lvl>
    <w:lvl w:ilvl="2" w:tplc="15044279" w:tentative="1">
      <w:start w:val="1"/>
      <w:numFmt w:val="lowerRoman"/>
      <w:lvlText w:val="%3."/>
      <w:lvlJc w:val="right"/>
      <w:pPr>
        <w:ind w:left="2160" w:hanging="180"/>
      </w:pPr>
    </w:lvl>
    <w:lvl w:ilvl="3" w:tplc="15044279" w:tentative="1">
      <w:start w:val="1"/>
      <w:numFmt w:val="decimal"/>
      <w:lvlText w:val="%4."/>
      <w:lvlJc w:val="left"/>
      <w:pPr>
        <w:ind w:left="2880" w:hanging="360"/>
      </w:pPr>
    </w:lvl>
    <w:lvl w:ilvl="4" w:tplc="15044279" w:tentative="1">
      <w:start w:val="1"/>
      <w:numFmt w:val="lowerLetter"/>
      <w:lvlText w:val="%5."/>
      <w:lvlJc w:val="left"/>
      <w:pPr>
        <w:ind w:left="3600" w:hanging="360"/>
      </w:pPr>
    </w:lvl>
    <w:lvl w:ilvl="5" w:tplc="15044279" w:tentative="1">
      <w:start w:val="1"/>
      <w:numFmt w:val="lowerRoman"/>
      <w:lvlText w:val="%6."/>
      <w:lvlJc w:val="right"/>
      <w:pPr>
        <w:ind w:left="4320" w:hanging="180"/>
      </w:pPr>
    </w:lvl>
    <w:lvl w:ilvl="6" w:tplc="15044279" w:tentative="1">
      <w:start w:val="1"/>
      <w:numFmt w:val="decimal"/>
      <w:lvlText w:val="%7."/>
      <w:lvlJc w:val="left"/>
      <w:pPr>
        <w:ind w:left="5040" w:hanging="360"/>
      </w:pPr>
    </w:lvl>
    <w:lvl w:ilvl="7" w:tplc="15044279" w:tentative="1">
      <w:start w:val="1"/>
      <w:numFmt w:val="lowerLetter"/>
      <w:lvlText w:val="%8."/>
      <w:lvlJc w:val="left"/>
      <w:pPr>
        <w:ind w:left="5760" w:hanging="360"/>
      </w:pPr>
    </w:lvl>
    <w:lvl w:ilvl="8" w:tplc="150442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24">
    <w:multiLevelType w:val="hybridMultilevel"/>
    <w:lvl w:ilvl="0" w:tplc="634804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3A15A2C"/>
    <w:multiLevelType w:val="hybridMultilevel"/>
    <w:tmpl w:val="250ED128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2F31"/>
    <w:multiLevelType w:val="hybridMultilevel"/>
    <w:tmpl w:val="075226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7458E"/>
    <w:multiLevelType w:val="hybridMultilevel"/>
    <w:tmpl w:val="197A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B4C29"/>
    <w:multiLevelType w:val="hybridMultilevel"/>
    <w:tmpl w:val="04C092C0"/>
    <w:lvl w:ilvl="0" w:tplc="24A099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6F60F2"/>
    <w:multiLevelType w:val="hybridMultilevel"/>
    <w:tmpl w:val="FE48CBF2"/>
    <w:lvl w:ilvl="0" w:tplc="24A099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834D65"/>
    <w:multiLevelType w:val="hybridMultilevel"/>
    <w:tmpl w:val="420C3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C055D"/>
    <w:multiLevelType w:val="hybridMultilevel"/>
    <w:tmpl w:val="CDC224EE"/>
    <w:lvl w:ilvl="0" w:tplc="24A099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851D6"/>
    <w:multiLevelType w:val="multilevel"/>
    <w:tmpl w:val="9DD8CE4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A6F31E6"/>
    <w:multiLevelType w:val="hybridMultilevel"/>
    <w:tmpl w:val="E3EA15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856AF8"/>
    <w:multiLevelType w:val="multilevel"/>
    <w:tmpl w:val="1144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C47B27"/>
    <w:multiLevelType w:val="hybridMultilevel"/>
    <w:tmpl w:val="99D65218"/>
    <w:lvl w:ilvl="0" w:tplc="24A099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1620E2"/>
    <w:multiLevelType w:val="hybridMultilevel"/>
    <w:tmpl w:val="8BE687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8D27D48"/>
    <w:multiLevelType w:val="hybridMultilevel"/>
    <w:tmpl w:val="B762A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24563"/>
    <w:multiLevelType w:val="hybridMultilevel"/>
    <w:tmpl w:val="628AA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07B8A"/>
    <w:multiLevelType w:val="hybridMultilevel"/>
    <w:tmpl w:val="5A6A05C4"/>
    <w:lvl w:ilvl="0" w:tplc="24A099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43F5765"/>
    <w:multiLevelType w:val="hybridMultilevel"/>
    <w:tmpl w:val="00DC3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60D45"/>
    <w:multiLevelType w:val="hybridMultilevel"/>
    <w:tmpl w:val="2D243B60"/>
    <w:lvl w:ilvl="0" w:tplc="B87A9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56B90"/>
    <w:multiLevelType w:val="hybridMultilevel"/>
    <w:tmpl w:val="A33E03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9A79F8"/>
    <w:multiLevelType w:val="hybridMultilevel"/>
    <w:tmpl w:val="FD902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B64F5"/>
    <w:multiLevelType w:val="hybridMultilevel"/>
    <w:tmpl w:val="BC62A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674A5"/>
    <w:multiLevelType w:val="hybridMultilevel"/>
    <w:tmpl w:val="43661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45F03"/>
    <w:multiLevelType w:val="hybridMultilevel"/>
    <w:tmpl w:val="7AC2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7550F"/>
    <w:multiLevelType w:val="hybridMultilevel"/>
    <w:tmpl w:val="CD221ECE"/>
    <w:lvl w:ilvl="0" w:tplc="24A099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D7604B"/>
    <w:multiLevelType w:val="hybridMultilevel"/>
    <w:tmpl w:val="C7A214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CFE4938"/>
    <w:multiLevelType w:val="hybridMultilevel"/>
    <w:tmpl w:val="7C32F5EC"/>
    <w:lvl w:ilvl="0" w:tplc="03FC3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91482"/>
    <w:multiLevelType w:val="hybridMultilevel"/>
    <w:tmpl w:val="F786880E"/>
    <w:lvl w:ilvl="0" w:tplc="24A099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C417F8"/>
    <w:multiLevelType w:val="hybridMultilevel"/>
    <w:tmpl w:val="6246B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27B5685"/>
    <w:multiLevelType w:val="hybridMultilevel"/>
    <w:tmpl w:val="E3F01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04AF6"/>
    <w:multiLevelType w:val="hybridMultilevel"/>
    <w:tmpl w:val="E684F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20F8C"/>
    <w:multiLevelType w:val="hybridMultilevel"/>
    <w:tmpl w:val="6F72C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01C05"/>
    <w:multiLevelType w:val="hybridMultilevel"/>
    <w:tmpl w:val="25824C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2AD2504"/>
    <w:multiLevelType w:val="hybridMultilevel"/>
    <w:tmpl w:val="6436D53A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779A7"/>
    <w:multiLevelType w:val="multilevel"/>
    <w:tmpl w:val="7CB0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A7764E"/>
    <w:multiLevelType w:val="multilevel"/>
    <w:tmpl w:val="C04E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32"/>
  </w:num>
  <w:num w:numId="4">
    <w:abstractNumId w:val="33"/>
  </w:num>
  <w:num w:numId="5">
    <w:abstractNumId w:val="23"/>
  </w:num>
  <w:num w:numId="6">
    <w:abstractNumId w:val="12"/>
  </w:num>
  <w:num w:numId="7">
    <w:abstractNumId w:val="30"/>
  </w:num>
  <w:num w:numId="8">
    <w:abstractNumId w:val="21"/>
  </w:num>
  <w:num w:numId="9">
    <w:abstractNumId w:val="14"/>
  </w:num>
  <w:num w:numId="10">
    <w:abstractNumId w:val="3"/>
  </w:num>
  <w:num w:numId="11">
    <w:abstractNumId w:val="31"/>
  </w:num>
  <w:num w:numId="12">
    <w:abstractNumId w:val="18"/>
  </w:num>
  <w:num w:numId="13">
    <w:abstractNumId w:val="6"/>
  </w:num>
  <w:num w:numId="14">
    <w:abstractNumId w:val="1"/>
  </w:num>
  <w:num w:numId="15">
    <w:abstractNumId w:val="0"/>
  </w:num>
  <w:num w:numId="16">
    <w:abstractNumId w:val="10"/>
  </w:num>
  <w:num w:numId="17">
    <w:abstractNumId w:val="25"/>
  </w:num>
  <w:num w:numId="18">
    <w:abstractNumId w:val="4"/>
  </w:num>
  <w:num w:numId="19">
    <w:abstractNumId w:val="22"/>
  </w:num>
  <w:num w:numId="20">
    <w:abstractNumId w:val="16"/>
  </w:num>
  <w:num w:numId="21">
    <w:abstractNumId w:val="5"/>
  </w:num>
  <w:num w:numId="22">
    <w:abstractNumId w:val="26"/>
  </w:num>
  <w:num w:numId="23">
    <w:abstractNumId w:val="17"/>
  </w:num>
  <w:num w:numId="24">
    <w:abstractNumId w:val="8"/>
  </w:num>
  <w:num w:numId="25">
    <w:abstractNumId w:val="11"/>
  </w:num>
  <w:num w:numId="26">
    <w:abstractNumId w:val="13"/>
  </w:num>
  <w:num w:numId="27">
    <w:abstractNumId w:val="19"/>
  </w:num>
  <w:num w:numId="28">
    <w:abstractNumId w:val="27"/>
  </w:num>
  <w:num w:numId="29">
    <w:abstractNumId w:val="2"/>
  </w:num>
  <w:num w:numId="30">
    <w:abstractNumId w:val="28"/>
  </w:num>
  <w:num w:numId="31">
    <w:abstractNumId w:val="20"/>
  </w:num>
  <w:num w:numId="32">
    <w:abstractNumId w:val="29"/>
  </w:num>
  <w:num w:numId="33">
    <w:abstractNumId w:val="24"/>
  </w:num>
  <w:num w:numId="34">
    <w:abstractNumId w:val="15"/>
  </w:num>
  <w:num w:numId="11124">
    <w:abstractNumId w:val="11124"/>
  </w:num>
  <w:num w:numId="11125">
    <w:abstractNumId w:val="1112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68"/>
    <w:rsid w:val="00036389"/>
    <w:rsid w:val="00046442"/>
    <w:rsid w:val="000B63CB"/>
    <w:rsid w:val="000D79A4"/>
    <w:rsid w:val="00127555"/>
    <w:rsid w:val="00131A32"/>
    <w:rsid w:val="002672E7"/>
    <w:rsid w:val="002B7F9B"/>
    <w:rsid w:val="0035173B"/>
    <w:rsid w:val="003A59E7"/>
    <w:rsid w:val="003B6E64"/>
    <w:rsid w:val="00420CD2"/>
    <w:rsid w:val="005E1668"/>
    <w:rsid w:val="00616590"/>
    <w:rsid w:val="00623AB1"/>
    <w:rsid w:val="00637D06"/>
    <w:rsid w:val="0067729D"/>
    <w:rsid w:val="006A0D62"/>
    <w:rsid w:val="006E63CF"/>
    <w:rsid w:val="0070192B"/>
    <w:rsid w:val="008800F1"/>
    <w:rsid w:val="008F0170"/>
    <w:rsid w:val="0090010C"/>
    <w:rsid w:val="00921138"/>
    <w:rsid w:val="00925560"/>
    <w:rsid w:val="00A31921"/>
    <w:rsid w:val="00A71759"/>
    <w:rsid w:val="00A94957"/>
    <w:rsid w:val="00AC4953"/>
    <w:rsid w:val="00AD19EB"/>
    <w:rsid w:val="00B0584D"/>
    <w:rsid w:val="00B6247B"/>
    <w:rsid w:val="00B71608"/>
    <w:rsid w:val="00C646E6"/>
    <w:rsid w:val="00C66F6D"/>
    <w:rsid w:val="00C93847"/>
    <w:rsid w:val="00CB1C90"/>
    <w:rsid w:val="00CC38D9"/>
    <w:rsid w:val="00D06A4B"/>
    <w:rsid w:val="00DC5064"/>
    <w:rsid w:val="00F2742B"/>
    <w:rsid w:val="00FA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3E2A"/>
  <w15:docId w15:val="{93065F69-3FDC-4C6D-A56F-39179AF8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442"/>
    <w:pPr>
      <w:ind w:left="720"/>
      <w:contextualSpacing/>
    </w:pPr>
  </w:style>
  <w:style w:type="paragraph" w:customStyle="1" w:styleId="1">
    <w:name w:val="Без интервала1"/>
    <w:qFormat/>
    <w:rsid w:val="00AD19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А_основной"/>
    <w:basedOn w:val="a"/>
    <w:link w:val="a5"/>
    <w:qFormat/>
    <w:rsid w:val="00CC38D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5">
    <w:name w:val="А_основной Знак"/>
    <w:basedOn w:val="a0"/>
    <w:link w:val="a4"/>
    <w:rsid w:val="00CC38D9"/>
    <w:rPr>
      <w:rFonts w:ascii="Times New Roman" w:eastAsia="Calibri" w:hAnsi="Times New Roman" w:cs="Times New Roman"/>
      <w:sz w:val="28"/>
      <w:szCs w:val="28"/>
      <w:lang w:eastAsia="en-US"/>
    </w:rPr>
  </w:style>
  <w:style w:type="table" w:styleId="a6">
    <w:name w:val="Table Grid"/>
    <w:basedOn w:val="a1"/>
    <w:uiPriority w:val="59"/>
    <w:rsid w:val="00CC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C5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5064"/>
  </w:style>
  <w:style w:type="paragraph" w:styleId="a9">
    <w:name w:val="footer"/>
    <w:basedOn w:val="a"/>
    <w:link w:val="aa"/>
    <w:uiPriority w:val="99"/>
    <w:unhideWhenUsed/>
    <w:rsid w:val="00DC5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5064"/>
  </w:style>
  <w:style w:type="paragraph" w:styleId="ab">
    <w:name w:val="Balloon Text"/>
    <w:basedOn w:val="a"/>
    <w:link w:val="ac"/>
    <w:uiPriority w:val="99"/>
    <w:semiHidden/>
    <w:unhideWhenUsed/>
    <w:rsid w:val="006A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0D62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742243886" Type="http://schemas.openxmlformats.org/officeDocument/2006/relationships/comments" Target="comments.xml"/><Relationship Id="rId130874705" Type="http://schemas.microsoft.com/office/2011/relationships/commentsExtended" Target="commentsExtended.xml"/><Relationship Id="rId36028691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gLlivU8odbgO4XfSGe2nP6ssAMs=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742243886"/>
            <mdssi:RelationshipReference SourceId="rId130874705"/>
            <mdssi:RelationshipReference SourceId="rId360286910"/>
          </Transform>
          <Transform Algorithm="http://www.w3.org/TR/2001/REC-xml-c14n-20010315"/>
        </Transforms>
        <DigestMethod Algorithm="http://www.w3.org/2000/09/xmldsig#sha1"/>
        <DigestValue>3DtnFP76LTYuGi6Jsz9Wadu/o80=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QRbO2yVt0UcFw7gVLQbr4qLk8Cg=</DigestValue>
      </Reference>
      <Reference URI="/word/endnotes.xml?ContentType=application/vnd.openxmlformats-officedocument.wordprocessingml.endnotes+xml">
        <DigestMethod Algorithm="http://www.w3.org/2000/09/xmldsig#sha1"/>
        <DigestValue>BuzjuG8bal7D97NUP9MU+GT1ruc=</DigestValue>
      </Reference>
      <Reference URI="/word/fontTable.xml?ContentType=application/vnd.openxmlformats-officedocument.wordprocessingml.fontTable+xml">
        <DigestMethod Algorithm="http://www.w3.org/2000/09/xmldsig#sha1"/>
        <DigestValue>SzdZZizV5D1CmsejJJxHLYJDYWU=</DigestValue>
      </Reference>
      <Reference URI="/word/footer1.xml?ContentType=application/vnd.openxmlformats-officedocument.wordprocessingml.footer+xml">
        <DigestMethod Algorithm="http://www.w3.org/2000/09/xmldsig#sha1"/>
        <DigestValue>VR9wIub7Vy313Pe4xeBaBC2LwxQ=</DigestValue>
      </Reference>
      <Reference URI="/word/footnotes.xml?ContentType=application/vnd.openxmlformats-officedocument.wordprocessingml.footnotes+xml">
        <DigestMethod Algorithm="http://www.w3.org/2000/09/xmldsig#sha1"/>
        <DigestValue>412EDblrZOLHL1jvTDdE3pjnXF8=</DigestValue>
      </Reference>
      <Reference URI="/word/numbering.xml?ContentType=application/vnd.openxmlformats-officedocument.wordprocessingml.numbering+xml">
        <DigestMethod Algorithm="http://www.w3.org/2000/09/xmldsig#sha1"/>
        <DigestValue>r6oKHj0dT3eDEvukKfkbmSK61XY=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6xh4/EcEyaGNln/9J7PQ9k0Simo=</DigestValue>
      </Reference>
      <Reference URI="/word/styles.xml?ContentType=application/vnd.openxmlformats-officedocument.wordprocessingml.styles+xml">
        <DigestMethod Algorithm="http://www.w3.org/2000/09/xmldsig#sha1"/>
        <DigestValue>i25dYZadltBStl1hnTzjAcun2f8=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ff4HzQg/kIn65qn+NXrfhdhwRw4=</DigestValue>
      </Reference>
    </Manifest>
    <SignatureProperties>
      <SignatureProperty Id="idSignatureTime" Target="#idPackageSignature">
        <mdssi:SignatureTime>
          <mdssi:Format>YYYY-MM-DDThh:mm:ssTZD</mdssi:Format>
          <mdssi:Value>2023-02-28T03:23:23Z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15</Pages>
  <Words>4752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Екатерина Донес</cp:lastModifiedBy>
  <cp:revision>16</cp:revision>
  <cp:lastPrinted>2022-09-21T07:37:00Z</cp:lastPrinted>
  <dcterms:created xsi:type="dcterms:W3CDTF">2021-09-06T09:59:00Z</dcterms:created>
  <dcterms:modified xsi:type="dcterms:W3CDTF">2022-09-21T07:37:00Z</dcterms:modified>
</cp:coreProperties>
</file>