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A3" w:rsidRDefault="00006CA3" w:rsidP="003C20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10325" cy="82955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ГЕОГРАФИЯ 9 клас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670" cy="829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CA3" w:rsidRDefault="00006CA3" w:rsidP="003C20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6CA3" w:rsidRDefault="00006CA3" w:rsidP="003C20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6CA3" w:rsidRDefault="00006CA3" w:rsidP="003C20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6CA3" w:rsidRDefault="00006CA3" w:rsidP="003C20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6CA3" w:rsidRDefault="00006CA3" w:rsidP="00F37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303F7E" w:rsidRPr="00F37B06" w:rsidRDefault="00303F7E" w:rsidP="003C2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«География» для 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 9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класса,  составлена на основе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29.12.2012 № 273 «Об образовании в Российской Федерации»;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требований Федерального государственного образовательного стандарта основного общего образования;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примерной основной образовательной программы основного общего образования;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Примерной программы по учебным 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предметам,(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стандарты второго поколения).  География 5-9 </w:t>
      </w:r>
      <w:proofErr w:type="spell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Москва, «Просвещение», 2014 г.</w:t>
      </w:r>
    </w:p>
    <w:p w:rsidR="00BE48D7" w:rsidRPr="00303F7E" w:rsidRDefault="00303F7E" w:rsidP="00BE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Положения о рабочей программе</w:t>
      </w:r>
      <w:r w:rsidR="00BE4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 №1  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реализуется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использования следующего учебно-методического комплекса (далее УМК), утвержденного  Приказом Министерством образования и науки РФ   № 253  от 31.03.2014 года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аккредитацию»:</w:t>
      </w:r>
    </w:p>
    <w:p w:rsidR="00303F7E" w:rsidRPr="00303F7E" w:rsidRDefault="00303F7E" w:rsidP="00303F7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,9 класс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 учебник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линии «Полярная </w:t>
      </w:r>
      <w:proofErr w:type="spell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звезда»под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А.И. Алексеева, </w:t>
      </w:r>
      <w:proofErr w:type="spell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В.В.Николиной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Е.К. Липкиной,  Москва, «Просвещение», 2019.</w:t>
      </w:r>
    </w:p>
    <w:p w:rsidR="00303F7E" w:rsidRPr="00303F7E" w:rsidRDefault="00303F7E" w:rsidP="00303F7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География. 9 класс Методическое пособие (автор А.И. Алексеев, Москва «Просвещение», 2020 г</w:t>
      </w:r>
    </w:p>
    <w:p w:rsidR="00303F7E" w:rsidRPr="00303F7E" w:rsidRDefault="00303F7E" w:rsidP="00303F7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Атлас, 9 класс Москва «Просвещение», 2020 г</w:t>
      </w:r>
    </w:p>
    <w:p w:rsidR="00303F7E" w:rsidRPr="00303F7E" w:rsidRDefault="00303F7E" w:rsidP="00303F7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В. Николина. География. Поурочные разработки. 9 класс (пособие для учителя)-2020 г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годовым календарным учебным графиком и учебным планом МБОУ «</w:t>
      </w:r>
      <w:proofErr w:type="spell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Ватинская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ОСШ» на 2021-2022 учебный год на изучение географии в 9 классе отводится 2 часа в неделю. Рабочая программа рассчитана на 68 часов в год.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учебного предмета</w:t>
      </w:r>
    </w:p>
    <w:p w:rsidR="00303F7E" w:rsidRPr="00303F7E" w:rsidRDefault="00303F7E" w:rsidP="00303F7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целостного представления об особенностях природы, населения, хозяйства нашей Родины, о месте России в современном мире;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гражданственности и патриотизма учащихся, уважения к истории и культуре своей страны и населяющих ее народов;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умений и навыков адаптации и социально-ответственного поведения в российском пространстве; развитие географического мышления.</w:t>
      </w:r>
    </w:p>
    <w:p w:rsidR="00303F7E" w:rsidRPr="00303F7E" w:rsidRDefault="00303F7E" w:rsidP="00303F7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сформировать географический образ своей страны на многообразии и целостности на основе комплексного подхода и показа взаимодействия основных компонентов: природы, населения, хозяйства: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специфические региональные процессы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явления;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 большое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практическое  значение  географического изучения взаимосвязей природных, экономических,    социальных,    демографических, этнокультурных, </w:t>
      </w:r>
      <w:proofErr w:type="spell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 и процессов в нашей стране, а также географических аспектов важнейших современных социально-экономических проблем России и ее регионов;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вооружить школьников 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 практическими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умениями  и   навыками  самостоятельной работы с различными источниками географической информации как классическими (картами, 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статистическими материалами и др.) так и современными (компьютерными), а также умениями прогностическими, природоохранными и поведенческими;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представление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  своем   географическом регионе, в котором локализуются и развиваются как общепланетарные, так и специфические процессы и явления;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создать образ своего родного края, научить сравнивать его с другими регионами России и с различными регионами мира.</w:t>
      </w:r>
    </w:p>
    <w:p w:rsidR="00303F7E" w:rsidRPr="00303F7E" w:rsidRDefault="00303F7E" w:rsidP="00303F7E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продвинутого уровня будут вовлекаться в процесс дополнительной подготовки к урокам, к олимпиадам различного уровня, осваивая при этом материал каждый на своем уровне и в своем темпе.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(география)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географии ученик должен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природные и антропогенные причины возникновения </w:t>
      </w:r>
      <w:proofErr w:type="spell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выделять, описывать и объяснять существенные признаки географических объектов и явлений;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303F7E" w:rsidRPr="00303F7E" w:rsidRDefault="00303F7E" w:rsidP="00303F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3).формирование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основной образовательной программы основного общего образования 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:</w:t>
      </w:r>
      <w:proofErr w:type="gramEnd"/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2)умение планировать пути достижения целей на основе самостоятельного анализа условий и средств их достижения, выделять альтернативные способы ^достижения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формирование и развитие учебной и </w:t>
      </w:r>
      <w:proofErr w:type="spell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технических средств информационно-коммуникационных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распространённые инструменты и технические средства информационных технологий;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8).умение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конфликтов;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10)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по географии являются: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хоз. Деятельности людей, экологических проблем на разных материках и отдельных странах.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овладение основными навыками нахождения, использования и презентации географической информации;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курса ученик научится: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карте положение и взаиморасположение географических объектов;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особенности компонентов природы отдельных территорий;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взаимодействия природы и общества в пределах отдельных территорий;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особенности взаимодействия природы и общества в пределах отдельных территорий России;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особенности компонентов природы отдельных частей страны;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природные условия и обеспеченность природными ресурсами отдельных территорий России;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и сравнивать особенности природы, населения и хозяйства отдельных регионов России;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особенности природы, населения и хозяйства отдельных регионов России;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современных видов связи, применять современные виды связи для решения учебных и практических задач по географии;</w:t>
      </w:r>
    </w:p>
    <w:p w:rsidR="00303F7E" w:rsidRPr="00303F7E" w:rsidRDefault="00303F7E" w:rsidP="00303F7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место и роль России в мировом хозяйстве.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простейшие географические карты различного содержания;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географические объекты и явления;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геодемографическими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геополитическими и 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геоэкономическими изменениями, а также развитием глобальной коммуникационной системы;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прогнозы трансформации географических систем и комплексов в результате изменения их компонентов;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наносить на контурные карты основные формы рельефа;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характеристику климата своей области (края, республики);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артезианские бассейны и области распространения многолетней мерзлоты;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ситуацию на рынке труда и ее динамику;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различия в обеспеченности трудовыми ресурсами отдельных регионов России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возможные пути решения проблем развития хозяйства России;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критерии для сравнения, сопоставления, места страны в мировой экономике;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возможности России в решении современных глобальных проблем человечества;</w:t>
      </w:r>
    </w:p>
    <w:p w:rsidR="00303F7E" w:rsidRPr="00303F7E" w:rsidRDefault="00303F7E" w:rsidP="00303F7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социально-экономическое положение и перспективы развития России.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3F7E" w:rsidRPr="00303F7E" w:rsidRDefault="00303F7E" w:rsidP="00303F7E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303F7E" w:rsidRPr="00303F7E" w:rsidRDefault="00303F7E" w:rsidP="00303F7E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Раздел1. Хозяйство </w:t>
      </w:r>
      <w:proofErr w:type="gramStart"/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России.-</w:t>
      </w:r>
      <w:proofErr w:type="gramEnd"/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21 час</w:t>
      </w:r>
    </w:p>
    <w:p w:rsidR="00303F7E" w:rsidRPr="00303F7E" w:rsidRDefault="00303F7E" w:rsidP="00303F7E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Понятия «экономика» и «хозяйство». Экономические ресурсы. Природно-ресурсный, человеческий и производственный капиталы — основа успешного развития экономики. Понятие «отрасль экономики». Отраслевая, функциональная и территориальная структуры хозяйства страны, факторы их формирования и развития. Секторы экономики. Цикличность развития хозяйства. «Циклы </w:t>
      </w:r>
      <w:proofErr w:type="spell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Коцдратьева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Национальная экономика России, её особенности. Отраслевая структура хозяйства и качество населения страны — важнейшие показатели уровня её экономического развития. Исторические этапы развития хозяйства России. Проблемы и перспективы развития экономики страны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проекта: подготовка к конференции «Что мы оставим потомкам»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Топливно-энергетический комплекс (ТЭК). Состав, место и значение в хозяйстве страны. Особенности топливной промышленности. Изменение роли отдельных видов топлива. Топливно-энергетический баланс. Межотраслевой комплекс. Современные проблемы ТЭК. ТЭК и охрана окружающей среды.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Угольная промышленность. Главные угольные бассейны страны, их география. Перспективные районы добычи. Значение угольной промышленности в хозяйстве России. Технико-экономические показатели добычи угля, его стоимость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Нефтяная промышленность. Значение нефти в современном мире. Роль нефти во внешней торговле. Россия — один из крупнейших производителей нефти. Особенности размещения нефтяной промышленности России. Крупнейшие районы нефтедобычи. Основные месторождения. Перспективные районы нефтедобычи. Система трубопроводов. Экологические проблемы отрасли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Газовая промышленность. Преимущества и особенности природного газа в сравнении с другими видами топливных ресурсов. Россия _ одна из крупнейших газодобывающих стран. Роль газа во внешней торговле. Особенности размещения газовой промышленности. Крупнейшие разрабатываемые месторождения газа. Основные газопроводы. Перспективы развития газовой промышленности. Экологические проблемы отрасли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Электроэнергетика. Роль </w:t>
      </w:r>
      <w:proofErr w:type="spellStart"/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энергетики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хозяйстве страны. Типы электростанций, их особенности, доля в производстве электроэнергии, воздействие на окружающую среду. Энергосистемы. Размещение электростанций по территории страны. Крупнейшие электростанции. Проблемы и перспективы электроэнергетики</w:t>
      </w: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Пр. р.№1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Сравнительная оценка возможностей для развития 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ВИЭ  в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отдельных регионах страны.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Особенности металлургического комплекса. Состав, место и его значение в хозяйстве страны. Типы предприятий. Особенности размещения предприятий чёрной металлургии. Основные центры чёрной металлургии. Влияние металлургического производства на состояние окружающей среды и здоровье человека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Особенности цветной металлургии. Руды цветных металлов. Особенности размещения предприятий цветной металлургии. Алюминиевая промышленность. Крупнейшие центры производства алюминия.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Пр. р.№2 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структуры себестоимости производства алюминия.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Машиностроение -основная отрасль экономики. Состав, место и значение в хозяйстве. Факторы размещения машиностроительных предприятий. Специализация. Кооперирование. Связи машиностроительных заводов с другими предприятиями. География важнейших отраслей машиностроения: основные районы и центры. Проблемы и перспективы развития машиностроения. Повышение качества продукции машиностроения. Машиностроение и охрана окружающей среды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Пр. р.№</w:t>
      </w:r>
      <w:proofErr w:type="gramStart"/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3  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влияния географического положения машиностроительного предприятия (по выбору) на конкурентоспособность его продукции.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промышленность. Состав, место и значение в хозяйстве страны. Факторы размещения предприятий химической промышленности. Связь химической промышленности с другими отраслями. География важнейших отраслей: основные районы и химические комплексы. Основные центры производства минеральных удобрений. Воздействие химической промышленности на окружающую среду. Пути решения экологических проблем.</w:t>
      </w: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Пр. р.№4. 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Объяснение размещения предприятий одной 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 отраслей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химической  промышленности  (на примере производства синтетического каучука).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Лесопромышленный комплекс. Состав, место и значение в хозяйстве страны. Главные районы лесозаготовок. География важнейших отраслей: основные районы и лесоперерабатывающие комплексы. Механическая обработка древесины, целлюлозно-бумажная промышленность, факторы их размещения. Крупнейшие центры целлюлозно-бумажной промышленности. Проблемы лесопромышленного комплекса. Воздействие комплекса на окружающую среду. Охрана лесов.</w:t>
      </w: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Пр. р.№5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 «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Прогноза  развития  лесного  сектора   Российской   Федерации до 2030  г.»  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«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 развития  лесопромышленного  комплекса  до 2030 г.» с целью определения перспектив и проблем развития комплекса.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хозяйство — важнейшая отрасль экономики. Состав, место и значение в хозяйстве, отличие от других отраслей. Земельные ресурсы. Сельскохозяйственные угодья: состав и назначение. Главные сельскохозяйственные районы России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Растениеводство. Особенности зернового хозяйства. Главные районы возделывания зерновых культур. Технические культуры. Районы возделывания технических культур. Характеристика отрасли растениеводства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Животноводство. Отраслевой состав животноводства. Особенности животноводства в России. Отрасли специализации скотоводства. Свиноводство. Овцеводство. Сравнение сельскохозяйственного производства России и некоторых стран мира Агропромышленный комплекс: состав, место и значение в хозяйстве страны.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АПК Учимся с «Полярной звездой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 .</w:t>
      </w:r>
      <w:proofErr w:type="gramEnd"/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Пр. р.№6. 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влияния природных и социальных факторов на размещение отраслей АПК.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Пищевая промышленность. Состав, место и значение в хозяйстве страны. Связь пищевой промышленности с другими отраслями.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 страны. История развития лёгкой промышленности. Факторы размещения предприятий лёгкой промышленности. География важнейших отраслей: основные районы и центры. Лёгкая промышленность и охрана окружающей среды. Проблемы лёгкой промышленности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Состав, место и значение транспорта в хозяйстве страны. Специфика транспорта как отрасли хозяйства. Транспорт — «кровеносная» система страны. Виды транспорта, их особенности и взаимосвязь. Уровень развития транспорта. Грузооборот и пассажирооборот. Основные виды сухопутного транспорта. Железнодорожный, автомобильный, трубопроводный транс порт: его особенности и основные транспортные магистрали. Водный транспорт, его виды. Речной и' морской транспорт: место и значение в хозяйстве, недостатки и преимущества. Объём и характер перевозимых грузов. Главные морские порты. Особенности авиационного транспорта. Основные узлы авиасообщений. Основные проблемы развития авиационного транспорта. Воздействие на окружающую среду. Транспортные узлы и магистрали. Транспорт и экологические проблемы. Особенности транспорта своего региона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Социальная инфраструктура как часть инфраструктурного комплекса. Состав, место и значение сферы услуг в хозяйстве страны. Виды услуг. Территориальная организация сферы обслуживания. Особенности организации обслуживания в городах и сельской местности. Территориальная система обслуживания. Наука — новый вид ресурса. сфера обслуживания своего региона, её особенности. Отрасли, образующие сферу услуг своего региона. Особенности размещения предприятий сферы услуг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Информация и связь, их роль и значение в современной экономике. Виды связи. Формирование информационного пространства. Информационная инфраструктура, её состав. Достоверность информации. Информационная безопасность. Качество и структура информационных продуктов и услуг. Территориальная организация общества. Влияние системы связи на территориальную организацию общества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Контрольная работа №1. по теме "Хозяйство России"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 Регионы России- 46 часов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Пространство Центральной России. Состав территории. Своеобразие географического положения. Особенности природы: рельеф, климат, природные зоны, природные ресурсы. Крупнейшие реки. Памятники Всемирного культурного наследия Центральной России. Характеристика экономико-географического положения района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Центральная Россия — историческое ядро Русского государства. Освоение территории и степень её заселённости. Население: специфика расселения, национальный состав, традиции и культура. Условия жизни и занятия населения. Города Центральной 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России .Золотое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кольцо России. Современные проблемы и перспективы Центральной России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Пр. р. №7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географического описания природы, населения и хозяйства на основе использования нескольких источников информации.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Центральный район.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 и географическое положение. Место и роль района в социально-экономическом развитии страны. География важнейших отраслей хозяйства, особенности его территориальной организации. Особенности развития хозяйства. Отрасли 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специализации. Крупные промышленные и культурные центры. Города науки. Проблемы сельской местности. Географические аспекты экономических, социальных, экологических проблем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Волго-Вятский район.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 района и его своеобразие. Специфика природы. Население, его этническое разнообразие. Крупнейшие города и промышленные центры. Место и роль района в социально-</w:t>
      </w:r>
      <w:proofErr w:type="spell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эконоическом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страны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Центрально-Чернозёмный район. 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географическое положение. Этапы освоения территории. Особенности природы и хозяйства. Специализация хозяйства. Крупные города и промышленные центры. Проблемы района и пути их решения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— столица России. Роль Москвы в политике, экономике, культуре России. Функции Москвы. Московская агломерация. Подмосковье. Особенности экономики. Города науки Подмосковья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Пространство Северо-Запада.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Географическое положение, состав и соседи района. Особенности природы: рельеф, климат, природные зоны, природные ресурсы. Крупнейшие реки и озёра.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Памятники Всемирного культурного наследия Северо-Запада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Северо-Запад: «окно в Европу». Влияние географического положения Северо-Запада на его роль и место в хозяйстве России. Изменение роли Новгорода в истории развития района. Особенности географического положения Санкт-Петербурга, его </w:t>
      </w:r>
      <w:proofErr w:type="spell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макрогеографическое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микрогеографическое положение. Дельта Невы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развития хозяйства Северо-Запада. Роль Санкт-Петер </w:t>
      </w:r>
      <w:proofErr w:type="spell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бурга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хозяйства района. Этапы развития хозяйства и отрасли специализации Санкт-Петербурга. Крупнейшие порты Северо-Запада. Сельское хозяйство района. Калининградская область российский анклав. Географическое положение. Природные условия, особенности развития хозяйства. Отрасли специализации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 - вторая столица России. Значение Санкт-Петербурга в экономике, науке и культуре страны. Облик города. Особенности планировки. Музеи Санкт- Петербурга и дворцово-парковые ансамбли его пригородов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Европейский </w:t>
      </w:r>
      <w:proofErr w:type="spellStart"/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Север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.Географическое</w:t>
      </w:r>
      <w:proofErr w:type="spell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положение. Состав и соседи района. Особенности природы: рельеф, климат, природные зоны, природные ресурсы. Крупнейшие реки. Роль моря в развитии района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освоения территории Европейского Севера. Роль моря на разных этапах развития района. Население: национальный состав, численность народов, населяющих район, специфика расселения. Традиции и быт населения. Особенности городов Европейского Севера. Крупнейшие города — порты Архангельск, Мурманск. Древние русские города. Памятники Всемирного культурного наследия. Развитие хозяйства Европейского Севера. Отрасли специализации и промышленные центры. Географические аспекты экономических, социальных и экологических проблем.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Пр. р. №8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Сравнение двух субъектов Российской Федерации по заданным критериям.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Пространство Северного Кавказа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Состав и географическое положение. Особенности природы. Кавказские минеральные воды и города-курорты. Черноморское побережье Кавказа- зона рекреации. Северный Кавказ: освоение территории и население. География народов Северного Кавказа и специфика его расселения. Этническая и религиозная пестрота. Быт, традиции, занятия населения. Особенности городов Северного Кавказа. Крупнейшие города — Ростов-на-Дону, Новороссийск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хозяйственного освоения территории. Особенности современного хозяйства. Сельское хозяйство — главная отрасль экономики Северного Кавказа. АПК района. Значение Кавказа для России. Разработка проекта «Развитие рекреации на Северном Кавказе» Использование научных методов исследования в создании проекта</w:t>
      </w:r>
    </w:p>
    <w:p w:rsidR="00303F7E" w:rsidRPr="00303F7E" w:rsidRDefault="00303F7E" w:rsidP="00303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Пр. р. №9 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Пространство Поволжья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Географическое положение. Состав и соседи района. Особенности природы: рельеф, климат, природные зоны, природные ресурсы. Волга — главная хозяйственная ось района. Всемирное культурное наследие Поволжья. Этапы освоения территории Поволжья. Население: численность, национальный состав, специфика расселения. Традиции и обычаи народов. Особенности размещения крупнейших городов. Волжские города-миллионеры. Особенности развития и размещения хозяйства Поволжья. Влияние природных условий на сельское хозяйство района. География важнейших отраслей хозяйства. Отрасли специализации промышленности и основные центры. Экологические проблемы и перспективы развития Поволжья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Урала. Своеобразие географического положения. Состав и соседи района. Роль Урала в обеспечении связей европейской и азиатской частей России. Особенности природы: рельеф, климат, природные зоны, природные ресурсы. Реки Урала. Особенности распределения водных ресурсов. Этапы развития хозяйства Урала. Урал — старейший горнопромышленный район России. Роль Урала в создании «атомного щита» России. Современное хозяйство Урала. Отрасли специализации и основные центры. Проблемы района. Население: численность, национальный состав, специфика расселения, занятия. Быт и традиции народов Урала. Особенности городов Урала. Крупнейшие города — Екатеринбург, Челябинск, Уфа, Пермь, Ижевск. Проблемы уральских городов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Пр.р</w:t>
      </w:r>
      <w:proofErr w:type="spellEnd"/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.№ 10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«Оценка природных ресурсов Урала».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Пространство Сибири. Географическое положение. Особенности природы: рельеф, климат, природные зоны, природные ресурсы. Крупнейшие реки и озёра. Памятники Всемирного природного наследия. Заселение и освоение территории Сибири. Население: национальный состав, специфика расселения. Численность народов, населяющих Сибирь. Жизнь, быт и занятия населения. Коренные народы Севера. Хозяйство Сибири. Возникновение промышленных и транзитных функций Сибири. Значение Транссибирской магистрали в развитии хозяйства и городов Сибири. Этапы промышленного развития. Отрасли специализации. Важнейшие промышленные районы. Роль Сибири в хозяйстве России. Западная Сибирь — главная топливная база России. География отраслей хозяйства. Отрасли специализации и крупнейшие центры. Особенности АПК. Крупные города Западной Сибири. Города-миллионеры — Новосибирск, Омск. Экологические проблемы Западной Сибири. Заболоченность территории — одна из проблем района. Перспективы развития. Восточная Сибирь. Отрасли специализации и крупнейшие центры. Норильский промышленный район. Озеро Байкал — объект Всемирного природного наследия. БАМ Крупнейшие города — Иркутск. Красноярск. Проблемы и перспективы развития района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Пр. р. </w:t>
      </w:r>
      <w:proofErr w:type="gramStart"/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 10</w:t>
      </w:r>
      <w:proofErr w:type="gramEnd"/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туристско-рекреационного потенциала региона.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 ХМАО - Югры (6 часов).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ресурсы округа. Классификация природных ресурсов, оценка природно-ресурсного потенциала. </w:t>
      </w:r>
      <w:proofErr w:type="gramStart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.</w:t>
      </w:r>
      <w:proofErr w:type="gramEnd"/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Естественный прирост и его составляющие. Освоение и заселение территории. Размещение населения. Городское и сельское население. Трудовые ресурсы и их роль. Обеспеченность трудовыми ресурсами. Распространение профессий в области. Экономика области. Промышленность, сельское хозяйство, нематериальная сфера области. Состав отраслей, принципы размещения, пути развития. Сфера услуг. Легкая и пищевая промышленность, ее состав. Социальные проблемы отраслей. Жилищно-коммунальное хозяйство.  Транспорт области. Значение транспорта. Виды транспорта. Основные магистрали. Экономические связи.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Пространство Дальнего Востока. Уникальность географического положения. Состав и соседи района. Особенности природы: геологическое строение, рельеф и полезные ископаемые. Геологическая «молодость» района. Сейсмичность. Вулканизм. Особенности климата. Природные зоны. Высотная поясность. Природные контрасты: растительный и животный мир. Уссурийская тайга — уникальный природный комплекс. Памятники Всемирного природного наследия. Охрана природы. 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территории Дальнего Востока. Исследователи Дальнего Востока. Население: национальный состав, специфика 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расселения. Численность народов, населяющих Дальний Восток. Коренные народы. Изменение национального состава населения Дальнего Востока в XX в. Особенности половозрастного состава населения. Различия северной и южной частей Дальнего Востока. Роль морского транспорта в осуществлении связей между севером и югом района. Особенности городского расселения на Дальнем Востоке. Динамика численности населения. Крупнейшие города Дальнего Востока — Владивосток и Хабаровск. Хозяйство Дальнего Востока. Зависимость размещения населения и хозяйства от природных условий и ресурсов. Специфика природных ресурсов. География отраслей хозяйства. Отрасли специализации и крупные центры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Контрольная работа №</w:t>
      </w:r>
      <w:proofErr w:type="gramStart"/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 теме</w:t>
      </w:r>
      <w:proofErr w:type="gramEnd"/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«Регионы России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Раздел 3. Россия в современном мире- 1 час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России в мире. Соседи России и взаимоотношения с ними. Россия в системе международного географического разделения труда. Экономические, культурные, информационные, политические связи России со странами ближнего и дальнего зарубежья. </w:t>
      </w:r>
      <w:r w:rsidRPr="00303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Сфера влияния России. Геополитическое и экономическое влияние России в разные исторические периоды. Внешнеторговые отношения современной России. Соотношение экспорта и импорта</w:t>
      </w:r>
    </w:p>
    <w:p w:rsidR="00303F7E" w:rsidRPr="00303F7E" w:rsidRDefault="00303F7E" w:rsidP="00303F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0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Учебно- тематический план</w:t>
      </w:r>
    </w:p>
    <w:tbl>
      <w:tblPr>
        <w:tblW w:w="10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5258"/>
        <w:gridCol w:w="4320"/>
      </w:tblGrid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 разделов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1. Хозяйство России.-21 час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 Регионы России- 46 часов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Россия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F7E" w:rsidRPr="00303F7E" w:rsidRDefault="00303F7E" w:rsidP="0030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Северо- Запад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Север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Юг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Поволжье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Сибирь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A7B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аключение</w:t>
            </w: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 в мире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F7E" w:rsidRPr="00303F7E" w:rsidTr="00303F7E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E" w:rsidRPr="00303F7E" w:rsidRDefault="00303F7E" w:rsidP="00303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303F7E" w:rsidRDefault="00303F7E" w:rsidP="00303F7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3F7E" w:rsidRDefault="00303F7E" w:rsidP="00303F7E">
      <w:pPr>
        <w:tabs>
          <w:tab w:val="left" w:pos="567"/>
        </w:tabs>
        <w:spacing w:after="725"/>
        <w:ind w:firstLine="567"/>
        <w:rPr>
          <w:rStyle w:val="4"/>
          <w:rFonts w:eastAsia="Arial Unicode MS"/>
          <w:b/>
          <w:sz w:val="28"/>
          <w:szCs w:val="28"/>
        </w:rPr>
      </w:pPr>
    </w:p>
    <w:p w:rsidR="00BE48D7" w:rsidRDefault="00BE48D7" w:rsidP="00303F7E">
      <w:pPr>
        <w:tabs>
          <w:tab w:val="left" w:pos="567"/>
        </w:tabs>
        <w:spacing w:after="725"/>
        <w:ind w:firstLine="567"/>
        <w:rPr>
          <w:rStyle w:val="4"/>
          <w:rFonts w:eastAsia="Arial Unicode MS"/>
          <w:b/>
          <w:sz w:val="28"/>
          <w:szCs w:val="28"/>
        </w:rPr>
      </w:pPr>
    </w:p>
    <w:p w:rsidR="003A7BA3" w:rsidRDefault="003A7BA3" w:rsidP="00D013BE">
      <w:pPr>
        <w:tabs>
          <w:tab w:val="left" w:pos="567"/>
        </w:tabs>
        <w:spacing w:after="725"/>
        <w:ind w:firstLine="567"/>
        <w:jc w:val="center"/>
        <w:rPr>
          <w:rStyle w:val="4"/>
          <w:rFonts w:eastAsia="Arial Unicode MS"/>
          <w:b/>
          <w:sz w:val="28"/>
          <w:szCs w:val="28"/>
        </w:rPr>
      </w:pPr>
    </w:p>
    <w:p w:rsidR="00D013BE" w:rsidRDefault="00D013BE" w:rsidP="00D013BE">
      <w:pPr>
        <w:tabs>
          <w:tab w:val="left" w:pos="567"/>
        </w:tabs>
        <w:spacing w:after="72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38">
        <w:rPr>
          <w:rStyle w:val="4"/>
          <w:rFonts w:eastAsia="Arial Unicode MS"/>
          <w:b/>
          <w:sz w:val="28"/>
          <w:szCs w:val="28"/>
        </w:rPr>
        <w:t xml:space="preserve">Тематическое планирование по географии, 9 класс.                                                                                                </w:t>
      </w:r>
      <w:r>
        <w:rPr>
          <w:rStyle w:val="4"/>
          <w:rFonts w:eastAsia="Arial Unicode MS"/>
          <w:b/>
          <w:sz w:val="28"/>
          <w:szCs w:val="28"/>
        </w:rPr>
        <w:t xml:space="preserve">                  «География.</w:t>
      </w:r>
      <w:r w:rsidRPr="00597838">
        <w:rPr>
          <w:rStyle w:val="4"/>
          <w:rFonts w:eastAsia="Arial Unicode MS"/>
          <w:b/>
          <w:sz w:val="28"/>
          <w:szCs w:val="28"/>
        </w:rPr>
        <w:t xml:space="preserve"> Россия</w:t>
      </w:r>
      <w:r>
        <w:rPr>
          <w:rStyle w:val="4"/>
          <w:rFonts w:eastAsia="Arial Unicode MS"/>
          <w:b/>
          <w:sz w:val="28"/>
          <w:szCs w:val="28"/>
        </w:rPr>
        <w:t>. Население и хозяйство</w:t>
      </w:r>
      <w:r w:rsidRPr="00597838">
        <w:rPr>
          <w:rStyle w:val="4"/>
          <w:rFonts w:eastAsia="Arial Unicode MS"/>
          <w:b/>
          <w:sz w:val="28"/>
          <w:szCs w:val="28"/>
        </w:rPr>
        <w:t xml:space="preserve">». </w:t>
      </w:r>
      <w:r>
        <w:rPr>
          <w:rStyle w:val="4"/>
          <w:rFonts w:eastAsia="Arial Unicode MS"/>
          <w:b/>
          <w:sz w:val="28"/>
          <w:szCs w:val="28"/>
        </w:rPr>
        <w:t>68</w:t>
      </w:r>
      <w:r w:rsidRPr="00597838">
        <w:rPr>
          <w:rStyle w:val="4"/>
          <w:rFonts w:eastAsia="Arial Unicode MS"/>
          <w:b/>
          <w:sz w:val="28"/>
          <w:szCs w:val="28"/>
        </w:rPr>
        <w:t xml:space="preserve"> часов, 2 часа в неделю.</w:t>
      </w:r>
      <w:r w:rsidRPr="00EA7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317"/>
        <w:gridCol w:w="3186"/>
        <w:gridCol w:w="5670"/>
      </w:tblGrid>
      <w:tr w:rsidR="00D013BE" w:rsidRPr="00E26E5F" w:rsidTr="00303F7E">
        <w:tc>
          <w:tcPr>
            <w:tcW w:w="1317" w:type="dxa"/>
          </w:tcPr>
          <w:p w:rsidR="00D013BE" w:rsidRPr="00C14477" w:rsidRDefault="00D013BE" w:rsidP="0030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Раздел№,</w:t>
            </w:r>
          </w:p>
          <w:p w:rsidR="00D013BE" w:rsidRPr="00C14477" w:rsidRDefault="00D013BE" w:rsidP="0030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477">
              <w:rPr>
                <w:rFonts w:ascii="Times New Roman" w:hAnsi="Times New Roman" w:cs="Times New Roman"/>
                <w:b/>
                <w:sz w:val="24"/>
                <w:szCs w:val="24"/>
              </w:rPr>
              <w:t>Кол.часов</w:t>
            </w:r>
            <w:proofErr w:type="spellEnd"/>
            <w:r w:rsidRPr="00C14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</w:tcPr>
          <w:p w:rsidR="00D013BE" w:rsidRPr="00C14477" w:rsidRDefault="00D013BE" w:rsidP="0030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</w:tcPr>
          <w:p w:rsidR="00D013BE" w:rsidRPr="00C14477" w:rsidRDefault="00D013BE" w:rsidP="0030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D013BE" w:rsidRPr="00E26E5F" w:rsidTr="00303F7E">
        <w:tc>
          <w:tcPr>
            <w:tcW w:w="1317" w:type="dxa"/>
          </w:tcPr>
          <w:p w:rsidR="00D013BE" w:rsidRDefault="00D013BE" w:rsidP="00303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013BE" w:rsidRPr="00E42B82" w:rsidRDefault="00D013BE" w:rsidP="00303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3186" w:type="dxa"/>
          </w:tcPr>
          <w:p w:rsidR="00D013BE" w:rsidRPr="00186EAD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7"/>
                <w:rFonts w:eastAsiaTheme="minorHAnsi"/>
                <w:sz w:val="24"/>
                <w:szCs w:val="24"/>
              </w:rPr>
              <w:t>Хозяйство России</w:t>
            </w:r>
          </w:p>
        </w:tc>
        <w:tc>
          <w:tcPr>
            <w:tcW w:w="5670" w:type="dxa"/>
          </w:tcPr>
          <w:p w:rsidR="00D013BE" w:rsidRPr="00E42B82" w:rsidRDefault="00D013BE" w:rsidP="00303F7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хозяйства.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 экономики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Топливно-энергетический комплекс.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Угольная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нефтяная, газовая промышленность. Электроэнергетика. Черная, цветная металлургия. Машиностроение. Химическая промышленность. Лесопромышленный комплекс. Сельское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растениеводство, животноводство). Агропромышленный комплекс. Пищевая промышленность. Легкая промышленность. Транспортная и социальная инфраструктура. Сфера услуг Кемеровской области. Информационная инфраструктура в экономике России.</w:t>
            </w:r>
          </w:p>
        </w:tc>
      </w:tr>
      <w:tr w:rsidR="00D013BE" w:rsidRPr="00E26E5F" w:rsidTr="00303F7E">
        <w:trPr>
          <w:trHeight w:val="276"/>
        </w:trPr>
        <w:tc>
          <w:tcPr>
            <w:tcW w:w="1317" w:type="dxa"/>
          </w:tcPr>
          <w:p w:rsidR="00D013BE" w:rsidRDefault="00D013BE" w:rsidP="00303F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013BE" w:rsidRPr="00E26E5F" w:rsidRDefault="00D013BE" w:rsidP="00303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 часов</w:t>
            </w:r>
          </w:p>
        </w:tc>
        <w:tc>
          <w:tcPr>
            <w:tcW w:w="3186" w:type="dxa"/>
          </w:tcPr>
          <w:p w:rsidR="00D013BE" w:rsidRPr="00186EAD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eastAsiaTheme="minorHAnsi"/>
                <w:sz w:val="24"/>
                <w:szCs w:val="24"/>
              </w:rPr>
              <w:t>Регионы России</w:t>
            </w:r>
          </w:p>
        </w:tc>
        <w:tc>
          <w:tcPr>
            <w:tcW w:w="5670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trHeight w:val="507"/>
        </w:trPr>
        <w:tc>
          <w:tcPr>
            <w:tcW w:w="1317" w:type="dxa"/>
          </w:tcPr>
          <w:p w:rsidR="00D013BE" w:rsidRPr="00E26E5F" w:rsidRDefault="00D013BE" w:rsidP="00303F7E">
            <w:pPr>
              <w:jc w:val="both"/>
              <w:rPr>
                <w:rStyle w:val="3"/>
                <w:rFonts w:eastAsiaTheme="minorHAnsi"/>
                <w:b/>
              </w:rPr>
            </w:pPr>
          </w:p>
        </w:tc>
        <w:tc>
          <w:tcPr>
            <w:tcW w:w="3186" w:type="dxa"/>
          </w:tcPr>
          <w:p w:rsidR="00D013BE" w:rsidRPr="00E26E5F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Россия</w:t>
            </w:r>
          </w:p>
        </w:tc>
        <w:tc>
          <w:tcPr>
            <w:tcW w:w="5670" w:type="dxa"/>
          </w:tcPr>
          <w:p w:rsidR="00D013BE" w:rsidRPr="00E26E5F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Центральной России. Освоение территории и население. Хозяйство. Москва-столица России. Различие образа жизни и деятельности населения Центральной России.</w:t>
            </w:r>
          </w:p>
        </w:tc>
      </w:tr>
      <w:tr w:rsidR="00D013BE" w:rsidRPr="00E26E5F" w:rsidTr="00303F7E">
        <w:trPr>
          <w:trHeight w:val="507"/>
        </w:trPr>
        <w:tc>
          <w:tcPr>
            <w:tcW w:w="1317" w:type="dxa"/>
          </w:tcPr>
          <w:p w:rsidR="00D013BE" w:rsidRPr="00E26E5F" w:rsidRDefault="00D013BE" w:rsidP="00303F7E">
            <w:pPr>
              <w:jc w:val="both"/>
              <w:rPr>
                <w:rStyle w:val="3"/>
                <w:rFonts w:eastAsiaTheme="minorHAnsi"/>
                <w:b/>
              </w:rPr>
            </w:pPr>
          </w:p>
        </w:tc>
        <w:tc>
          <w:tcPr>
            <w:tcW w:w="3186" w:type="dxa"/>
          </w:tcPr>
          <w:p w:rsidR="00D013BE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82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Северо-Запад</w:t>
            </w:r>
          </w:p>
        </w:tc>
        <w:tc>
          <w:tcPr>
            <w:tcW w:w="5670" w:type="dxa"/>
          </w:tcPr>
          <w:p w:rsidR="00D013BE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Северо-Запада.  Северо-Запад - "окно в Европу". Хозяйство. Санкт-Петербург -культурная столица России.</w:t>
            </w:r>
          </w:p>
        </w:tc>
      </w:tr>
      <w:tr w:rsidR="00D013BE" w:rsidRPr="00E26E5F" w:rsidTr="00303F7E">
        <w:trPr>
          <w:trHeight w:val="507"/>
        </w:trPr>
        <w:tc>
          <w:tcPr>
            <w:tcW w:w="1317" w:type="dxa"/>
          </w:tcPr>
          <w:p w:rsidR="00D013BE" w:rsidRPr="00E26E5F" w:rsidRDefault="00D013BE" w:rsidP="00303F7E">
            <w:pPr>
              <w:jc w:val="both"/>
              <w:rPr>
                <w:rStyle w:val="3"/>
                <w:rFonts w:eastAsiaTheme="minorHAnsi"/>
                <w:b/>
              </w:rPr>
            </w:pPr>
          </w:p>
        </w:tc>
        <w:tc>
          <w:tcPr>
            <w:tcW w:w="3186" w:type="dxa"/>
          </w:tcPr>
          <w:p w:rsidR="00D013BE" w:rsidRPr="00E42B82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</w:t>
            </w:r>
          </w:p>
        </w:tc>
        <w:tc>
          <w:tcPr>
            <w:tcW w:w="5670" w:type="dxa"/>
          </w:tcPr>
          <w:p w:rsidR="00D013BE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Европейского Севера. Население. Хозяйство и проблемы. Северная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-Череповецкий металлургический комбинат.</w:t>
            </w:r>
          </w:p>
        </w:tc>
      </w:tr>
      <w:tr w:rsidR="00D013BE" w:rsidRPr="00E26E5F" w:rsidTr="00303F7E">
        <w:trPr>
          <w:trHeight w:val="507"/>
        </w:trPr>
        <w:tc>
          <w:tcPr>
            <w:tcW w:w="1317" w:type="dxa"/>
          </w:tcPr>
          <w:p w:rsidR="00D013BE" w:rsidRPr="00E26E5F" w:rsidRDefault="00D013BE" w:rsidP="00303F7E">
            <w:pPr>
              <w:jc w:val="both"/>
              <w:rPr>
                <w:rStyle w:val="3"/>
                <w:rFonts w:eastAsiaTheme="minorHAnsi"/>
                <w:b/>
              </w:rPr>
            </w:pPr>
          </w:p>
        </w:tc>
        <w:tc>
          <w:tcPr>
            <w:tcW w:w="3186" w:type="dxa"/>
          </w:tcPr>
          <w:p w:rsidR="00D013BE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Юг</w:t>
            </w:r>
          </w:p>
        </w:tc>
        <w:tc>
          <w:tcPr>
            <w:tcW w:w="5670" w:type="dxa"/>
          </w:tcPr>
          <w:p w:rsidR="00D013BE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Европейского Юга. Освоение территории и хозяйство. Рекреационные ресурсы Северного Кавказа.</w:t>
            </w:r>
          </w:p>
        </w:tc>
      </w:tr>
      <w:tr w:rsidR="00D013BE" w:rsidRPr="00E26E5F" w:rsidTr="00303F7E">
        <w:trPr>
          <w:trHeight w:val="507"/>
        </w:trPr>
        <w:tc>
          <w:tcPr>
            <w:tcW w:w="1317" w:type="dxa"/>
          </w:tcPr>
          <w:p w:rsidR="00D013BE" w:rsidRPr="00E26E5F" w:rsidRDefault="00D013BE" w:rsidP="00303F7E">
            <w:pPr>
              <w:jc w:val="both"/>
              <w:rPr>
                <w:rStyle w:val="3"/>
                <w:rFonts w:eastAsiaTheme="minorHAnsi"/>
                <w:b/>
              </w:rPr>
            </w:pPr>
          </w:p>
        </w:tc>
        <w:tc>
          <w:tcPr>
            <w:tcW w:w="3186" w:type="dxa"/>
          </w:tcPr>
          <w:p w:rsidR="00D013BE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Поволжье</w:t>
            </w:r>
          </w:p>
        </w:tc>
        <w:tc>
          <w:tcPr>
            <w:tcW w:w="5670" w:type="dxa"/>
          </w:tcPr>
          <w:p w:rsidR="00D013BE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Поволжья. Освоение территории и население. Хозяйство и проблемы. Экологические проблемы Поволжья.</w:t>
            </w:r>
          </w:p>
        </w:tc>
      </w:tr>
      <w:tr w:rsidR="00D013BE" w:rsidRPr="00E26E5F" w:rsidTr="00303F7E">
        <w:trPr>
          <w:trHeight w:val="507"/>
        </w:trPr>
        <w:tc>
          <w:tcPr>
            <w:tcW w:w="1317" w:type="dxa"/>
          </w:tcPr>
          <w:p w:rsidR="00D013BE" w:rsidRPr="00E26E5F" w:rsidRDefault="00D013BE" w:rsidP="00303F7E">
            <w:pPr>
              <w:jc w:val="both"/>
              <w:rPr>
                <w:rStyle w:val="3"/>
                <w:rFonts w:eastAsiaTheme="minorHAnsi"/>
                <w:b/>
              </w:rPr>
            </w:pPr>
          </w:p>
        </w:tc>
        <w:tc>
          <w:tcPr>
            <w:tcW w:w="3186" w:type="dxa"/>
          </w:tcPr>
          <w:p w:rsidR="00D013BE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Урал</w:t>
            </w:r>
          </w:p>
        </w:tc>
        <w:tc>
          <w:tcPr>
            <w:tcW w:w="5670" w:type="dxa"/>
          </w:tcPr>
          <w:p w:rsidR="00D013BE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Урала. Население и города. Освоение территории и хозяйство. Особенности проблем Урала.</w:t>
            </w:r>
          </w:p>
        </w:tc>
      </w:tr>
      <w:tr w:rsidR="00D013BE" w:rsidRPr="00E26E5F" w:rsidTr="00303F7E">
        <w:trPr>
          <w:trHeight w:val="507"/>
        </w:trPr>
        <w:tc>
          <w:tcPr>
            <w:tcW w:w="1317" w:type="dxa"/>
          </w:tcPr>
          <w:p w:rsidR="00D013BE" w:rsidRPr="00E26E5F" w:rsidRDefault="00D013BE" w:rsidP="00303F7E">
            <w:pPr>
              <w:jc w:val="both"/>
              <w:rPr>
                <w:rStyle w:val="3"/>
                <w:rFonts w:eastAsiaTheme="minorHAnsi"/>
                <w:b/>
              </w:rPr>
            </w:pPr>
          </w:p>
        </w:tc>
        <w:tc>
          <w:tcPr>
            <w:tcW w:w="3186" w:type="dxa"/>
          </w:tcPr>
          <w:p w:rsidR="00D013BE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70" w:type="dxa"/>
          </w:tcPr>
          <w:p w:rsidR="00D013BE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Сибири. Освоение территории и население и хозяйство. Западная Сибирь. Восточная Сибирь. Путешествие по транссибирской железной дороге.</w:t>
            </w:r>
          </w:p>
        </w:tc>
      </w:tr>
      <w:tr w:rsidR="00D013BE" w:rsidRPr="00E26E5F" w:rsidTr="00303F7E">
        <w:trPr>
          <w:trHeight w:val="507"/>
        </w:trPr>
        <w:tc>
          <w:tcPr>
            <w:tcW w:w="1317" w:type="dxa"/>
          </w:tcPr>
          <w:p w:rsidR="00D013BE" w:rsidRPr="00E26E5F" w:rsidRDefault="00D013BE" w:rsidP="00303F7E">
            <w:pPr>
              <w:jc w:val="both"/>
              <w:rPr>
                <w:rStyle w:val="3"/>
                <w:rFonts w:eastAsiaTheme="minorHAnsi"/>
                <w:b/>
              </w:rPr>
            </w:pPr>
          </w:p>
        </w:tc>
        <w:tc>
          <w:tcPr>
            <w:tcW w:w="3186" w:type="dxa"/>
          </w:tcPr>
          <w:p w:rsidR="00D013BE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Дальний Восток</w:t>
            </w:r>
          </w:p>
        </w:tc>
        <w:tc>
          <w:tcPr>
            <w:tcW w:w="5670" w:type="dxa"/>
          </w:tcPr>
          <w:p w:rsidR="00D013BE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Дальнего Востока. Освоение территории и население.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Хозяйство.Хозяйство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перспективы. Развитие Дальнего Востока.</w:t>
            </w:r>
          </w:p>
        </w:tc>
      </w:tr>
      <w:tr w:rsidR="00D013BE" w:rsidRPr="00E26E5F" w:rsidTr="00303F7E">
        <w:trPr>
          <w:trHeight w:val="136"/>
        </w:trPr>
        <w:tc>
          <w:tcPr>
            <w:tcW w:w="1317" w:type="dxa"/>
          </w:tcPr>
          <w:p w:rsidR="00D013BE" w:rsidRPr="00E26E5F" w:rsidRDefault="00D013BE" w:rsidP="00303F7E">
            <w:pPr>
              <w:jc w:val="both"/>
              <w:rPr>
                <w:rStyle w:val="3"/>
                <w:rFonts w:eastAsiaTheme="minorHAnsi"/>
                <w:b/>
              </w:rPr>
            </w:pPr>
          </w:p>
        </w:tc>
        <w:tc>
          <w:tcPr>
            <w:tcW w:w="3186" w:type="dxa"/>
          </w:tcPr>
          <w:p w:rsidR="00D013BE" w:rsidRPr="00D35984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4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5670" w:type="dxa"/>
          </w:tcPr>
          <w:p w:rsidR="00D013BE" w:rsidRPr="00C14477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 в мире.</w:t>
            </w:r>
          </w:p>
        </w:tc>
      </w:tr>
    </w:tbl>
    <w:p w:rsidR="00D013BE" w:rsidRPr="00872C32" w:rsidRDefault="00D013BE" w:rsidP="00D013BE">
      <w:pPr>
        <w:pStyle w:val="420"/>
        <w:keepNext/>
        <w:keepLines/>
        <w:shd w:val="clear" w:color="auto" w:fill="auto"/>
        <w:spacing w:after="304" w:line="240" w:lineRule="auto"/>
        <w:ind w:firstLine="567"/>
        <w:jc w:val="center"/>
        <w:rPr>
          <w:b/>
          <w:sz w:val="28"/>
          <w:szCs w:val="28"/>
        </w:rPr>
      </w:pPr>
      <w:r w:rsidRPr="00872C32">
        <w:rPr>
          <w:b/>
          <w:sz w:val="28"/>
          <w:szCs w:val="28"/>
        </w:rPr>
        <w:t>Календарно-тематическое планирование по географии</w:t>
      </w:r>
      <w:r>
        <w:rPr>
          <w:b/>
          <w:sz w:val="28"/>
          <w:szCs w:val="28"/>
        </w:rPr>
        <w:t xml:space="preserve"> </w:t>
      </w:r>
      <w:r>
        <w:rPr>
          <w:rStyle w:val="31pt"/>
          <w:b/>
          <w:sz w:val="28"/>
          <w:szCs w:val="28"/>
        </w:rPr>
        <w:t>9</w:t>
      </w:r>
      <w:r w:rsidRPr="00872C32">
        <w:rPr>
          <w:rStyle w:val="31pt"/>
          <w:b/>
          <w:sz w:val="28"/>
          <w:szCs w:val="28"/>
        </w:rPr>
        <w:t xml:space="preserve"> класс</w:t>
      </w:r>
      <w:r>
        <w:rPr>
          <w:rStyle w:val="31pt"/>
          <w:b/>
          <w:sz w:val="28"/>
          <w:szCs w:val="28"/>
        </w:rPr>
        <w:t xml:space="preserve">                                                      </w:t>
      </w:r>
      <w:proofErr w:type="gramStart"/>
      <w:r>
        <w:rPr>
          <w:rStyle w:val="31pt"/>
          <w:b/>
          <w:sz w:val="28"/>
          <w:szCs w:val="28"/>
        </w:rPr>
        <w:t xml:space="preserve">  </w:t>
      </w:r>
      <w:r w:rsidRPr="00872C32">
        <w:rPr>
          <w:rStyle w:val="31pt"/>
          <w:b/>
          <w:sz w:val="28"/>
          <w:szCs w:val="28"/>
        </w:rPr>
        <w:t xml:space="preserve"> «</w:t>
      </w:r>
      <w:proofErr w:type="gramEnd"/>
      <w:r>
        <w:rPr>
          <w:rStyle w:val="31pt"/>
          <w:b/>
          <w:sz w:val="28"/>
          <w:szCs w:val="28"/>
        </w:rPr>
        <w:t>География России. Население и хозяйство</w:t>
      </w:r>
      <w:r w:rsidRPr="00872C32">
        <w:rPr>
          <w:rStyle w:val="31pt"/>
          <w:b/>
          <w:sz w:val="28"/>
          <w:szCs w:val="28"/>
        </w:rPr>
        <w:t>»</w:t>
      </w:r>
      <w:r>
        <w:rPr>
          <w:rStyle w:val="31pt"/>
          <w:b/>
          <w:sz w:val="28"/>
          <w:szCs w:val="28"/>
        </w:rPr>
        <w:t xml:space="preserve"> </w:t>
      </w:r>
      <w:r>
        <w:rPr>
          <w:rStyle w:val="110pt"/>
          <w:b/>
          <w:sz w:val="28"/>
          <w:szCs w:val="28"/>
        </w:rPr>
        <w:t xml:space="preserve">68 </w:t>
      </w:r>
      <w:r w:rsidRPr="00872C32">
        <w:rPr>
          <w:rStyle w:val="110pt"/>
          <w:b/>
          <w:sz w:val="28"/>
          <w:szCs w:val="28"/>
        </w:rPr>
        <w:t>часов, 2 часа в неделю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1860"/>
        <w:gridCol w:w="850"/>
        <w:gridCol w:w="11"/>
      </w:tblGrid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даты</w:t>
            </w:r>
          </w:p>
        </w:tc>
      </w:tr>
      <w:tr w:rsidR="00D013BE" w:rsidRPr="00E26E5F" w:rsidTr="00303F7E">
        <w:tc>
          <w:tcPr>
            <w:tcW w:w="959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00" w:type="dxa"/>
            <w:gridSpan w:val="5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eastAsiaTheme="minorHAnsi"/>
                <w:sz w:val="24"/>
                <w:szCs w:val="24"/>
              </w:rPr>
              <w:t>Хозяйство России,21 час</w:t>
            </w: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хозяйства.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rPr>
                <w:rStyle w:val="1"/>
                <w:rFonts w:eastAsiaTheme="minorHAnsi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 экономики России.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оставим потомкам?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Style w:val="14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комплекс. Угольная промышленность.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Style w:val="3"/>
                <w:rFonts w:eastAsiaTheme="minorHAnsi"/>
                <w:b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Нефтяная промышленность.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Газовая  промышленность.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металлургия.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 металлургия.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Лесопромышленный комплекс.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хозяйство. Растениеводство. 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хозяйство. Животноводство.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комплекс. Пищевая промышленность. Легкая промышленность.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 инфраструктура.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 Кемеровской области.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инфраструктура в экономике России.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c>
          <w:tcPr>
            <w:tcW w:w="959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9100" w:type="dxa"/>
            <w:gridSpan w:val="5"/>
          </w:tcPr>
          <w:p w:rsidR="00D013BE" w:rsidRPr="00186EAD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eastAsiaTheme="minorHAnsi"/>
                <w:sz w:val="24"/>
                <w:szCs w:val="24"/>
              </w:rPr>
              <w:t xml:space="preserve">                                                                                       Регионы России, </w:t>
            </w:r>
            <w:r w:rsidRPr="00667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 часов</w:t>
            </w:r>
          </w:p>
        </w:tc>
      </w:tr>
      <w:tr w:rsidR="00D013BE" w:rsidRPr="00E26E5F" w:rsidTr="00303F7E">
        <w:tc>
          <w:tcPr>
            <w:tcW w:w="959" w:type="dxa"/>
          </w:tcPr>
          <w:p w:rsidR="00D013BE" w:rsidRPr="006259A4" w:rsidRDefault="00D013BE" w:rsidP="00303F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5"/>
          </w:tcPr>
          <w:p w:rsidR="00D013BE" w:rsidRPr="006259A4" w:rsidRDefault="00D013BE" w:rsidP="00303F7E">
            <w:pPr>
              <w:jc w:val="center"/>
              <w:rPr>
                <w:rStyle w:val="4"/>
                <w:rFonts w:eastAsiaTheme="minorHAnsi"/>
                <w:b/>
                <w:i/>
              </w:rPr>
            </w:pPr>
            <w:r w:rsidRPr="006259A4">
              <w:rPr>
                <w:rStyle w:val="4"/>
                <w:rFonts w:eastAsiaTheme="minorHAnsi"/>
                <w:b/>
                <w:i/>
              </w:rPr>
              <w:t>Центральная Россия</w:t>
            </w:r>
            <w:r>
              <w:rPr>
                <w:rStyle w:val="4"/>
                <w:rFonts w:eastAsiaTheme="minorHAnsi"/>
                <w:b/>
                <w:i/>
              </w:rPr>
              <w:t>,7 часов</w:t>
            </w: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>Пространство Центральной России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>Освоение территории Центральной России и населени</w:t>
            </w:r>
            <w:r>
              <w:rPr>
                <w:rStyle w:val="4"/>
                <w:rFonts w:eastAsiaTheme="minorHAnsi"/>
              </w:rPr>
              <w:t>е.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>Центральн</w:t>
            </w:r>
            <w:r>
              <w:rPr>
                <w:rStyle w:val="4"/>
                <w:rFonts w:eastAsiaTheme="minorHAnsi"/>
              </w:rPr>
              <w:t>ая Россия: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</w:t>
            </w:r>
            <w:r>
              <w:rPr>
                <w:rStyle w:val="4"/>
                <w:rFonts w:eastAsiaTheme="minorHAnsi"/>
              </w:rPr>
              <w:t>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>Центральн</w:t>
            </w:r>
            <w:r>
              <w:rPr>
                <w:rStyle w:val="4"/>
                <w:rFonts w:eastAsiaTheme="minorHAnsi"/>
              </w:rPr>
              <w:t>ая Россия: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</w:t>
            </w:r>
            <w:r>
              <w:rPr>
                <w:rStyle w:val="4"/>
                <w:rFonts w:eastAsiaTheme="minorHAnsi"/>
              </w:rPr>
              <w:t>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образа жизни и деятельности населения Центральной России.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Москва-столица России.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c>
          <w:tcPr>
            <w:tcW w:w="959" w:type="dxa"/>
          </w:tcPr>
          <w:p w:rsidR="00D013BE" w:rsidRPr="00753F4F" w:rsidRDefault="00D013BE" w:rsidP="00303F7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5"/>
          </w:tcPr>
          <w:p w:rsidR="00D013BE" w:rsidRPr="00753F4F" w:rsidRDefault="00D013BE" w:rsidP="00303F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F4F">
              <w:rPr>
                <w:rStyle w:val="4"/>
                <w:rFonts w:eastAsiaTheme="minorHAnsi"/>
                <w:b/>
                <w:i/>
              </w:rPr>
              <w:t>Северо-Запад</w:t>
            </w:r>
            <w:r>
              <w:rPr>
                <w:rStyle w:val="4"/>
                <w:rFonts w:eastAsiaTheme="minorHAnsi"/>
                <w:b/>
                <w:i/>
              </w:rPr>
              <w:t xml:space="preserve">,5 часов </w:t>
            </w: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 xml:space="preserve">Пространство </w:t>
            </w:r>
            <w:proofErr w:type="spellStart"/>
            <w:r w:rsidRPr="00E26E5F">
              <w:rPr>
                <w:rStyle w:val="4"/>
                <w:rFonts w:eastAsiaTheme="minorHAnsi"/>
              </w:rPr>
              <w:t>Северо</w:t>
            </w:r>
            <w:proofErr w:type="spellEnd"/>
            <w:r w:rsidRPr="00E26E5F">
              <w:rPr>
                <w:rStyle w:val="4"/>
                <w:rFonts w:eastAsiaTheme="minorHAnsi"/>
              </w:rPr>
              <w:t xml:space="preserve"> - Запада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5F">
              <w:rPr>
                <w:rStyle w:val="4"/>
                <w:rFonts w:eastAsiaTheme="minorHAnsi"/>
              </w:rPr>
              <w:t>Северо</w:t>
            </w:r>
            <w:proofErr w:type="spellEnd"/>
            <w:r w:rsidRPr="00E26E5F">
              <w:rPr>
                <w:rStyle w:val="4"/>
                <w:rFonts w:eastAsiaTheme="minorHAnsi"/>
              </w:rPr>
              <w:t xml:space="preserve"> - Запад: «Окно в Европу»</w:t>
            </w:r>
            <w:r w:rsidRPr="00E26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5F">
              <w:rPr>
                <w:rStyle w:val="4"/>
                <w:rFonts w:eastAsiaTheme="minorHAnsi"/>
              </w:rPr>
              <w:t>Северо</w:t>
            </w:r>
            <w:proofErr w:type="spellEnd"/>
            <w:r w:rsidRPr="00E26E5F">
              <w:rPr>
                <w:rStyle w:val="4"/>
                <w:rFonts w:eastAsiaTheme="minorHAnsi"/>
              </w:rPr>
              <w:t xml:space="preserve"> - Запад: хозяйство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>Санкт 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-культурная столица России.</w:t>
            </w:r>
            <w:r w:rsidRPr="00E26E5F">
              <w:rPr>
                <w:rStyle w:val="4"/>
                <w:rFonts w:eastAsiaTheme="minorHAnsi"/>
              </w:rPr>
              <w:t xml:space="preserve"> 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Theme="minorHAnsi"/>
              </w:rPr>
              <w:t>Обобщение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c>
          <w:tcPr>
            <w:tcW w:w="959" w:type="dxa"/>
          </w:tcPr>
          <w:p w:rsidR="00D013BE" w:rsidRPr="00753F4F" w:rsidRDefault="00D013BE" w:rsidP="00303F7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5"/>
          </w:tcPr>
          <w:p w:rsidR="00D013BE" w:rsidRPr="00753F4F" w:rsidRDefault="00D013BE" w:rsidP="00303F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F4F">
              <w:rPr>
                <w:rStyle w:val="4"/>
                <w:rFonts w:eastAsiaTheme="minorHAnsi"/>
                <w:b/>
                <w:i/>
              </w:rPr>
              <w:t xml:space="preserve"> Европейский Север</w:t>
            </w:r>
            <w:r>
              <w:rPr>
                <w:rStyle w:val="4"/>
                <w:rFonts w:eastAsiaTheme="minorHAnsi"/>
                <w:b/>
                <w:i/>
              </w:rPr>
              <w:t>,5 часов</w:t>
            </w: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>Пространство Европейского Севера</w:t>
            </w:r>
            <w:r>
              <w:rPr>
                <w:rStyle w:val="4"/>
                <w:rFonts w:eastAsiaTheme="minorHAnsi"/>
              </w:rPr>
              <w:t xml:space="preserve"> 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>Европейский Север</w:t>
            </w:r>
            <w:r>
              <w:rPr>
                <w:rStyle w:val="4"/>
                <w:rFonts w:eastAsiaTheme="minorHAnsi"/>
              </w:rPr>
              <w:t>:</w:t>
            </w:r>
            <w:r w:rsidRPr="00E26E5F">
              <w:rPr>
                <w:rStyle w:val="4"/>
                <w:rFonts w:eastAsiaTheme="minorHAnsi"/>
              </w:rPr>
              <w:t xml:space="preserve"> освоение территории и населения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Theme="minorHAnsi"/>
              </w:rPr>
              <w:t>Европейский Север: х</w:t>
            </w:r>
            <w:r w:rsidRPr="00E26E5F">
              <w:rPr>
                <w:rStyle w:val="4"/>
                <w:rFonts w:eastAsiaTheme="minorHAnsi"/>
              </w:rPr>
              <w:t xml:space="preserve">озяйство </w:t>
            </w:r>
            <w:r>
              <w:rPr>
                <w:rStyle w:val="4"/>
                <w:rFonts w:eastAsiaTheme="minorHAnsi"/>
              </w:rPr>
              <w:t xml:space="preserve">и </w:t>
            </w:r>
            <w:r w:rsidRPr="00E26E5F">
              <w:rPr>
                <w:rStyle w:val="4"/>
                <w:rFonts w:eastAsiaTheme="minorHAnsi"/>
              </w:rPr>
              <w:t>проблемы</w:t>
            </w:r>
            <w:r>
              <w:rPr>
                <w:rStyle w:val="4"/>
                <w:rFonts w:eastAsiaTheme="minorHAnsi"/>
              </w:rPr>
              <w:t>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-Череповецкий металлургический комбинат.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c>
          <w:tcPr>
            <w:tcW w:w="959" w:type="dxa"/>
          </w:tcPr>
          <w:p w:rsidR="00D013BE" w:rsidRPr="00753F4F" w:rsidRDefault="00D013BE" w:rsidP="00303F7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5"/>
          </w:tcPr>
          <w:p w:rsidR="00D013BE" w:rsidRPr="00753F4F" w:rsidRDefault="00D013BE" w:rsidP="00303F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8DF">
              <w:rPr>
                <w:rFonts w:ascii="Times New Roman" w:hAnsi="Times New Roman" w:cs="Times New Roman"/>
                <w:b/>
                <w:i/>
                <w:spacing w:val="10"/>
                <w:sz w:val="24"/>
                <w:szCs w:val="24"/>
              </w:rPr>
              <w:t>Европейский Юг</w:t>
            </w:r>
            <w:r>
              <w:rPr>
                <w:rStyle w:val="4"/>
                <w:rFonts w:eastAsiaTheme="minorHAnsi"/>
                <w:b/>
                <w:i/>
              </w:rPr>
              <w:t>,5 часов</w:t>
            </w: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Европейского Юга.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Юг: население</w:t>
            </w:r>
          </w:p>
        </w:tc>
        <w:tc>
          <w:tcPr>
            <w:tcW w:w="1843" w:type="dxa"/>
          </w:tcPr>
          <w:p w:rsidR="00D013BE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D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Европейский </w:t>
            </w:r>
            <w:proofErr w:type="spellStart"/>
            <w:r w:rsidRPr="00C608D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Юг</w:t>
            </w:r>
            <w:r>
              <w:rPr>
                <w:rStyle w:val="4"/>
                <w:rFonts w:eastAsiaTheme="minorHAnsi"/>
              </w:rPr>
              <w:t>:</w:t>
            </w:r>
            <w:r w:rsidRPr="00E26E5F">
              <w:rPr>
                <w:rStyle w:val="4"/>
                <w:rFonts w:eastAsiaTheme="minorHAnsi"/>
              </w:rPr>
              <w:t>Освоение</w:t>
            </w:r>
            <w:proofErr w:type="spellEnd"/>
            <w:r w:rsidRPr="00E26E5F">
              <w:rPr>
                <w:rStyle w:val="4"/>
                <w:rFonts w:eastAsiaTheme="minorHAnsi"/>
              </w:rPr>
              <w:t xml:space="preserve"> территории и население 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Рекреационные ресурсы Северного Кавказа.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c>
          <w:tcPr>
            <w:tcW w:w="959" w:type="dxa"/>
          </w:tcPr>
          <w:p w:rsidR="00D013BE" w:rsidRPr="006259A4" w:rsidRDefault="00D013BE" w:rsidP="00303F7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5"/>
            <w:tcBorders>
              <w:top w:val="nil"/>
            </w:tcBorders>
          </w:tcPr>
          <w:p w:rsidR="00D013BE" w:rsidRPr="00753F4F" w:rsidRDefault="00D013BE" w:rsidP="00303F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F4F">
              <w:rPr>
                <w:rStyle w:val="4"/>
                <w:rFonts w:eastAsiaTheme="minorHAnsi"/>
                <w:b/>
                <w:i/>
              </w:rPr>
              <w:t xml:space="preserve"> Поволжье</w:t>
            </w:r>
            <w:r>
              <w:rPr>
                <w:rStyle w:val="4"/>
                <w:rFonts w:eastAsiaTheme="minorHAnsi"/>
                <w:b/>
                <w:i/>
              </w:rPr>
              <w:t>,5 часа</w:t>
            </w: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>Пространство Поволжья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Theme="minorHAnsi"/>
              </w:rPr>
              <w:t>Поволжье:</w:t>
            </w:r>
            <w:r w:rsidRPr="00E26E5F">
              <w:rPr>
                <w:rStyle w:val="4"/>
                <w:rFonts w:eastAsiaTheme="minorHAnsi"/>
              </w:rPr>
              <w:t xml:space="preserve"> Освоение территории и население 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Theme="minorHAnsi"/>
              </w:rPr>
              <w:t>Поволжье:</w:t>
            </w:r>
            <w:r w:rsidRPr="00E26E5F">
              <w:rPr>
                <w:rStyle w:val="4"/>
                <w:rFonts w:eastAsiaTheme="minorHAnsi"/>
              </w:rPr>
              <w:t xml:space="preserve"> </w:t>
            </w:r>
            <w:r>
              <w:rPr>
                <w:rStyle w:val="4"/>
                <w:rFonts w:eastAsiaTheme="minorHAnsi"/>
              </w:rPr>
              <w:t>х</w:t>
            </w:r>
            <w:r w:rsidRPr="00E26E5F">
              <w:rPr>
                <w:rStyle w:val="4"/>
                <w:rFonts w:eastAsiaTheme="minorHAnsi"/>
              </w:rPr>
              <w:t xml:space="preserve">озяйство и проблемы 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Default="00D013BE" w:rsidP="00303F7E">
            <w:pPr>
              <w:jc w:val="both"/>
              <w:rPr>
                <w:rStyle w:val="4"/>
                <w:rFonts w:eastAsia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Поволжья.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c>
          <w:tcPr>
            <w:tcW w:w="959" w:type="dxa"/>
          </w:tcPr>
          <w:p w:rsidR="00D013BE" w:rsidRPr="00BC07AA" w:rsidRDefault="00D013BE" w:rsidP="00303F7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5"/>
          </w:tcPr>
          <w:p w:rsidR="00D013BE" w:rsidRPr="00BC07AA" w:rsidRDefault="00D013BE" w:rsidP="00303F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7AA">
              <w:rPr>
                <w:rStyle w:val="4"/>
                <w:rFonts w:eastAsiaTheme="minorHAnsi"/>
                <w:b/>
                <w:i/>
              </w:rPr>
              <w:t>Урал</w:t>
            </w:r>
            <w:r>
              <w:rPr>
                <w:rStyle w:val="4"/>
                <w:rFonts w:eastAsiaTheme="minorHAnsi"/>
                <w:b/>
                <w:i/>
              </w:rPr>
              <w:t>,5 часов</w:t>
            </w: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>Пространство Урала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 xml:space="preserve">Природные условия и ресурсы Урала Практическая </w:t>
            </w:r>
            <w:proofErr w:type="spellStart"/>
            <w:r w:rsidRPr="00E26E5F">
              <w:rPr>
                <w:rStyle w:val="4"/>
                <w:rFonts w:eastAsiaTheme="minorHAnsi"/>
              </w:rPr>
              <w:t>работа«Природные</w:t>
            </w:r>
            <w:proofErr w:type="spellEnd"/>
            <w:r w:rsidRPr="00E26E5F">
              <w:rPr>
                <w:rStyle w:val="4"/>
                <w:rFonts w:eastAsiaTheme="minorHAnsi"/>
              </w:rPr>
              <w:t xml:space="preserve"> условия и ресурсы Урала»</w:t>
            </w:r>
            <w:r>
              <w:rPr>
                <w:rStyle w:val="4"/>
                <w:rFonts w:eastAsiaTheme="minorHAnsi"/>
              </w:rPr>
              <w:t>/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>Освоение территории Урала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>Население и города Урала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>Хозяйство Урала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>Особенности проблем Урала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c>
          <w:tcPr>
            <w:tcW w:w="959" w:type="dxa"/>
          </w:tcPr>
          <w:p w:rsidR="00D013BE" w:rsidRPr="006259A4" w:rsidRDefault="00D013BE" w:rsidP="00303F7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5"/>
          </w:tcPr>
          <w:p w:rsidR="00D013BE" w:rsidRPr="00BC07AA" w:rsidRDefault="00D013BE" w:rsidP="00303F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4"/>
                <w:rFonts w:eastAsiaTheme="minorHAnsi"/>
                <w:b/>
                <w:i/>
              </w:rPr>
              <w:t xml:space="preserve"> Сибирь,6 часов</w:t>
            </w: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>Пространство Сибири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Сибирь: освоение территории и население и хозяйство.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транссибирской железной дороге.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c>
          <w:tcPr>
            <w:tcW w:w="959" w:type="dxa"/>
          </w:tcPr>
          <w:p w:rsidR="00D013BE" w:rsidRPr="00167F48" w:rsidRDefault="00D013BE" w:rsidP="00303F7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5"/>
          </w:tcPr>
          <w:p w:rsidR="00D013BE" w:rsidRPr="00167F48" w:rsidRDefault="00D013BE" w:rsidP="00303F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48">
              <w:rPr>
                <w:rStyle w:val="4"/>
                <w:rFonts w:eastAsiaTheme="minorHAnsi"/>
                <w:b/>
                <w:i/>
              </w:rPr>
              <w:t>Дальний Восток</w:t>
            </w:r>
            <w:r>
              <w:rPr>
                <w:rStyle w:val="4"/>
                <w:rFonts w:eastAsiaTheme="minorHAnsi"/>
                <w:b/>
                <w:i/>
              </w:rPr>
              <w:t>,6 часов</w:t>
            </w:r>
          </w:p>
        </w:tc>
      </w:tr>
      <w:tr w:rsidR="00D013BE" w:rsidRPr="00E26E5F" w:rsidTr="00303F7E">
        <w:trPr>
          <w:gridAfter w:val="1"/>
          <w:wAfter w:w="11" w:type="dxa"/>
          <w:trHeight w:val="260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5F">
              <w:rPr>
                <w:rStyle w:val="4"/>
                <w:rFonts w:eastAsiaTheme="minorHAnsi"/>
              </w:rPr>
              <w:t xml:space="preserve">Пространство Дальнего Востока 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Восток: освоение территории и население. 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65">
              <w:rPr>
                <w:rStyle w:val="4"/>
                <w:rFonts w:eastAsiaTheme="minorHAnsi"/>
              </w:rPr>
              <w:t xml:space="preserve">Дальний </w:t>
            </w:r>
            <w:proofErr w:type="spellStart"/>
            <w:r w:rsidRPr="005A4965">
              <w:rPr>
                <w:rStyle w:val="4"/>
                <w:rFonts w:eastAsiaTheme="minorHAnsi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C14477" w:rsidRDefault="00D013BE" w:rsidP="0030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65">
              <w:rPr>
                <w:rStyle w:val="4"/>
                <w:rFonts w:eastAsiaTheme="minorHAnsi"/>
              </w:rPr>
              <w:t xml:space="preserve">Дальний </w:t>
            </w:r>
            <w:proofErr w:type="spellStart"/>
            <w:r w:rsidRPr="005A4965">
              <w:rPr>
                <w:rStyle w:val="4"/>
                <w:rFonts w:eastAsiaTheme="minorHAnsi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перспективы.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Дальнего Востока.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c>
          <w:tcPr>
            <w:tcW w:w="959" w:type="dxa"/>
          </w:tcPr>
          <w:p w:rsidR="00D013BE" w:rsidRPr="005A4965" w:rsidRDefault="00D013BE" w:rsidP="00303F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5"/>
          </w:tcPr>
          <w:p w:rsidR="00D013BE" w:rsidRPr="005A4965" w:rsidRDefault="00D013BE" w:rsidP="00303F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 в мире, 2 часа</w:t>
            </w: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  в мире.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BE" w:rsidRPr="00E26E5F" w:rsidTr="00303F7E">
        <w:trPr>
          <w:gridAfter w:val="1"/>
          <w:wAfter w:w="11" w:type="dxa"/>
        </w:trPr>
        <w:tc>
          <w:tcPr>
            <w:tcW w:w="959" w:type="dxa"/>
          </w:tcPr>
          <w:p w:rsidR="00D013BE" w:rsidRPr="006259A4" w:rsidRDefault="00D013BE" w:rsidP="00303F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13BE" w:rsidRPr="00E26E5F" w:rsidRDefault="00D013BE" w:rsidP="0030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Theme="minorHAnsi"/>
              </w:rPr>
              <w:t>Обобщение по курсу 9 класса.</w:t>
            </w:r>
          </w:p>
        </w:tc>
        <w:tc>
          <w:tcPr>
            <w:tcW w:w="1843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BE" w:rsidRPr="00E26E5F" w:rsidRDefault="00D013BE" w:rsidP="0030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3BE" w:rsidRDefault="00D013BE" w:rsidP="00D013BE">
      <w:pPr>
        <w:tabs>
          <w:tab w:val="left" w:pos="1534"/>
        </w:tabs>
        <w:spacing w:after="72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AAF" w:rsidRDefault="00913AA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913AAF" w:rsidSect="00303F7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9758">
    <w:multiLevelType w:val="hybridMultilevel"/>
    <w:lvl w:ilvl="0" w:tplc="24982707">
      <w:start w:val="1"/>
      <w:numFmt w:val="decimal"/>
      <w:lvlText w:val="%1."/>
      <w:lvlJc w:val="left"/>
      <w:pPr>
        <w:ind w:left="720" w:hanging="360"/>
      </w:pPr>
    </w:lvl>
    <w:lvl w:ilvl="1" w:tplc="24982707" w:tentative="1">
      <w:start w:val="1"/>
      <w:numFmt w:val="lowerLetter"/>
      <w:lvlText w:val="%2."/>
      <w:lvlJc w:val="left"/>
      <w:pPr>
        <w:ind w:left="1440" w:hanging="360"/>
      </w:pPr>
    </w:lvl>
    <w:lvl w:ilvl="2" w:tplc="24982707" w:tentative="1">
      <w:start w:val="1"/>
      <w:numFmt w:val="lowerRoman"/>
      <w:lvlText w:val="%3."/>
      <w:lvlJc w:val="right"/>
      <w:pPr>
        <w:ind w:left="2160" w:hanging="180"/>
      </w:pPr>
    </w:lvl>
    <w:lvl w:ilvl="3" w:tplc="24982707" w:tentative="1">
      <w:start w:val="1"/>
      <w:numFmt w:val="decimal"/>
      <w:lvlText w:val="%4."/>
      <w:lvlJc w:val="left"/>
      <w:pPr>
        <w:ind w:left="2880" w:hanging="360"/>
      </w:pPr>
    </w:lvl>
    <w:lvl w:ilvl="4" w:tplc="24982707" w:tentative="1">
      <w:start w:val="1"/>
      <w:numFmt w:val="lowerLetter"/>
      <w:lvlText w:val="%5."/>
      <w:lvlJc w:val="left"/>
      <w:pPr>
        <w:ind w:left="3600" w:hanging="360"/>
      </w:pPr>
    </w:lvl>
    <w:lvl w:ilvl="5" w:tplc="24982707" w:tentative="1">
      <w:start w:val="1"/>
      <w:numFmt w:val="lowerRoman"/>
      <w:lvlText w:val="%6."/>
      <w:lvlJc w:val="right"/>
      <w:pPr>
        <w:ind w:left="4320" w:hanging="180"/>
      </w:pPr>
    </w:lvl>
    <w:lvl w:ilvl="6" w:tplc="24982707" w:tentative="1">
      <w:start w:val="1"/>
      <w:numFmt w:val="decimal"/>
      <w:lvlText w:val="%7."/>
      <w:lvlJc w:val="left"/>
      <w:pPr>
        <w:ind w:left="5040" w:hanging="360"/>
      </w:pPr>
    </w:lvl>
    <w:lvl w:ilvl="7" w:tplc="24982707" w:tentative="1">
      <w:start w:val="1"/>
      <w:numFmt w:val="lowerLetter"/>
      <w:lvlText w:val="%8."/>
      <w:lvlJc w:val="left"/>
      <w:pPr>
        <w:ind w:left="5760" w:hanging="360"/>
      </w:pPr>
    </w:lvl>
    <w:lvl w:ilvl="8" w:tplc="249827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7">
    <w:multiLevelType w:val="hybridMultilevel"/>
    <w:lvl w:ilvl="0" w:tplc="95052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EF67C9C"/>
    <w:multiLevelType w:val="multilevel"/>
    <w:tmpl w:val="8C84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B6DB8"/>
    <w:multiLevelType w:val="multilevel"/>
    <w:tmpl w:val="E4EC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F7164"/>
    <w:multiLevelType w:val="hybridMultilevel"/>
    <w:tmpl w:val="19F662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0A6F61"/>
    <w:multiLevelType w:val="multilevel"/>
    <w:tmpl w:val="603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01C6D"/>
    <w:multiLevelType w:val="multilevel"/>
    <w:tmpl w:val="91D2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9757">
    <w:abstractNumId w:val="9757"/>
  </w:num>
  <w:num w:numId="9758">
    <w:abstractNumId w:val="97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BE"/>
    <w:rsid w:val="00000157"/>
    <w:rsid w:val="00000634"/>
    <w:rsid w:val="00000B4F"/>
    <w:rsid w:val="000021EC"/>
    <w:rsid w:val="000025E5"/>
    <w:rsid w:val="00003E88"/>
    <w:rsid w:val="000052AF"/>
    <w:rsid w:val="0000648F"/>
    <w:rsid w:val="00006CA3"/>
    <w:rsid w:val="00006DEA"/>
    <w:rsid w:val="00007148"/>
    <w:rsid w:val="000108C9"/>
    <w:rsid w:val="000131A9"/>
    <w:rsid w:val="00013E77"/>
    <w:rsid w:val="00015833"/>
    <w:rsid w:val="000160B0"/>
    <w:rsid w:val="000171D1"/>
    <w:rsid w:val="0002070E"/>
    <w:rsid w:val="00021085"/>
    <w:rsid w:val="00021424"/>
    <w:rsid w:val="00021B39"/>
    <w:rsid w:val="00022223"/>
    <w:rsid w:val="00022896"/>
    <w:rsid w:val="000247E5"/>
    <w:rsid w:val="00026F9E"/>
    <w:rsid w:val="000270A2"/>
    <w:rsid w:val="000279C9"/>
    <w:rsid w:val="000307D0"/>
    <w:rsid w:val="00030834"/>
    <w:rsid w:val="00030C19"/>
    <w:rsid w:val="0003138E"/>
    <w:rsid w:val="000329D0"/>
    <w:rsid w:val="00032E61"/>
    <w:rsid w:val="00034828"/>
    <w:rsid w:val="00035BB3"/>
    <w:rsid w:val="00040C61"/>
    <w:rsid w:val="00041531"/>
    <w:rsid w:val="00042882"/>
    <w:rsid w:val="00042E34"/>
    <w:rsid w:val="00043124"/>
    <w:rsid w:val="00044D65"/>
    <w:rsid w:val="000457E3"/>
    <w:rsid w:val="00046392"/>
    <w:rsid w:val="0004656A"/>
    <w:rsid w:val="00047DF1"/>
    <w:rsid w:val="000500CA"/>
    <w:rsid w:val="00050BA5"/>
    <w:rsid w:val="00050C05"/>
    <w:rsid w:val="00052885"/>
    <w:rsid w:val="000528D4"/>
    <w:rsid w:val="00052ABF"/>
    <w:rsid w:val="00052C41"/>
    <w:rsid w:val="0005348D"/>
    <w:rsid w:val="0005506B"/>
    <w:rsid w:val="00056409"/>
    <w:rsid w:val="0006086B"/>
    <w:rsid w:val="00060A1A"/>
    <w:rsid w:val="0006121E"/>
    <w:rsid w:val="0006374F"/>
    <w:rsid w:val="0006490C"/>
    <w:rsid w:val="0006495B"/>
    <w:rsid w:val="00065106"/>
    <w:rsid w:val="00065540"/>
    <w:rsid w:val="000656AB"/>
    <w:rsid w:val="00065E4D"/>
    <w:rsid w:val="000660DE"/>
    <w:rsid w:val="000705D9"/>
    <w:rsid w:val="00072F64"/>
    <w:rsid w:val="00073C67"/>
    <w:rsid w:val="000741C1"/>
    <w:rsid w:val="00075D3E"/>
    <w:rsid w:val="00076663"/>
    <w:rsid w:val="00077CC9"/>
    <w:rsid w:val="00077D24"/>
    <w:rsid w:val="000808F9"/>
    <w:rsid w:val="00081BEE"/>
    <w:rsid w:val="000843BF"/>
    <w:rsid w:val="00085041"/>
    <w:rsid w:val="00085E86"/>
    <w:rsid w:val="00085EE6"/>
    <w:rsid w:val="00086D0B"/>
    <w:rsid w:val="00087208"/>
    <w:rsid w:val="00090564"/>
    <w:rsid w:val="0009197F"/>
    <w:rsid w:val="00091CC0"/>
    <w:rsid w:val="00096C88"/>
    <w:rsid w:val="000975D3"/>
    <w:rsid w:val="000A067E"/>
    <w:rsid w:val="000A12E6"/>
    <w:rsid w:val="000A20D7"/>
    <w:rsid w:val="000A2294"/>
    <w:rsid w:val="000A2430"/>
    <w:rsid w:val="000A4606"/>
    <w:rsid w:val="000A7041"/>
    <w:rsid w:val="000A7765"/>
    <w:rsid w:val="000A799F"/>
    <w:rsid w:val="000B0773"/>
    <w:rsid w:val="000B13A2"/>
    <w:rsid w:val="000B36AF"/>
    <w:rsid w:val="000B4BBE"/>
    <w:rsid w:val="000B4E81"/>
    <w:rsid w:val="000B5C64"/>
    <w:rsid w:val="000B5F0E"/>
    <w:rsid w:val="000B673F"/>
    <w:rsid w:val="000B6C02"/>
    <w:rsid w:val="000B71B1"/>
    <w:rsid w:val="000C1B9D"/>
    <w:rsid w:val="000C1DA7"/>
    <w:rsid w:val="000C42B0"/>
    <w:rsid w:val="000C4E5B"/>
    <w:rsid w:val="000C5B5B"/>
    <w:rsid w:val="000C6342"/>
    <w:rsid w:val="000C693A"/>
    <w:rsid w:val="000D0677"/>
    <w:rsid w:val="000D072A"/>
    <w:rsid w:val="000D1878"/>
    <w:rsid w:val="000D284E"/>
    <w:rsid w:val="000D34FB"/>
    <w:rsid w:val="000D382C"/>
    <w:rsid w:val="000D524C"/>
    <w:rsid w:val="000D5835"/>
    <w:rsid w:val="000D6190"/>
    <w:rsid w:val="000D62E5"/>
    <w:rsid w:val="000D68E6"/>
    <w:rsid w:val="000D6972"/>
    <w:rsid w:val="000D7808"/>
    <w:rsid w:val="000D7B12"/>
    <w:rsid w:val="000E178A"/>
    <w:rsid w:val="000E17F9"/>
    <w:rsid w:val="000E1BAC"/>
    <w:rsid w:val="000E274D"/>
    <w:rsid w:val="000E2CAE"/>
    <w:rsid w:val="000E4BBD"/>
    <w:rsid w:val="000E4CBC"/>
    <w:rsid w:val="000E598D"/>
    <w:rsid w:val="000E5DF9"/>
    <w:rsid w:val="000E6F64"/>
    <w:rsid w:val="000E78E8"/>
    <w:rsid w:val="000E7CAA"/>
    <w:rsid w:val="000F04D9"/>
    <w:rsid w:val="000F192C"/>
    <w:rsid w:val="000F2086"/>
    <w:rsid w:val="000F28DB"/>
    <w:rsid w:val="000F2C65"/>
    <w:rsid w:val="000F4AE7"/>
    <w:rsid w:val="000F4C39"/>
    <w:rsid w:val="000F56F8"/>
    <w:rsid w:val="000F5A84"/>
    <w:rsid w:val="000F6FD6"/>
    <w:rsid w:val="0010053F"/>
    <w:rsid w:val="001006DF"/>
    <w:rsid w:val="00100702"/>
    <w:rsid w:val="001010AF"/>
    <w:rsid w:val="00103F4B"/>
    <w:rsid w:val="0010625C"/>
    <w:rsid w:val="001073B1"/>
    <w:rsid w:val="00110207"/>
    <w:rsid w:val="00110461"/>
    <w:rsid w:val="00110862"/>
    <w:rsid w:val="0011334B"/>
    <w:rsid w:val="001209B9"/>
    <w:rsid w:val="0012114A"/>
    <w:rsid w:val="001226D5"/>
    <w:rsid w:val="00122C2A"/>
    <w:rsid w:val="00122FC8"/>
    <w:rsid w:val="00123CA9"/>
    <w:rsid w:val="00125770"/>
    <w:rsid w:val="001258F5"/>
    <w:rsid w:val="001309BF"/>
    <w:rsid w:val="00130F85"/>
    <w:rsid w:val="00131CF9"/>
    <w:rsid w:val="001338BD"/>
    <w:rsid w:val="00137016"/>
    <w:rsid w:val="001375B7"/>
    <w:rsid w:val="0014037E"/>
    <w:rsid w:val="00140738"/>
    <w:rsid w:val="00140D60"/>
    <w:rsid w:val="00141BB3"/>
    <w:rsid w:val="0014362B"/>
    <w:rsid w:val="001436B9"/>
    <w:rsid w:val="00143839"/>
    <w:rsid w:val="00144AC6"/>
    <w:rsid w:val="001456D0"/>
    <w:rsid w:val="00145992"/>
    <w:rsid w:val="00150989"/>
    <w:rsid w:val="00151768"/>
    <w:rsid w:val="00152832"/>
    <w:rsid w:val="00154F6D"/>
    <w:rsid w:val="0015556F"/>
    <w:rsid w:val="001612AE"/>
    <w:rsid w:val="0016204A"/>
    <w:rsid w:val="001626B4"/>
    <w:rsid w:val="001636BD"/>
    <w:rsid w:val="00163871"/>
    <w:rsid w:val="00163CC9"/>
    <w:rsid w:val="00164758"/>
    <w:rsid w:val="0016564A"/>
    <w:rsid w:val="0016694B"/>
    <w:rsid w:val="001675A9"/>
    <w:rsid w:val="00167C08"/>
    <w:rsid w:val="00170286"/>
    <w:rsid w:val="00170303"/>
    <w:rsid w:val="0017140B"/>
    <w:rsid w:val="00171A37"/>
    <w:rsid w:val="00172B89"/>
    <w:rsid w:val="00174075"/>
    <w:rsid w:val="00174528"/>
    <w:rsid w:val="0017476F"/>
    <w:rsid w:val="0017547B"/>
    <w:rsid w:val="001769C9"/>
    <w:rsid w:val="00176C88"/>
    <w:rsid w:val="00177AA0"/>
    <w:rsid w:val="00180587"/>
    <w:rsid w:val="0018073C"/>
    <w:rsid w:val="00180A2D"/>
    <w:rsid w:val="001813F1"/>
    <w:rsid w:val="001824EF"/>
    <w:rsid w:val="00182F6F"/>
    <w:rsid w:val="00185182"/>
    <w:rsid w:val="00185231"/>
    <w:rsid w:val="001861B0"/>
    <w:rsid w:val="001862D0"/>
    <w:rsid w:val="00187EF5"/>
    <w:rsid w:val="00190CA0"/>
    <w:rsid w:val="00197781"/>
    <w:rsid w:val="00197948"/>
    <w:rsid w:val="00197F0B"/>
    <w:rsid w:val="001A03C8"/>
    <w:rsid w:val="001A0CF0"/>
    <w:rsid w:val="001A0F66"/>
    <w:rsid w:val="001A10F4"/>
    <w:rsid w:val="001A1F25"/>
    <w:rsid w:val="001A25AC"/>
    <w:rsid w:val="001A5126"/>
    <w:rsid w:val="001A5416"/>
    <w:rsid w:val="001A673B"/>
    <w:rsid w:val="001A736C"/>
    <w:rsid w:val="001A75DB"/>
    <w:rsid w:val="001A7745"/>
    <w:rsid w:val="001B0051"/>
    <w:rsid w:val="001B135A"/>
    <w:rsid w:val="001B2994"/>
    <w:rsid w:val="001B2E7F"/>
    <w:rsid w:val="001B2F65"/>
    <w:rsid w:val="001B3517"/>
    <w:rsid w:val="001B391C"/>
    <w:rsid w:val="001B42B7"/>
    <w:rsid w:val="001B4525"/>
    <w:rsid w:val="001B6C57"/>
    <w:rsid w:val="001B6D76"/>
    <w:rsid w:val="001B775F"/>
    <w:rsid w:val="001B7AB2"/>
    <w:rsid w:val="001C16A1"/>
    <w:rsid w:val="001C1824"/>
    <w:rsid w:val="001C20DC"/>
    <w:rsid w:val="001C2691"/>
    <w:rsid w:val="001C2A13"/>
    <w:rsid w:val="001C34B6"/>
    <w:rsid w:val="001C38A3"/>
    <w:rsid w:val="001C3F3A"/>
    <w:rsid w:val="001C44D3"/>
    <w:rsid w:val="001C4958"/>
    <w:rsid w:val="001C5F44"/>
    <w:rsid w:val="001C6782"/>
    <w:rsid w:val="001C6F41"/>
    <w:rsid w:val="001D0A5F"/>
    <w:rsid w:val="001D27AE"/>
    <w:rsid w:val="001D4DF7"/>
    <w:rsid w:val="001D4E85"/>
    <w:rsid w:val="001D5840"/>
    <w:rsid w:val="001D5FB6"/>
    <w:rsid w:val="001D6446"/>
    <w:rsid w:val="001D6556"/>
    <w:rsid w:val="001D6D14"/>
    <w:rsid w:val="001D7DE4"/>
    <w:rsid w:val="001E14D1"/>
    <w:rsid w:val="001E317A"/>
    <w:rsid w:val="001E3462"/>
    <w:rsid w:val="001E3C0A"/>
    <w:rsid w:val="001E3EAB"/>
    <w:rsid w:val="001E4913"/>
    <w:rsid w:val="001E75D0"/>
    <w:rsid w:val="001E77BD"/>
    <w:rsid w:val="001F04EA"/>
    <w:rsid w:val="001F0536"/>
    <w:rsid w:val="001F270A"/>
    <w:rsid w:val="001F3447"/>
    <w:rsid w:val="001F37F3"/>
    <w:rsid w:val="001F3993"/>
    <w:rsid w:val="001F4630"/>
    <w:rsid w:val="001F5D83"/>
    <w:rsid w:val="001F75B7"/>
    <w:rsid w:val="001F7B1B"/>
    <w:rsid w:val="00201044"/>
    <w:rsid w:val="002019CF"/>
    <w:rsid w:val="00201ED1"/>
    <w:rsid w:val="00203449"/>
    <w:rsid w:val="002037DB"/>
    <w:rsid w:val="00203F7E"/>
    <w:rsid w:val="00206E6E"/>
    <w:rsid w:val="00212300"/>
    <w:rsid w:val="002124E8"/>
    <w:rsid w:val="00212941"/>
    <w:rsid w:val="00213A27"/>
    <w:rsid w:val="00213E78"/>
    <w:rsid w:val="0021419C"/>
    <w:rsid w:val="002146A6"/>
    <w:rsid w:val="00214C5B"/>
    <w:rsid w:val="00217377"/>
    <w:rsid w:val="00221053"/>
    <w:rsid w:val="0022232D"/>
    <w:rsid w:val="00222A5E"/>
    <w:rsid w:val="00222B1D"/>
    <w:rsid w:val="00223121"/>
    <w:rsid w:val="0022353A"/>
    <w:rsid w:val="00223916"/>
    <w:rsid w:val="00224C42"/>
    <w:rsid w:val="00224D1E"/>
    <w:rsid w:val="0022640E"/>
    <w:rsid w:val="00227467"/>
    <w:rsid w:val="00230A33"/>
    <w:rsid w:val="002320DE"/>
    <w:rsid w:val="00232DD3"/>
    <w:rsid w:val="0023350E"/>
    <w:rsid w:val="00233C72"/>
    <w:rsid w:val="002358FE"/>
    <w:rsid w:val="002364E9"/>
    <w:rsid w:val="00236793"/>
    <w:rsid w:val="00236894"/>
    <w:rsid w:val="002378AF"/>
    <w:rsid w:val="00240A56"/>
    <w:rsid w:val="002411E9"/>
    <w:rsid w:val="00242881"/>
    <w:rsid w:val="00243492"/>
    <w:rsid w:val="00245F4C"/>
    <w:rsid w:val="00246C8E"/>
    <w:rsid w:val="00246D3F"/>
    <w:rsid w:val="002476C5"/>
    <w:rsid w:val="00247F42"/>
    <w:rsid w:val="0025214A"/>
    <w:rsid w:val="00252AF6"/>
    <w:rsid w:val="00253114"/>
    <w:rsid w:val="0025395E"/>
    <w:rsid w:val="00253ADD"/>
    <w:rsid w:val="00254C13"/>
    <w:rsid w:val="00255221"/>
    <w:rsid w:val="002572F0"/>
    <w:rsid w:val="00257EFE"/>
    <w:rsid w:val="00257FB7"/>
    <w:rsid w:val="00260A55"/>
    <w:rsid w:val="00261AF6"/>
    <w:rsid w:val="00263517"/>
    <w:rsid w:val="00264308"/>
    <w:rsid w:val="00265253"/>
    <w:rsid w:val="00265463"/>
    <w:rsid w:val="0026596B"/>
    <w:rsid w:val="00267506"/>
    <w:rsid w:val="00270169"/>
    <w:rsid w:val="002705C7"/>
    <w:rsid w:val="00270CCF"/>
    <w:rsid w:val="00270E9E"/>
    <w:rsid w:val="002720C0"/>
    <w:rsid w:val="00272230"/>
    <w:rsid w:val="00272265"/>
    <w:rsid w:val="00272429"/>
    <w:rsid w:val="0027257A"/>
    <w:rsid w:val="00273506"/>
    <w:rsid w:val="00273BFE"/>
    <w:rsid w:val="002740DC"/>
    <w:rsid w:val="00274636"/>
    <w:rsid w:val="00274D12"/>
    <w:rsid w:val="00275775"/>
    <w:rsid w:val="00275A3C"/>
    <w:rsid w:val="00275B50"/>
    <w:rsid w:val="002775E5"/>
    <w:rsid w:val="00280182"/>
    <w:rsid w:val="0028123B"/>
    <w:rsid w:val="00281416"/>
    <w:rsid w:val="002832A3"/>
    <w:rsid w:val="002841C6"/>
    <w:rsid w:val="00284277"/>
    <w:rsid w:val="002845E7"/>
    <w:rsid w:val="00284DD3"/>
    <w:rsid w:val="00285207"/>
    <w:rsid w:val="0028555C"/>
    <w:rsid w:val="00285A78"/>
    <w:rsid w:val="00287210"/>
    <w:rsid w:val="002872E6"/>
    <w:rsid w:val="002874AF"/>
    <w:rsid w:val="00290B75"/>
    <w:rsid w:val="002916DF"/>
    <w:rsid w:val="00293210"/>
    <w:rsid w:val="00294FE4"/>
    <w:rsid w:val="00296F78"/>
    <w:rsid w:val="002979BA"/>
    <w:rsid w:val="00297ABE"/>
    <w:rsid w:val="002A06DC"/>
    <w:rsid w:val="002A0E0D"/>
    <w:rsid w:val="002A11E7"/>
    <w:rsid w:val="002A2DD5"/>
    <w:rsid w:val="002A30A2"/>
    <w:rsid w:val="002A54A0"/>
    <w:rsid w:val="002A55A6"/>
    <w:rsid w:val="002A5A95"/>
    <w:rsid w:val="002B06D1"/>
    <w:rsid w:val="002B145E"/>
    <w:rsid w:val="002B1AB6"/>
    <w:rsid w:val="002B27D6"/>
    <w:rsid w:val="002B4043"/>
    <w:rsid w:val="002B45E8"/>
    <w:rsid w:val="002B50D7"/>
    <w:rsid w:val="002B70FA"/>
    <w:rsid w:val="002C0766"/>
    <w:rsid w:val="002C12EA"/>
    <w:rsid w:val="002C16E3"/>
    <w:rsid w:val="002C1936"/>
    <w:rsid w:val="002C1A32"/>
    <w:rsid w:val="002C2774"/>
    <w:rsid w:val="002C2A44"/>
    <w:rsid w:val="002C2C71"/>
    <w:rsid w:val="002C2FBB"/>
    <w:rsid w:val="002C3986"/>
    <w:rsid w:val="002C4DB6"/>
    <w:rsid w:val="002C60E9"/>
    <w:rsid w:val="002D08B7"/>
    <w:rsid w:val="002D1631"/>
    <w:rsid w:val="002D2A05"/>
    <w:rsid w:val="002D2FD6"/>
    <w:rsid w:val="002D4C8B"/>
    <w:rsid w:val="002D6741"/>
    <w:rsid w:val="002D7318"/>
    <w:rsid w:val="002E0A52"/>
    <w:rsid w:val="002E19B0"/>
    <w:rsid w:val="002E2712"/>
    <w:rsid w:val="002E54E4"/>
    <w:rsid w:val="002E55EF"/>
    <w:rsid w:val="002E61CF"/>
    <w:rsid w:val="002E713D"/>
    <w:rsid w:val="002E7CA6"/>
    <w:rsid w:val="002F0ACF"/>
    <w:rsid w:val="002F162A"/>
    <w:rsid w:val="002F1B5B"/>
    <w:rsid w:val="002F23E6"/>
    <w:rsid w:val="002F305D"/>
    <w:rsid w:val="002F3424"/>
    <w:rsid w:val="002F39B0"/>
    <w:rsid w:val="002F4921"/>
    <w:rsid w:val="002F5C0B"/>
    <w:rsid w:val="002F5F97"/>
    <w:rsid w:val="002F69E8"/>
    <w:rsid w:val="003016F6"/>
    <w:rsid w:val="00302288"/>
    <w:rsid w:val="00302CE9"/>
    <w:rsid w:val="0030308B"/>
    <w:rsid w:val="003031E4"/>
    <w:rsid w:val="00303F7E"/>
    <w:rsid w:val="00304360"/>
    <w:rsid w:val="00304BC1"/>
    <w:rsid w:val="003050CC"/>
    <w:rsid w:val="00306DF0"/>
    <w:rsid w:val="00311016"/>
    <w:rsid w:val="00311133"/>
    <w:rsid w:val="0031176A"/>
    <w:rsid w:val="0031189E"/>
    <w:rsid w:val="003129DC"/>
    <w:rsid w:val="00312FFE"/>
    <w:rsid w:val="00313F14"/>
    <w:rsid w:val="0031455D"/>
    <w:rsid w:val="00314D20"/>
    <w:rsid w:val="003155DE"/>
    <w:rsid w:val="003155EE"/>
    <w:rsid w:val="00315ACD"/>
    <w:rsid w:val="00316ACA"/>
    <w:rsid w:val="00317946"/>
    <w:rsid w:val="00320D90"/>
    <w:rsid w:val="00320FEF"/>
    <w:rsid w:val="00321008"/>
    <w:rsid w:val="003233AB"/>
    <w:rsid w:val="00323E1A"/>
    <w:rsid w:val="00324C9C"/>
    <w:rsid w:val="0032705C"/>
    <w:rsid w:val="00330392"/>
    <w:rsid w:val="003326F6"/>
    <w:rsid w:val="00333AF9"/>
    <w:rsid w:val="003340D8"/>
    <w:rsid w:val="00334E98"/>
    <w:rsid w:val="0033581E"/>
    <w:rsid w:val="003362D0"/>
    <w:rsid w:val="00336F48"/>
    <w:rsid w:val="003406B7"/>
    <w:rsid w:val="00340965"/>
    <w:rsid w:val="0034342B"/>
    <w:rsid w:val="0034476D"/>
    <w:rsid w:val="00346DA9"/>
    <w:rsid w:val="003474C9"/>
    <w:rsid w:val="003477C5"/>
    <w:rsid w:val="00350C3A"/>
    <w:rsid w:val="0035100F"/>
    <w:rsid w:val="00351CE9"/>
    <w:rsid w:val="00353291"/>
    <w:rsid w:val="00354326"/>
    <w:rsid w:val="00355549"/>
    <w:rsid w:val="00355916"/>
    <w:rsid w:val="003560DB"/>
    <w:rsid w:val="003569AA"/>
    <w:rsid w:val="00356B78"/>
    <w:rsid w:val="003577AE"/>
    <w:rsid w:val="00360045"/>
    <w:rsid w:val="0036005F"/>
    <w:rsid w:val="00361780"/>
    <w:rsid w:val="003623D3"/>
    <w:rsid w:val="0036377D"/>
    <w:rsid w:val="00363C1F"/>
    <w:rsid w:val="00363F72"/>
    <w:rsid w:val="0036443C"/>
    <w:rsid w:val="003649B7"/>
    <w:rsid w:val="00365621"/>
    <w:rsid w:val="0036564C"/>
    <w:rsid w:val="003658BA"/>
    <w:rsid w:val="00366C90"/>
    <w:rsid w:val="003678C1"/>
    <w:rsid w:val="00367E02"/>
    <w:rsid w:val="00372817"/>
    <w:rsid w:val="003731DC"/>
    <w:rsid w:val="00374DD0"/>
    <w:rsid w:val="00374EFD"/>
    <w:rsid w:val="00375A15"/>
    <w:rsid w:val="00375EED"/>
    <w:rsid w:val="0037603F"/>
    <w:rsid w:val="00376A09"/>
    <w:rsid w:val="003814C9"/>
    <w:rsid w:val="00381D8E"/>
    <w:rsid w:val="00381DFE"/>
    <w:rsid w:val="0038368B"/>
    <w:rsid w:val="003855F6"/>
    <w:rsid w:val="00385661"/>
    <w:rsid w:val="00385A0E"/>
    <w:rsid w:val="00385CF7"/>
    <w:rsid w:val="00391D4D"/>
    <w:rsid w:val="00393187"/>
    <w:rsid w:val="00393B4F"/>
    <w:rsid w:val="00393F9C"/>
    <w:rsid w:val="003954D6"/>
    <w:rsid w:val="003A08A1"/>
    <w:rsid w:val="003A08E5"/>
    <w:rsid w:val="003A0BE0"/>
    <w:rsid w:val="003A1EB0"/>
    <w:rsid w:val="003A35D8"/>
    <w:rsid w:val="003A3A18"/>
    <w:rsid w:val="003A3FF9"/>
    <w:rsid w:val="003A45B5"/>
    <w:rsid w:val="003A472E"/>
    <w:rsid w:val="003A5516"/>
    <w:rsid w:val="003A68EA"/>
    <w:rsid w:val="003A739F"/>
    <w:rsid w:val="003A74DA"/>
    <w:rsid w:val="003A7948"/>
    <w:rsid w:val="003A7BA3"/>
    <w:rsid w:val="003A7D94"/>
    <w:rsid w:val="003B034B"/>
    <w:rsid w:val="003B0849"/>
    <w:rsid w:val="003B08F3"/>
    <w:rsid w:val="003B221C"/>
    <w:rsid w:val="003B417C"/>
    <w:rsid w:val="003B4892"/>
    <w:rsid w:val="003B4AEE"/>
    <w:rsid w:val="003B5881"/>
    <w:rsid w:val="003B5B74"/>
    <w:rsid w:val="003B627E"/>
    <w:rsid w:val="003B7582"/>
    <w:rsid w:val="003B7679"/>
    <w:rsid w:val="003C0730"/>
    <w:rsid w:val="003C1B6F"/>
    <w:rsid w:val="003C1CA8"/>
    <w:rsid w:val="003C1D63"/>
    <w:rsid w:val="003C205A"/>
    <w:rsid w:val="003C30A0"/>
    <w:rsid w:val="003C4D6C"/>
    <w:rsid w:val="003C56A1"/>
    <w:rsid w:val="003C5BC4"/>
    <w:rsid w:val="003C6921"/>
    <w:rsid w:val="003C73CC"/>
    <w:rsid w:val="003C7BCA"/>
    <w:rsid w:val="003C7CD4"/>
    <w:rsid w:val="003D0B41"/>
    <w:rsid w:val="003D163B"/>
    <w:rsid w:val="003D2CF1"/>
    <w:rsid w:val="003D2E7D"/>
    <w:rsid w:val="003D3BB5"/>
    <w:rsid w:val="003D3C67"/>
    <w:rsid w:val="003D3D04"/>
    <w:rsid w:val="003D46DA"/>
    <w:rsid w:val="003D5385"/>
    <w:rsid w:val="003D56A4"/>
    <w:rsid w:val="003D5FD5"/>
    <w:rsid w:val="003D68E4"/>
    <w:rsid w:val="003D768C"/>
    <w:rsid w:val="003E2304"/>
    <w:rsid w:val="003E26F8"/>
    <w:rsid w:val="003E4281"/>
    <w:rsid w:val="003E4382"/>
    <w:rsid w:val="003E4C54"/>
    <w:rsid w:val="003F0113"/>
    <w:rsid w:val="003F026D"/>
    <w:rsid w:val="003F117F"/>
    <w:rsid w:val="003F122E"/>
    <w:rsid w:val="003F1B7B"/>
    <w:rsid w:val="003F26A8"/>
    <w:rsid w:val="003F3065"/>
    <w:rsid w:val="003F312E"/>
    <w:rsid w:val="003F35ED"/>
    <w:rsid w:val="003F364E"/>
    <w:rsid w:val="003F41A2"/>
    <w:rsid w:val="003F4716"/>
    <w:rsid w:val="003F54B3"/>
    <w:rsid w:val="003F5695"/>
    <w:rsid w:val="003F5A8D"/>
    <w:rsid w:val="003F62B7"/>
    <w:rsid w:val="004008C3"/>
    <w:rsid w:val="004027E0"/>
    <w:rsid w:val="00403541"/>
    <w:rsid w:val="004047B4"/>
    <w:rsid w:val="00404B1E"/>
    <w:rsid w:val="00405043"/>
    <w:rsid w:val="00405500"/>
    <w:rsid w:val="00405896"/>
    <w:rsid w:val="00405F3B"/>
    <w:rsid w:val="00407931"/>
    <w:rsid w:val="004111CB"/>
    <w:rsid w:val="004129D5"/>
    <w:rsid w:val="00412DD9"/>
    <w:rsid w:val="0041300A"/>
    <w:rsid w:val="0041521F"/>
    <w:rsid w:val="004156AB"/>
    <w:rsid w:val="004165DD"/>
    <w:rsid w:val="00416AE0"/>
    <w:rsid w:val="00421AF6"/>
    <w:rsid w:val="004222DE"/>
    <w:rsid w:val="0042357E"/>
    <w:rsid w:val="0042506B"/>
    <w:rsid w:val="00425272"/>
    <w:rsid w:val="0042582C"/>
    <w:rsid w:val="00425B08"/>
    <w:rsid w:val="00425FB9"/>
    <w:rsid w:val="00426C2D"/>
    <w:rsid w:val="004303CC"/>
    <w:rsid w:val="00432344"/>
    <w:rsid w:val="00432AA4"/>
    <w:rsid w:val="00433D28"/>
    <w:rsid w:val="004340D2"/>
    <w:rsid w:val="00435FAD"/>
    <w:rsid w:val="0043756D"/>
    <w:rsid w:val="00437809"/>
    <w:rsid w:val="0043784F"/>
    <w:rsid w:val="00440659"/>
    <w:rsid w:val="004419E1"/>
    <w:rsid w:val="004425DB"/>
    <w:rsid w:val="00442675"/>
    <w:rsid w:val="004449D4"/>
    <w:rsid w:val="00446B1B"/>
    <w:rsid w:val="00446B3B"/>
    <w:rsid w:val="00447289"/>
    <w:rsid w:val="00450D24"/>
    <w:rsid w:val="00450E2E"/>
    <w:rsid w:val="00450FCF"/>
    <w:rsid w:val="00450FFA"/>
    <w:rsid w:val="0045161F"/>
    <w:rsid w:val="004554D1"/>
    <w:rsid w:val="0045595E"/>
    <w:rsid w:val="00456050"/>
    <w:rsid w:val="00457639"/>
    <w:rsid w:val="00461767"/>
    <w:rsid w:val="00461C7D"/>
    <w:rsid w:val="00463B66"/>
    <w:rsid w:val="004655BF"/>
    <w:rsid w:val="0046574C"/>
    <w:rsid w:val="00465789"/>
    <w:rsid w:val="004666C8"/>
    <w:rsid w:val="00470915"/>
    <w:rsid w:val="00474594"/>
    <w:rsid w:val="00475979"/>
    <w:rsid w:val="00476038"/>
    <w:rsid w:val="004764D4"/>
    <w:rsid w:val="004768B0"/>
    <w:rsid w:val="00480511"/>
    <w:rsid w:val="00480937"/>
    <w:rsid w:val="00480A0B"/>
    <w:rsid w:val="00481038"/>
    <w:rsid w:val="004813C8"/>
    <w:rsid w:val="00481D99"/>
    <w:rsid w:val="00485365"/>
    <w:rsid w:val="00487687"/>
    <w:rsid w:val="004877FD"/>
    <w:rsid w:val="004909C1"/>
    <w:rsid w:val="00491091"/>
    <w:rsid w:val="004913AB"/>
    <w:rsid w:val="004932B8"/>
    <w:rsid w:val="004938BF"/>
    <w:rsid w:val="00493D7A"/>
    <w:rsid w:val="004946BF"/>
    <w:rsid w:val="004950FA"/>
    <w:rsid w:val="00495797"/>
    <w:rsid w:val="004958D1"/>
    <w:rsid w:val="00495B4C"/>
    <w:rsid w:val="00496BB9"/>
    <w:rsid w:val="00497452"/>
    <w:rsid w:val="004A080E"/>
    <w:rsid w:val="004A1792"/>
    <w:rsid w:val="004A19A3"/>
    <w:rsid w:val="004A2581"/>
    <w:rsid w:val="004A3BFC"/>
    <w:rsid w:val="004A5024"/>
    <w:rsid w:val="004A6457"/>
    <w:rsid w:val="004A6DD6"/>
    <w:rsid w:val="004A78BC"/>
    <w:rsid w:val="004A7E4D"/>
    <w:rsid w:val="004B0167"/>
    <w:rsid w:val="004B13FF"/>
    <w:rsid w:val="004B1D45"/>
    <w:rsid w:val="004B3154"/>
    <w:rsid w:val="004B5BF7"/>
    <w:rsid w:val="004B6615"/>
    <w:rsid w:val="004B67CA"/>
    <w:rsid w:val="004C05F8"/>
    <w:rsid w:val="004C0C09"/>
    <w:rsid w:val="004C1E73"/>
    <w:rsid w:val="004C3641"/>
    <w:rsid w:val="004C3760"/>
    <w:rsid w:val="004C4670"/>
    <w:rsid w:val="004C74F1"/>
    <w:rsid w:val="004D07D5"/>
    <w:rsid w:val="004D2674"/>
    <w:rsid w:val="004D27A8"/>
    <w:rsid w:val="004D3502"/>
    <w:rsid w:val="004D3692"/>
    <w:rsid w:val="004D445E"/>
    <w:rsid w:val="004D6410"/>
    <w:rsid w:val="004D710C"/>
    <w:rsid w:val="004D7B42"/>
    <w:rsid w:val="004E06B6"/>
    <w:rsid w:val="004E2AC3"/>
    <w:rsid w:val="004E594A"/>
    <w:rsid w:val="004E7F84"/>
    <w:rsid w:val="004F0326"/>
    <w:rsid w:val="004F061F"/>
    <w:rsid w:val="004F06E2"/>
    <w:rsid w:val="004F2208"/>
    <w:rsid w:val="004F2263"/>
    <w:rsid w:val="004F227A"/>
    <w:rsid w:val="004F32E9"/>
    <w:rsid w:val="004F3470"/>
    <w:rsid w:val="004F489B"/>
    <w:rsid w:val="004F5407"/>
    <w:rsid w:val="004F5C8D"/>
    <w:rsid w:val="004F5DCF"/>
    <w:rsid w:val="004F6BA9"/>
    <w:rsid w:val="004F6F5E"/>
    <w:rsid w:val="004F750A"/>
    <w:rsid w:val="005023C3"/>
    <w:rsid w:val="005023C5"/>
    <w:rsid w:val="005025AE"/>
    <w:rsid w:val="0050274E"/>
    <w:rsid w:val="00502D00"/>
    <w:rsid w:val="00503B9D"/>
    <w:rsid w:val="0050528F"/>
    <w:rsid w:val="0050557B"/>
    <w:rsid w:val="005066C6"/>
    <w:rsid w:val="005070EE"/>
    <w:rsid w:val="0051176C"/>
    <w:rsid w:val="0051459C"/>
    <w:rsid w:val="00515DBC"/>
    <w:rsid w:val="0051667B"/>
    <w:rsid w:val="005167B6"/>
    <w:rsid w:val="00516FA7"/>
    <w:rsid w:val="0051757D"/>
    <w:rsid w:val="00517C3C"/>
    <w:rsid w:val="00521DD9"/>
    <w:rsid w:val="0052305C"/>
    <w:rsid w:val="00523531"/>
    <w:rsid w:val="00523D0B"/>
    <w:rsid w:val="0052447B"/>
    <w:rsid w:val="00524E93"/>
    <w:rsid w:val="00524F64"/>
    <w:rsid w:val="005257F4"/>
    <w:rsid w:val="00526F18"/>
    <w:rsid w:val="0052701F"/>
    <w:rsid w:val="00527679"/>
    <w:rsid w:val="0052785B"/>
    <w:rsid w:val="005278EE"/>
    <w:rsid w:val="005301D3"/>
    <w:rsid w:val="00530D23"/>
    <w:rsid w:val="00531052"/>
    <w:rsid w:val="005312E9"/>
    <w:rsid w:val="00531A84"/>
    <w:rsid w:val="00532767"/>
    <w:rsid w:val="00532C2D"/>
    <w:rsid w:val="00533353"/>
    <w:rsid w:val="0053360A"/>
    <w:rsid w:val="0053406E"/>
    <w:rsid w:val="00534E75"/>
    <w:rsid w:val="00536BFC"/>
    <w:rsid w:val="00536C9F"/>
    <w:rsid w:val="00537286"/>
    <w:rsid w:val="00537338"/>
    <w:rsid w:val="005373D5"/>
    <w:rsid w:val="00537654"/>
    <w:rsid w:val="00537A03"/>
    <w:rsid w:val="00537CD3"/>
    <w:rsid w:val="00541C06"/>
    <w:rsid w:val="0054251F"/>
    <w:rsid w:val="00543B31"/>
    <w:rsid w:val="00544E55"/>
    <w:rsid w:val="00545618"/>
    <w:rsid w:val="00545868"/>
    <w:rsid w:val="005458D6"/>
    <w:rsid w:val="00546B7D"/>
    <w:rsid w:val="00546C85"/>
    <w:rsid w:val="00546F5E"/>
    <w:rsid w:val="005478B2"/>
    <w:rsid w:val="00547FCA"/>
    <w:rsid w:val="0055009F"/>
    <w:rsid w:val="005504E6"/>
    <w:rsid w:val="00552420"/>
    <w:rsid w:val="00553349"/>
    <w:rsid w:val="005535F2"/>
    <w:rsid w:val="00554604"/>
    <w:rsid w:val="00555A32"/>
    <w:rsid w:val="00556CD6"/>
    <w:rsid w:val="00556E8A"/>
    <w:rsid w:val="005572C6"/>
    <w:rsid w:val="0055786B"/>
    <w:rsid w:val="005601D0"/>
    <w:rsid w:val="005610FF"/>
    <w:rsid w:val="00562255"/>
    <w:rsid w:val="0056245A"/>
    <w:rsid w:val="005624D4"/>
    <w:rsid w:val="00562B78"/>
    <w:rsid w:val="00562BFC"/>
    <w:rsid w:val="00562D81"/>
    <w:rsid w:val="00563D03"/>
    <w:rsid w:val="0056418A"/>
    <w:rsid w:val="005654F6"/>
    <w:rsid w:val="00565B05"/>
    <w:rsid w:val="005676A4"/>
    <w:rsid w:val="00567B2A"/>
    <w:rsid w:val="0057071A"/>
    <w:rsid w:val="005725E4"/>
    <w:rsid w:val="0057337E"/>
    <w:rsid w:val="00574BE0"/>
    <w:rsid w:val="00575316"/>
    <w:rsid w:val="005756A8"/>
    <w:rsid w:val="00575AFC"/>
    <w:rsid w:val="00576831"/>
    <w:rsid w:val="00577CCD"/>
    <w:rsid w:val="00577E2A"/>
    <w:rsid w:val="0058011A"/>
    <w:rsid w:val="00580194"/>
    <w:rsid w:val="00583B2D"/>
    <w:rsid w:val="00583E37"/>
    <w:rsid w:val="00585313"/>
    <w:rsid w:val="00585677"/>
    <w:rsid w:val="00586543"/>
    <w:rsid w:val="005868B5"/>
    <w:rsid w:val="0058718F"/>
    <w:rsid w:val="00587FB0"/>
    <w:rsid w:val="005910DC"/>
    <w:rsid w:val="00591451"/>
    <w:rsid w:val="0059301D"/>
    <w:rsid w:val="00593AF3"/>
    <w:rsid w:val="005A0AB8"/>
    <w:rsid w:val="005A18E5"/>
    <w:rsid w:val="005A1A90"/>
    <w:rsid w:val="005A1FC6"/>
    <w:rsid w:val="005A2F76"/>
    <w:rsid w:val="005A66B6"/>
    <w:rsid w:val="005A78F7"/>
    <w:rsid w:val="005A7BAD"/>
    <w:rsid w:val="005A7CD7"/>
    <w:rsid w:val="005A7F7C"/>
    <w:rsid w:val="005B283F"/>
    <w:rsid w:val="005B3171"/>
    <w:rsid w:val="005B3485"/>
    <w:rsid w:val="005B451F"/>
    <w:rsid w:val="005B7D9C"/>
    <w:rsid w:val="005C07FF"/>
    <w:rsid w:val="005C0846"/>
    <w:rsid w:val="005C279B"/>
    <w:rsid w:val="005C37E5"/>
    <w:rsid w:val="005C415D"/>
    <w:rsid w:val="005C4D15"/>
    <w:rsid w:val="005C56B3"/>
    <w:rsid w:val="005C5839"/>
    <w:rsid w:val="005C63D3"/>
    <w:rsid w:val="005C6D1E"/>
    <w:rsid w:val="005D03AC"/>
    <w:rsid w:val="005D1380"/>
    <w:rsid w:val="005D178E"/>
    <w:rsid w:val="005D43F6"/>
    <w:rsid w:val="005D44CD"/>
    <w:rsid w:val="005D454A"/>
    <w:rsid w:val="005D5226"/>
    <w:rsid w:val="005D52A2"/>
    <w:rsid w:val="005D575A"/>
    <w:rsid w:val="005D61AB"/>
    <w:rsid w:val="005D72CE"/>
    <w:rsid w:val="005D7EAE"/>
    <w:rsid w:val="005E18E8"/>
    <w:rsid w:val="005E19E5"/>
    <w:rsid w:val="005E1AE8"/>
    <w:rsid w:val="005E2F08"/>
    <w:rsid w:val="005E3839"/>
    <w:rsid w:val="005E39D2"/>
    <w:rsid w:val="005E48F0"/>
    <w:rsid w:val="005E524D"/>
    <w:rsid w:val="005E6838"/>
    <w:rsid w:val="005E7A5F"/>
    <w:rsid w:val="005F0BF2"/>
    <w:rsid w:val="005F473F"/>
    <w:rsid w:val="005F487C"/>
    <w:rsid w:val="005F620A"/>
    <w:rsid w:val="005F7FE1"/>
    <w:rsid w:val="006010D3"/>
    <w:rsid w:val="0060284F"/>
    <w:rsid w:val="00604A03"/>
    <w:rsid w:val="00604E7D"/>
    <w:rsid w:val="00606BB3"/>
    <w:rsid w:val="006104F6"/>
    <w:rsid w:val="00610801"/>
    <w:rsid w:val="00611C04"/>
    <w:rsid w:val="00612697"/>
    <w:rsid w:val="00613C7A"/>
    <w:rsid w:val="00613F68"/>
    <w:rsid w:val="00613FEE"/>
    <w:rsid w:val="00614CA3"/>
    <w:rsid w:val="0061502D"/>
    <w:rsid w:val="00615C0A"/>
    <w:rsid w:val="00615FE5"/>
    <w:rsid w:val="00616AD7"/>
    <w:rsid w:val="00616D27"/>
    <w:rsid w:val="00617881"/>
    <w:rsid w:val="00620FC2"/>
    <w:rsid w:val="006236A9"/>
    <w:rsid w:val="00625EBF"/>
    <w:rsid w:val="00625ED6"/>
    <w:rsid w:val="0062721F"/>
    <w:rsid w:val="00627321"/>
    <w:rsid w:val="006274DB"/>
    <w:rsid w:val="00633683"/>
    <w:rsid w:val="00633FA8"/>
    <w:rsid w:val="006363B8"/>
    <w:rsid w:val="006373CB"/>
    <w:rsid w:val="00641A72"/>
    <w:rsid w:val="00641A79"/>
    <w:rsid w:val="00642390"/>
    <w:rsid w:val="00642E1C"/>
    <w:rsid w:val="00642E90"/>
    <w:rsid w:val="006436EF"/>
    <w:rsid w:val="006441C1"/>
    <w:rsid w:val="006451ED"/>
    <w:rsid w:val="00647B6D"/>
    <w:rsid w:val="006520B4"/>
    <w:rsid w:val="00652FC1"/>
    <w:rsid w:val="006535D4"/>
    <w:rsid w:val="00655EB4"/>
    <w:rsid w:val="00661592"/>
    <w:rsid w:val="00661611"/>
    <w:rsid w:val="00665408"/>
    <w:rsid w:val="00665DD0"/>
    <w:rsid w:val="00667557"/>
    <w:rsid w:val="006677A3"/>
    <w:rsid w:val="00667DA0"/>
    <w:rsid w:val="00670282"/>
    <w:rsid w:val="00670DD5"/>
    <w:rsid w:val="00671BC0"/>
    <w:rsid w:val="00671BF0"/>
    <w:rsid w:val="006727EE"/>
    <w:rsid w:val="00672B1F"/>
    <w:rsid w:val="0067397B"/>
    <w:rsid w:val="00673FFE"/>
    <w:rsid w:val="00674BE1"/>
    <w:rsid w:val="00674F7C"/>
    <w:rsid w:val="006767AE"/>
    <w:rsid w:val="00676D30"/>
    <w:rsid w:val="00680F60"/>
    <w:rsid w:val="006818EE"/>
    <w:rsid w:val="00681A49"/>
    <w:rsid w:val="00683612"/>
    <w:rsid w:val="00683D8F"/>
    <w:rsid w:val="006846EE"/>
    <w:rsid w:val="00684CD7"/>
    <w:rsid w:val="00686B7E"/>
    <w:rsid w:val="00686E15"/>
    <w:rsid w:val="00690BB5"/>
    <w:rsid w:val="00690FD5"/>
    <w:rsid w:val="00693295"/>
    <w:rsid w:val="006935A6"/>
    <w:rsid w:val="00693815"/>
    <w:rsid w:val="00693F14"/>
    <w:rsid w:val="006950B8"/>
    <w:rsid w:val="00695670"/>
    <w:rsid w:val="006958F1"/>
    <w:rsid w:val="0069771E"/>
    <w:rsid w:val="0069783A"/>
    <w:rsid w:val="006978F2"/>
    <w:rsid w:val="006A1AA3"/>
    <w:rsid w:val="006A2361"/>
    <w:rsid w:val="006A3909"/>
    <w:rsid w:val="006A3C86"/>
    <w:rsid w:val="006A447E"/>
    <w:rsid w:val="006A4951"/>
    <w:rsid w:val="006A5C85"/>
    <w:rsid w:val="006B1444"/>
    <w:rsid w:val="006B29FF"/>
    <w:rsid w:val="006B2C7F"/>
    <w:rsid w:val="006B6BA6"/>
    <w:rsid w:val="006C0AD2"/>
    <w:rsid w:val="006C150E"/>
    <w:rsid w:val="006C1FFE"/>
    <w:rsid w:val="006C2CDF"/>
    <w:rsid w:val="006C2EF5"/>
    <w:rsid w:val="006C3249"/>
    <w:rsid w:val="006C4F96"/>
    <w:rsid w:val="006C6024"/>
    <w:rsid w:val="006D01D7"/>
    <w:rsid w:val="006D0448"/>
    <w:rsid w:val="006D1E3A"/>
    <w:rsid w:val="006D33FB"/>
    <w:rsid w:val="006D48AC"/>
    <w:rsid w:val="006D4B85"/>
    <w:rsid w:val="006D5C48"/>
    <w:rsid w:val="006E089E"/>
    <w:rsid w:val="006E1E41"/>
    <w:rsid w:val="006E228E"/>
    <w:rsid w:val="006E2D6B"/>
    <w:rsid w:val="006E526E"/>
    <w:rsid w:val="006E59DE"/>
    <w:rsid w:val="006E6E71"/>
    <w:rsid w:val="006E7F4F"/>
    <w:rsid w:val="006F079D"/>
    <w:rsid w:val="006F2C25"/>
    <w:rsid w:val="006F444C"/>
    <w:rsid w:val="006F4CB6"/>
    <w:rsid w:val="006F5A3C"/>
    <w:rsid w:val="006F64BD"/>
    <w:rsid w:val="006F781E"/>
    <w:rsid w:val="006F7E28"/>
    <w:rsid w:val="00700DE5"/>
    <w:rsid w:val="0070144F"/>
    <w:rsid w:val="00701905"/>
    <w:rsid w:val="00703615"/>
    <w:rsid w:val="0070438A"/>
    <w:rsid w:val="00704524"/>
    <w:rsid w:val="007049C0"/>
    <w:rsid w:val="00704A8A"/>
    <w:rsid w:val="00705000"/>
    <w:rsid w:val="00705B4B"/>
    <w:rsid w:val="00705C70"/>
    <w:rsid w:val="00706EBC"/>
    <w:rsid w:val="00707811"/>
    <w:rsid w:val="00707FCB"/>
    <w:rsid w:val="00710290"/>
    <w:rsid w:val="007113F4"/>
    <w:rsid w:val="007118D1"/>
    <w:rsid w:val="00711CE1"/>
    <w:rsid w:val="0071268C"/>
    <w:rsid w:val="007128B8"/>
    <w:rsid w:val="007128E5"/>
    <w:rsid w:val="00713925"/>
    <w:rsid w:val="00715664"/>
    <w:rsid w:val="00715C7C"/>
    <w:rsid w:val="00715D8A"/>
    <w:rsid w:val="007162AD"/>
    <w:rsid w:val="00716A38"/>
    <w:rsid w:val="00716A75"/>
    <w:rsid w:val="00717019"/>
    <w:rsid w:val="007202A4"/>
    <w:rsid w:val="00720941"/>
    <w:rsid w:val="007216D1"/>
    <w:rsid w:val="00721886"/>
    <w:rsid w:val="00721DB0"/>
    <w:rsid w:val="007223E6"/>
    <w:rsid w:val="007226EF"/>
    <w:rsid w:val="00722DE4"/>
    <w:rsid w:val="00724355"/>
    <w:rsid w:val="007251FA"/>
    <w:rsid w:val="00725608"/>
    <w:rsid w:val="00726063"/>
    <w:rsid w:val="007262B5"/>
    <w:rsid w:val="0072633D"/>
    <w:rsid w:val="00726CAE"/>
    <w:rsid w:val="007301D6"/>
    <w:rsid w:val="00730870"/>
    <w:rsid w:val="0073101A"/>
    <w:rsid w:val="0073141C"/>
    <w:rsid w:val="00731A57"/>
    <w:rsid w:val="007334DF"/>
    <w:rsid w:val="00733CE0"/>
    <w:rsid w:val="00733F10"/>
    <w:rsid w:val="00735236"/>
    <w:rsid w:val="007352CA"/>
    <w:rsid w:val="0073591A"/>
    <w:rsid w:val="007359C2"/>
    <w:rsid w:val="00737284"/>
    <w:rsid w:val="007374C2"/>
    <w:rsid w:val="00741B9F"/>
    <w:rsid w:val="00742588"/>
    <w:rsid w:val="00743283"/>
    <w:rsid w:val="0074474F"/>
    <w:rsid w:val="00744C42"/>
    <w:rsid w:val="00745100"/>
    <w:rsid w:val="00745128"/>
    <w:rsid w:val="0074771D"/>
    <w:rsid w:val="007478D8"/>
    <w:rsid w:val="00747EBB"/>
    <w:rsid w:val="0075095A"/>
    <w:rsid w:val="0075157B"/>
    <w:rsid w:val="007515D3"/>
    <w:rsid w:val="00751F88"/>
    <w:rsid w:val="00753B94"/>
    <w:rsid w:val="00755786"/>
    <w:rsid w:val="00756186"/>
    <w:rsid w:val="0075618B"/>
    <w:rsid w:val="007577D7"/>
    <w:rsid w:val="0076108D"/>
    <w:rsid w:val="0076285F"/>
    <w:rsid w:val="00762A57"/>
    <w:rsid w:val="00763423"/>
    <w:rsid w:val="00764FE3"/>
    <w:rsid w:val="00765851"/>
    <w:rsid w:val="00765AAB"/>
    <w:rsid w:val="00770DA5"/>
    <w:rsid w:val="007712BD"/>
    <w:rsid w:val="007713CE"/>
    <w:rsid w:val="00772CFC"/>
    <w:rsid w:val="0077306B"/>
    <w:rsid w:val="007744AB"/>
    <w:rsid w:val="00775006"/>
    <w:rsid w:val="007752E2"/>
    <w:rsid w:val="007763F6"/>
    <w:rsid w:val="0077745E"/>
    <w:rsid w:val="00781D1E"/>
    <w:rsid w:val="007836CF"/>
    <w:rsid w:val="00783EA5"/>
    <w:rsid w:val="007847D9"/>
    <w:rsid w:val="00784D9D"/>
    <w:rsid w:val="00785985"/>
    <w:rsid w:val="00790465"/>
    <w:rsid w:val="0079161C"/>
    <w:rsid w:val="00791811"/>
    <w:rsid w:val="007923D1"/>
    <w:rsid w:val="0079250B"/>
    <w:rsid w:val="00792956"/>
    <w:rsid w:val="00792CE4"/>
    <w:rsid w:val="0079340E"/>
    <w:rsid w:val="007937C2"/>
    <w:rsid w:val="00794B32"/>
    <w:rsid w:val="00796F14"/>
    <w:rsid w:val="007A0537"/>
    <w:rsid w:val="007A0BC7"/>
    <w:rsid w:val="007A1544"/>
    <w:rsid w:val="007A2AF3"/>
    <w:rsid w:val="007A2E6A"/>
    <w:rsid w:val="007A37D4"/>
    <w:rsid w:val="007A3B1A"/>
    <w:rsid w:val="007A47A8"/>
    <w:rsid w:val="007A5732"/>
    <w:rsid w:val="007A6402"/>
    <w:rsid w:val="007A66A3"/>
    <w:rsid w:val="007A7837"/>
    <w:rsid w:val="007A7983"/>
    <w:rsid w:val="007A7D90"/>
    <w:rsid w:val="007B0E6C"/>
    <w:rsid w:val="007B121D"/>
    <w:rsid w:val="007B3BDD"/>
    <w:rsid w:val="007B45A7"/>
    <w:rsid w:val="007B5C92"/>
    <w:rsid w:val="007B672F"/>
    <w:rsid w:val="007B67DA"/>
    <w:rsid w:val="007B684F"/>
    <w:rsid w:val="007B73E2"/>
    <w:rsid w:val="007B7B97"/>
    <w:rsid w:val="007C05D0"/>
    <w:rsid w:val="007C170A"/>
    <w:rsid w:val="007C3B71"/>
    <w:rsid w:val="007C4263"/>
    <w:rsid w:val="007C4DCA"/>
    <w:rsid w:val="007D0EB7"/>
    <w:rsid w:val="007D128C"/>
    <w:rsid w:val="007D4CFD"/>
    <w:rsid w:val="007D4D87"/>
    <w:rsid w:val="007D7465"/>
    <w:rsid w:val="007E16F4"/>
    <w:rsid w:val="007E17AB"/>
    <w:rsid w:val="007E1E78"/>
    <w:rsid w:val="007E28BB"/>
    <w:rsid w:val="007E2D56"/>
    <w:rsid w:val="007E4701"/>
    <w:rsid w:val="007E50FC"/>
    <w:rsid w:val="007E5ECD"/>
    <w:rsid w:val="007E6989"/>
    <w:rsid w:val="007E6FFA"/>
    <w:rsid w:val="007E799E"/>
    <w:rsid w:val="007F00C7"/>
    <w:rsid w:val="007F0F9C"/>
    <w:rsid w:val="007F174A"/>
    <w:rsid w:val="007F21BC"/>
    <w:rsid w:val="007F293A"/>
    <w:rsid w:val="007F3988"/>
    <w:rsid w:val="007F5863"/>
    <w:rsid w:val="007F77EA"/>
    <w:rsid w:val="008014D5"/>
    <w:rsid w:val="00804D0E"/>
    <w:rsid w:val="008054D2"/>
    <w:rsid w:val="00805B71"/>
    <w:rsid w:val="0081022C"/>
    <w:rsid w:val="00810B53"/>
    <w:rsid w:val="008113DF"/>
    <w:rsid w:val="00811503"/>
    <w:rsid w:val="0081191C"/>
    <w:rsid w:val="00812F60"/>
    <w:rsid w:val="00814035"/>
    <w:rsid w:val="00814075"/>
    <w:rsid w:val="008151EE"/>
    <w:rsid w:val="008166ED"/>
    <w:rsid w:val="00816DE6"/>
    <w:rsid w:val="00817C40"/>
    <w:rsid w:val="00821FAD"/>
    <w:rsid w:val="00823281"/>
    <w:rsid w:val="0082350B"/>
    <w:rsid w:val="00823BD3"/>
    <w:rsid w:val="008245CE"/>
    <w:rsid w:val="0082527E"/>
    <w:rsid w:val="00825501"/>
    <w:rsid w:val="00825AEC"/>
    <w:rsid w:val="00826552"/>
    <w:rsid w:val="008276EF"/>
    <w:rsid w:val="00827C26"/>
    <w:rsid w:val="00830128"/>
    <w:rsid w:val="00830FEF"/>
    <w:rsid w:val="00831B7D"/>
    <w:rsid w:val="00832CDE"/>
    <w:rsid w:val="00832FBA"/>
    <w:rsid w:val="008342D2"/>
    <w:rsid w:val="00835113"/>
    <w:rsid w:val="00835C9E"/>
    <w:rsid w:val="00835D32"/>
    <w:rsid w:val="008375A8"/>
    <w:rsid w:val="00837F7A"/>
    <w:rsid w:val="008403A8"/>
    <w:rsid w:val="008413BF"/>
    <w:rsid w:val="00841418"/>
    <w:rsid w:val="00842043"/>
    <w:rsid w:val="00842FC8"/>
    <w:rsid w:val="0084302D"/>
    <w:rsid w:val="00843909"/>
    <w:rsid w:val="00843DF9"/>
    <w:rsid w:val="00845197"/>
    <w:rsid w:val="00846645"/>
    <w:rsid w:val="00847B9F"/>
    <w:rsid w:val="00850A87"/>
    <w:rsid w:val="00850BE1"/>
    <w:rsid w:val="008528E2"/>
    <w:rsid w:val="008531E2"/>
    <w:rsid w:val="00853ABE"/>
    <w:rsid w:val="0085589A"/>
    <w:rsid w:val="0086086E"/>
    <w:rsid w:val="0086190E"/>
    <w:rsid w:val="00862D62"/>
    <w:rsid w:val="00863D6E"/>
    <w:rsid w:val="00864CAC"/>
    <w:rsid w:val="00865145"/>
    <w:rsid w:val="008657D2"/>
    <w:rsid w:val="008661C8"/>
    <w:rsid w:val="00866314"/>
    <w:rsid w:val="008671D6"/>
    <w:rsid w:val="00867652"/>
    <w:rsid w:val="00867A7C"/>
    <w:rsid w:val="00871AA8"/>
    <w:rsid w:val="008725FE"/>
    <w:rsid w:val="008729F6"/>
    <w:rsid w:val="00872A1A"/>
    <w:rsid w:val="008752EB"/>
    <w:rsid w:val="00875EA6"/>
    <w:rsid w:val="008764AE"/>
    <w:rsid w:val="008771B2"/>
    <w:rsid w:val="00882EB3"/>
    <w:rsid w:val="00882ED3"/>
    <w:rsid w:val="00883D8F"/>
    <w:rsid w:val="00884789"/>
    <w:rsid w:val="0088485B"/>
    <w:rsid w:val="008855D4"/>
    <w:rsid w:val="0088561C"/>
    <w:rsid w:val="008856C8"/>
    <w:rsid w:val="00885811"/>
    <w:rsid w:val="00885BF6"/>
    <w:rsid w:val="00885CC9"/>
    <w:rsid w:val="0088630E"/>
    <w:rsid w:val="00886BE3"/>
    <w:rsid w:val="00887247"/>
    <w:rsid w:val="008912B7"/>
    <w:rsid w:val="0089148E"/>
    <w:rsid w:val="00891B44"/>
    <w:rsid w:val="00891F45"/>
    <w:rsid w:val="008927FA"/>
    <w:rsid w:val="0089306F"/>
    <w:rsid w:val="00893EAB"/>
    <w:rsid w:val="00893EFB"/>
    <w:rsid w:val="008940C0"/>
    <w:rsid w:val="008948D9"/>
    <w:rsid w:val="00895DE6"/>
    <w:rsid w:val="008973ED"/>
    <w:rsid w:val="008A0808"/>
    <w:rsid w:val="008A08C4"/>
    <w:rsid w:val="008A3016"/>
    <w:rsid w:val="008A45E9"/>
    <w:rsid w:val="008A5184"/>
    <w:rsid w:val="008A5EBE"/>
    <w:rsid w:val="008A6B43"/>
    <w:rsid w:val="008A7860"/>
    <w:rsid w:val="008A7F9F"/>
    <w:rsid w:val="008B0177"/>
    <w:rsid w:val="008B04ED"/>
    <w:rsid w:val="008B1EDB"/>
    <w:rsid w:val="008B2869"/>
    <w:rsid w:val="008B2D90"/>
    <w:rsid w:val="008B3543"/>
    <w:rsid w:val="008B4C37"/>
    <w:rsid w:val="008B4FF4"/>
    <w:rsid w:val="008B5283"/>
    <w:rsid w:val="008B67FF"/>
    <w:rsid w:val="008B70B6"/>
    <w:rsid w:val="008C0909"/>
    <w:rsid w:val="008C0A66"/>
    <w:rsid w:val="008C17DE"/>
    <w:rsid w:val="008C200A"/>
    <w:rsid w:val="008C22B4"/>
    <w:rsid w:val="008C35AD"/>
    <w:rsid w:val="008C38BA"/>
    <w:rsid w:val="008C3B21"/>
    <w:rsid w:val="008C47CF"/>
    <w:rsid w:val="008C6660"/>
    <w:rsid w:val="008D0DE3"/>
    <w:rsid w:val="008D142E"/>
    <w:rsid w:val="008D345E"/>
    <w:rsid w:val="008D3475"/>
    <w:rsid w:val="008D3EBE"/>
    <w:rsid w:val="008D47FC"/>
    <w:rsid w:val="008D65E4"/>
    <w:rsid w:val="008D70B2"/>
    <w:rsid w:val="008D763E"/>
    <w:rsid w:val="008E00B9"/>
    <w:rsid w:val="008E1150"/>
    <w:rsid w:val="008E296B"/>
    <w:rsid w:val="008E3010"/>
    <w:rsid w:val="008E3208"/>
    <w:rsid w:val="008E41DB"/>
    <w:rsid w:val="008E53AD"/>
    <w:rsid w:val="008E766E"/>
    <w:rsid w:val="008E7D6F"/>
    <w:rsid w:val="008F0561"/>
    <w:rsid w:val="008F1630"/>
    <w:rsid w:val="008F1E21"/>
    <w:rsid w:val="008F3547"/>
    <w:rsid w:val="008F3836"/>
    <w:rsid w:val="008F3F61"/>
    <w:rsid w:val="008F4647"/>
    <w:rsid w:val="008F47FB"/>
    <w:rsid w:val="008F49EE"/>
    <w:rsid w:val="008F549C"/>
    <w:rsid w:val="008F552E"/>
    <w:rsid w:val="008F590B"/>
    <w:rsid w:val="008F6826"/>
    <w:rsid w:val="008F68A4"/>
    <w:rsid w:val="008F718F"/>
    <w:rsid w:val="009023DA"/>
    <w:rsid w:val="00903A02"/>
    <w:rsid w:val="00904169"/>
    <w:rsid w:val="009046F8"/>
    <w:rsid w:val="0090530C"/>
    <w:rsid w:val="00905C74"/>
    <w:rsid w:val="009069E1"/>
    <w:rsid w:val="009073FB"/>
    <w:rsid w:val="00907E46"/>
    <w:rsid w:val="0091310D"/>
    <w:rsid w:val="00913AAF"/>
    <w:rsid w:val="00913C88"/>
    <w:rsid w:val="00913D15"/>
    <w:rsid w:val="0091471B"/>
    <w:rsid w:val="009148E4"/>
    <w:rsid w:val="00915E77"/>
    <w:rsid w:val="0091675F"/>
    <w:rsid w:val="0091793F"/>
    <w:rsid w:val="00925B4B"/>
    <w:rsid w:val="00925F30"/>
    <w:rsid w:val="0092631D"/>
    <w:rsid w:val="00930014"/>
    <w:rsid w:val="0093014E"/>
    <w:rsid w:val="00930573"/>
    <w:rsid w:val="00930B40"/>
    <w:rsid w:val="00930D7E"/>
    <w:rsid w:val="00934967"/>
    <w:rsid w:val="00935648"/>
    <w:rsid w:val="00935906"/>
    <w:rsid w:val="009367E5"/>
    <w:rsid w:val="00936CDC"/>
    <w:rsid w:val="00936CEC"/>
    <w:rsid w:val="00936EAB"/>
    <w:rsid w:val="00940F1C"/>
    <w:rsid w:val="00941377"/>
    <w:rsid w:val="00941AD7"/>
    <w:rsid w:val="00942682"/>
    <w:rsid w:val="009441CC"/>
    <w:rsid w:val="00944B02"/>
    <w:rsid w:val="00946CC2"/>
    <w:rsid w:val="00946D28"/>
    <w:rsid w:val="00947A18"/>
    <w:rsid w:val="00947C79"/>
    <w:rsid w:val="009500FC"/>
    <w:rsid w:val="009519A8"/>
    <w:rsid w:val="00951EC7"/>
    <w:rsid w:val="00953AF1"/>
    <w:rsid w:val="00956360"/>
    <w:rsid w:val="0095652A"/>
    <w:rsid w:val="0096195F"/>
    <w:rsid w:val="00964065"/>
    <w:rsid w:val="00965E47"/>
    <w:rsid w:val="009660CB"/>
    <w:rsid w:val="009667F0"/>
    <w:rsid w:val="009704D9"/>
    <w:rsid w:val="00970626"/>
    <w:rsid w:val="0097175D"/>
    <w:rsid w:val="00971BCA"/>
    <w:rsid w:val="009730E8"/>
    <w:rsid w:val="00973F5C"/>
    <w:rsid w:val="00974789"/>
    <w:rsid w:val="009758FC"/>
    <w:rsid w:val="0097685A"/>
    <w:rsid w:val="009801A9"/>
    <w:rsid w:val="00981198"/>
    <w:rsid w:val="00981968"/>
    <w:rsid w:val="009830DE"/>
    <w:rsid w:val="0098369D"/>
    <w:rsid w:val="00985427"/>
    <w:rsid w:val="00985F47"/>
    <w:rsid w:val="00986BF9"/>
    <w:rsid w:val="00987020"/>
    <w:rsid w:val="00987742"/>
    <w:rsid w:val="00992536"/>
    <w:rsid w:val="009932F0"/>
    <w:rsid w:val="00993372"/>
    <w:rsid w:val="00993375"/>
    <w:rsid w:val="00993479"/>
    <w:rsid w:val="009936F6"/>
    <w:rsid w:val="009938DF"/>
    <w:rsid w:val="00993D37"/>
    <w:rsid w:val="00995895"/>
    <w:rsid w:val="009963C2"/>
    <w:rsid w:val="009977C4"/>
    <w:rsid w:val="0099797F"/>
    <w:rsid w:val="009A06AD"/>
    <w:rsid w:val="009A0FBE"/>
    <w:rsid w:val="009A191E"/>
    <w:rsid w:val="009A1CE1"/>
    <w:rsid w:val="009A20A3"/>
    <w:rsid w:val="009A21E0"/>
    <w:rsid w:val="009A572A"/>
    <w:rsid w:val="009A69F2"/>
    <w:rsid w:val="009B0216"/>
    <w:rsid w:val="009B0B6E"/>
    <w:rsid w:val="009B159E"/>
    <w:rsid w:val="009B3313"/>
    <w:rsid w:val="009B3637"/>
    <w:rsid w:val="009B4761"/>
    <w:rsid w:val="009B4DBC"/>
    <w:rsid w:val="009B5758"/>
    <w:rsid w:val="009B6043"/>
    <w:rsid w:val="009B72AD"/>
    <w:rsid w:val="009B7C85"/>
    <w:rsid w:val="009B7D36"/>
    <w:rsid w:val="009C1329"/>
    <w:rsid w:val="009C14AA"/>
    <w:rsid w:val="009C1532"/>
    <w:rsid w:val="009C17D6"/>
    <w:rsid w:val="009C3F1A"/>
    <w:rsid w:val="009C4D52"/>
    <w:rsid w:val="009C5C99"/>
    <w:rsid w:val="009C7058"/>
    <w:rsid w:val="009D30CC"/>
    <w:rsid w:val="009D310A"/>
    <w:rsid w:val="009D3282"/>
    <w:rsid w:val="009D4068"/>
    <w:rsid w:val="009D493B"/>
    <w:rsid w:val="009D554D"/>
    <w:rsid w:val="009D5718"/>
    <w:rsid w:val="009D57BE"/>
    <w:rsid w:val="009D5DD3"/>
    <w:rsid w:val="009D6136"/>
    <w:rsid w:val="009E267C"/>
    <w:rsid w:val="009E42DD"/>
    <w:rsid w:val="009E42E8"/>
    <w:rsid w:val="009E5653"/>
    <w:rsid w:val="009F006A"/>
    <w:rsid w:val="009F01D6"/>
    <w:rsid w:val="009F10DD"/>
    <w:rsid w:val="009F41FF"/>
    <w:rsid w:val="009F4FC9"/>
    <w:rsid w:val="00A03147"/>
    <w:rsid w:val="00A04D50"/>
    <w:rsid w:val="00A0512F"/>
    <w:rsid w:val="00A05CE7"/>
    <w:rsid w:val="00A11333"/>
    <w:rsid w:val="00A12CAD"/>
    <w:rsid w:val="00A133A5"/>
    <w:rsid w:val="00A13E1D"/>
    <w:rsid w:val="00A144F2"/>
    <w:rsid w:val="00A15866"/>
    <w:rsid w:val="00A15A6A"/>
    <w:rsid w:val="00A1645B"/>
    <w:rsid w:val="00A16525"/>
    <w:rsid w:val="00A16856"/>
    <w:rsid w:val="00A173A3"/>
    <w:rsid w:val="00A17E91"/>
    <w:rsid w:val="00A20C1B"/>
    <w:rsid w:val="00A20CBE"/>
    <w:rsid w:val="00A2269D"/>
    <w:rsid w:val="00A2274F"/>
    <w:rsid w:val="00A23950"/>
    <w:rsid w:val="00A23A2B"/>
    <w:rsid w:val="00A24B93"/>
    <w:rsid w:val="00A25F32"/>
    <w:rsid w:val="00A264FF"/>
    <w:rsid w:val="00A26777"/>
    <w:rsid w:val="00A3082E"/>
    <w:rsid w:val="00A32631"/>
    <w:rsid w:val="00A32BB7"/>
    <w:rsid w:val="00A33824"/>
    <w:rsid w:val="00A34633"/>
    <w:rsid w:val="00A34640"/>
    <w:rsid w:val="00A34A4D"/>
    <w:rsid w:val="00A34CAB"/>
    <w:rsid w:val="00A34FCB"/>
    <w:rsid w:val="00A3627E"/>
    <w:rsid w:val="00A36967"/>
    <w:rsid w:val="00A40899"/>
    <w:rsid w:val="00A412DE"/>
    <w:rsid w:val="00A42C59"/>
    <w:rsid w:val="00A43E77"/>
    <w:rsid w:val="00A4565D"/>
    <w:rsid w:val="00A4588E"/>
    <w:rsid w:val="00A45D3B"/>
    <w:rsid w:val="00A50077"/>
    <w:rsid w:val="00A50A62"/>
    <w:rsid w:val="00A50BB0"/>
    <w:rsid w:val="00A5137D"/>
    <w:rsid w:val="00A51A5F"/>
    <w:rsid w:val="00A5235D"/>
    <w:rsid w:val="00A526CD"/>
    <w:rsid w:val="00A530F5"/>
    <w:rsid w:val="00A5313A"/>
    <w:rsid w:val="00A536DB"/>
    <w:rsid w:val="00A54BBC"/>
    <w:rsid w:val="00A55AA0"/>
    <w:rsid w:val="00A569ED"/>
    <w:rsid w:val="00A573DE"/>
    <w:rsid w:val="00A57C53"/>
    <w:rsid w:val="00A60D60"/>
    <w:rsid w:val="00A614ED"/>
    <w:rsid w:val="00A63DD8"/>
    <w:rsid w:val="00A6472B"/>
    <w:rsid w:val="00A65905"/>
    <w:rsid w:val="00A6639F"/>
    <w:rsid w:val="00A67D18"/>
    <w:rsid w:val="00A67FA1"/>
    <w:rsid w:val="00A70352"/>
    <w:rsid w:val="00A707C1"/>
    <w:rsid w:val="00A70E84"/>
    <w:rsid w:val="00A72CC5"/>
    <w:rsid w:val="00A734F6"/>
    <w:rsid w:val="00A73661"/>
    <w:rsid w:val="00A73FA2"/>
    <w:rsid w:val="00A75513"/>
    <w:rsid w:val="00A755BC"/>
    <w:rsid w:val="00A7591F"/>
    <w:rsid w:val="00A77486"/>
    <w:rsid w:val="00A77F2F"/>
    <w:rsid w:val="00A80E3E"/>
    <w:rsid w:val="00A81772"/>
    <w:rsid w:val="00A8279D"/>
    <w:rsid w:val="00A82E6F"/>
    <w:rsid w:val="00A86121"/>
    <w:rsid w:val="00A86A7E"/>
    <w:rsid w:val="00A86E33"/>
    <w:rsid w:val="00A877CD"/>
    <w:rsid w:val="00A918DC"/>
    <w:rsid w:val="00A91A23"/>
    <w:rsid w:val="00A94958"/>
    <w:rsid w:val="00A94A88"/>
    <w:rsid w:val="00A954BE"/>
    <w:rsid w:val="00A97AD5"/>
    <w:rsid w:val="00A97FD5"/>
    <w:rsid w:val="00AA0CE9"/>
    <w:rsid w:val="00AA0F35"/>
    <w:rsid w:val="00AA2F41"/>
    <w:rsid w:val="00AA32A3"/>
    <w:rsid w:val="00AA4249"/>
    <w:rsid w:val="00AA57C1"/>
    <w:rsid w:val="00AA670F"/>
    <w:rsid w:val="00AA75D0"/>
    <w:rsid w:val="00AA7661"/>
    <w:rsid w:val="00AA773C"/>
    <w:rsid w:val="00AA788A"/>
    <w:rsid w:val="00AB0360"/>
    <w:rsid w:val="00AB3FB4"/>
    <w:rsid w:val="00AB4400"/>
    <w:rsid w:val="00AB4608"/>
    <w:rsid w:val="00AB5538"/>
    <w:rsid w:val="00AB59F7"/>
    <w:rsid w:val="00AB6060"/>
    <w:rsid w:val="00AB6381"/>
    <w:rsid w:val="00AB6B53"/>
    <w:rsid w:val="00AB763C"/>
    <w:rsid w:val="00AB7F4C"/>
    <w:rsid w:val="00AC0FE6"/>
    <w:rsid w:val="00AC19A3"/>
    <w:rsid w:val="00AC1E6A"/>
    <w:rsid w:val="00AC263B"/>
    <w:rsid w:val="00AC3B16"/>
    <w:rsid w:val="00AC4F39"/>
    <w:rsid w:val="00AC6DBF"/>
    <w:rsid w:val="00AC768F"/>
    <w:rsid w:val="00AD0898"/>
    <w:rsid w:val="00AD0B67"/>
    <w:rsid w:val="00AD1FD0"/>
    <w:rsid w:val="00AD25C1"/>
    <w:rsid w:val="00AD38E6"/>
    <w:rsid w:val="00AD4AD8"/>
    <w:rsid w:val="00AD5466"/>
    <w:rsid w:val="00AD6126"/>
    <w:rsid w:val="00AE0BF3"/>
    <w:rsid w:val="00AE1668"/>
    <w:rsid w:val="00AE1D06"/>
    <w:rsid w:val="00AE1FB5"/>
    <w:rsid w:val="00AE24BE"/>
    <w:rsid w:val="00AE27EA"/>
    <w:rsid w:val="00AE29B5"/>
    <w:rsid w:val="00AE3534"/>
    <w:rsid w:val="00AE56E4"/>
    <w:rsid w:val="00AE6867"/>
    <w:rsid w:val="00AF0B8D"/>
    <w:rsid w:val="00AF1803"/>
    <w:rsid w:val="00AF19F0"/>
    <w:rsid w:val="00AF35AF"/>
    <w:rsid w:val="00AF3904"/>
    <w:rsid w:val="00AF440D"/>
    <w:rsid w:val="00AF5957"/>
    <w:rsid w:val="00AF6867"/>
    <w:rsid w:val="00AF7F67"/>
    <w:rsid w:val="00B00142"/>
    <w:rsid w:val="00B00405"/>
    <w:rsid w:val="00B00616"/>
    <w:rsid w:val="00B02F54"/>
    <w:rsid w:val="00B0394B"/>
    <w:rsid w:val="00B04112"/>
    <w:rsid w:val="00B045D6"/>
    <w:rsid w:val="00B045F9"/>
    <w:rsid w:val="00B04A5D"/>
    <w:rsid w:val="00B04D02"/>
    <w:rsid w:val="00B05901"/>
    <w:rsid w:val="00B05B26"/>
    <w:rsid w:val="00B06E36"/>
    <w:rsid w:val="00B0715C"/>
    <w:rsid w:val="00B074B5"/>
    <w:rsid w:val="00B07D97"/>
    <w:rsid w:val="00B07FD4"/>
    <w:rsid w:val="00B10C9C"/>
    <w:rsid w:val="00B11437"/>
    <w:rsid w:val="00B1172C"/>
    <w:rsid w:val="00B12769"/>
    <w:rsid w:val="00B12942"/>
    <w:rsid w:val="00B13562"/>
    <w:rsid w:val="00B1397A"/>
    <w:rsid w:val="00B14610"/>
    <w:rsid w:val="00B15173"/>
    <w:rsid w:val="00B16704"/>
    <w:rsid w:val="00B16FE7"/>
    <w:rsid w:val="00B20067"/>
    <w:rsid w:val="00B207CC"/>
    <w:rsid w:val="00B220E0"/>
    <w:rsid w:val="00B232F5"/>
    <w:rsid w:val="00B2371D"/>
    <w:rsid w:val="00B23EC4"/>
    <w:rsid w:val="00B2430D"/>
    <w:rsid w:val="00B24A30"/>
    <w:rsid w:val="00B25613"/>
    <w:rsid w:val="00B25A7A"/>
    <w:rsid w:val="00B2615D"/>
    <w:rsid w:val="00B32054"/>
    <w:rsid w:val="00B34244"/>
    <w:rsid w:val="00B34340"/>
    <w:rsid w:val="00B34F82"/>
    <w:rsid w:val="00B35084"/>
    <w:rsid w:val="00B3624E"/>
    <w:rsid w:val="00B37324"/>
    <w:rsid w:val="00B375BD"/>
    <w:rsid w:val="00B37F03"/>
    <w:rsid w:val="00B404DE"/>
    <w:rsid w:val="00B405AD"/>
    <w:rsid w:val="00B40F4F"/>
    <w:rsid w:val="00B41278"/>
    <w:rsid w:val="00B41C9A"/>
    <w:rsid w:val="00B44FB8"/>
    <w:rsid w:val="00B4532C"/>
    <w:rsid w:val="00B463F0"/>
    <w:rsid w:val="00B47357"/>
    <w:rsid w:val="00B47C51"/>
    <w:rsid w:val="00B50490"/>
    <w:rsid w:val="00B5191A"/>
    <w:rsid w:val="00B51B20"/>
    <w:rsid w:val="00B537A3"/>
    <w:rsid w:val="00B53BB5"/>
    <w:rsid w:val="00B548BB"/>
    <w:rsid w:val="00B5653A"/>
    <w:rsid w:val="00B57740"/>
    <w:rsid w:val="00B577CD"/>
    <w:rsid w:val="00B60228"/>
    <w:rsid w:val="00B615C9"/>
    <w:rsid w:val="00B62919"/>
    <w:rsid w:val="00B62E08"/>
    <w:rsid w:val="00B65342"/>
    <w:rsid w:val="00B65554"/>
    <w:rsid w:val="00B66C5E"/>
    <w:rsid w:val="00B707E5"/>
    <w:rsid w:val="00B7184D"/>
    <w:rsid w:val="00B72A71"/>
    <w:rsid w:val="00B7326B"/>
    <w:rsid w:val="00B75503"/>
    <w:rsid w:val="00B7596B"/>
    <w:rsid w:val="00B80E4F"/>
    <w:rsid w:val="00B81773"/>
    <w:rsid w:val="00B820FF"/>
    <w:rsid w:val="00B82270"/>
    <w:rsid w:val="00B83686"/>
    <w:rsid w:val="00B83E0B"/>
    <w:rsid w:val="00B83FD2"/>
    <w:rsid w:val="00B85871"/>
    <w:rsid w:val="00B86220"/>
    <w:rsid w:val="00B9076C"/>
    <w:rsid w:val="00B9223C"/>
    <w:rsid w:val="00B92ED4"/>
    <w:rsid w:val="00B94B58"/>
    <w:rsid w:val="00B94BC7"/>
    <w:rsid w:val="00B95AC9"/>
    <w:rsid w:val="00B965AD"/>
    <w:rsid w:val="00B96E6A"/>
    <w:rsid w:val="00B972AC"/>
    <w:rsid w:val="00BA06DC"/>
    <w:rsid w:val="00BA0BFD"/>
    <w:rsid w:val="00BA1CA9"/>
    <w:rsid w:val="00BA23EE"/>
    <w:rsid w:val="00BA465D"/>
    <w:rsid w:val="00BA6172"/>
    <w:rsid w:val="00BA7503"/>
    <w:rsid w:val="00BA77F6"/>
    <w:rsid w:val="00BB15F1"/>
    <w:rsid w:val="00BB1682"/>
    <w:rsid w:val="00BB19C1"/>
    <w:rsid w:val="00BB23AD"/>
    <w:rsid w:val="00BB29D5"/>
    <w:rsid w:val="00BB3451"/>
    <w:rsid w:val="00BB57C1"/>
    <w:rsid w:val="00BB63BF"/>
    <w:rsid w:val="00BB77A2"/>
    <w:rsid w:val="00BC0700"/>
    <w:rsid w:val="00BC1A97"/>
    <w:rsid w:val="00BC1B96"/>
    <w:rsid w:val="00BC1C82"/>
    <w:rsid w:val="00BC26E9"/>
    <w:rsid w:val="00BC2B7D"/>
    <w:rsid w:val="00BC564E"/>
    <w:rsid w:val="00BC5FD6"/>
    <w:rsid w:val="00BC63AC"/>
    <w:rsid w:val="00BC6535"/>
    <w:rsid w:val="00BC752F"/>
    <w:rsid w:val="00BC7598"/>
    <w:rsid w:val="00BD04FF"/>
    <w:rsid w:val="00BD0B81"/>
    <w:rsid w:val="00BD0D2A"/>
    <w:rsid w:val="00BD32DE"/>
    <w:rsid w:val="00BD375A"/>
    <w:rsid w:val="00BD40F7"/>
    <w:rsid w:val="00BD6B1A"/>
    <w:rsid w:val="00BD78E1"/>
    <w:rsid w:val="00BE1874"/>
    <w:rsid w:val="00BE21DE"/>
    <w:rsid w:val="00BE225D"/>
    <w:rsid w:val="00BE2667"/>
    <w:rsid w:val="00BE2C77"/>
    <w:rsid w:val="00BE3BDC"/>
    <w:rsid w:val="00BE3DEE"/>
    <w:rsid w:val="00BE4390"/>
    <w:rsid w:val="00BE4647"/>
    <w:rsid w:val="00BE48D7"/>
    <w:rsid w:val="00BE4D9C"/>
    <w:rsid w:val="00BE5386"/>
    <w:rsid w:val="00BE56F1"/>
    <w:rsid w:val="00BE6816"/>
    <w:rsid w:val="00BE70B8"/>
    <w:rsid w:val="00BE7D33"/>
    <w:rsid w:val="00BF108A"/>
    <w:rsid w:val="00BF156C"/>
    <w:rsid w:val="00BF173C"/>
    <w:rsid w:val="00BF2DF0"/>
    <w:rsid w:val="00BF309C"/>
    <w:rsid w:val="00BF571B"/>
    <w:rsid w:val="00BF5910"/>
    <w:rsid w:val="00BF5E05"/>
    <w:rsid w:val="00BF705F"/>
    <w:rsid w:val="00C00F1B"/>
    <w:rsid w:val="00C0181F"/>
    <w:rsid w:val="00C01936"/>
    <w:rsid w:val="00C02248"/>
    <w:rsid w:val="00C03587"/>
    <w:rsid w:val="00C04A90"/>
    <w:rsid w:val="00C06508"/>
    <w:rsid w:val="00C07BC7"/>
    <w:rsid w:val="00C07EFF"/>
    <w:rsid w:val="00C103E7"/>
    <w:rsid w:val="00C10645"/>
    <w:rsid w:val="00C12D50"/>
    <w:rsid w:val="00C12F52"/>
    <w:rsid w:val="00C13504"/>
    <w:rsid w:val="00C13B7D"/>
    <w:rsid w:val="00C14A32"/>
    <w:rsid w:val="00C15401"/>
    <w:rsid w:val="00C159EC"/>
    <w:rsid w:val="00C20EDE"/>
    <w:rsid w:val="00C211EB"/>
    <w:rsid w:val="00C2200B"/>
    <w:rsid w:val="00C24D28"/>
    <w:rsid w:val="00C2570E"/>
    <w:rsid w:val="00C267AB"/>
    <w:rsid w:val="00C26D63"/>
    <w:rsid w:val="00C2797D"/>
    <w:rsid w:val="00C3009C"/>
    <w:rsid w:val="00C30C14"/>
    <w:rsid w:val="00C3115F"/>
    <w:rsid w:val="00C31165"/>
    <w:rsid w:val="00C3167F"/>
    <w:rsid w:val="00C3172E"/>
    <w:rsid w:val="00C31B3D"/>
    <w:rsid w:val="00C34953"/>
    <w:rsid w:val="00C355C6"/>
    <w:rsid w:val="00C36B31"/>
    <w:rsid w:val="00C37D24"/>
    <w:rsid w:val="00C4140F"/>
    <w:rsid w:val="00C41607"/>
    <w:rsid w:val="00C41A81"/>
    <w:rsid w:val="00C41C73"/>
    <w:rsid w:val="00C43493"/>
    <w:rsid w:val="00C47A20"/>
    <w:rsid w:val="00C47B43"/>
    <w:rsid w:val="00C47C5E"/>
    <w:rsid w:val="00C50AAE"/>
    <w:rsid w:val="00C528F6"/>
    <w:rsid w:val="00C544C3"/>
    <w:rsid w:val="00C55365"/>
    <w:rsid w:val="00C577B9"/>
    <w:rsid w:val="00C579F0"/>
    <w:rsid w:val="00C57DFD"/>
    <w:rsid w:val="00C60C56"/>
    <w:rsid w:val="00C62953"/>
    <w:rsid w:val="00C63547"/>
    <w:rsid w:val="00C6427F"/>
    <w:rsid w:val="00C64C40"/>
    <w:rsid w:val="00C652FD"/>
    <w:rsid w:val="00C6533D"/>
    <w:rsid w:val="00C6577F"/>
    <w:rsid w:val="00C65A3F"/>
    <w:rsid w:val="00C6749C"/>
    <w:rsid w:val="00C67AE9"/>
    <w:rsid w:val="00C7059A"/>
    <w:rsid w:val="00C70F00"/>
    <w:rsid w:val="00C71374"/>
    <w:rsid w:val="00C71878"/>
    <w:rsid w:val="00C71BDB"/>
    <w:rsid w:val="00C729A3"/>
    <w:rsid w:val="00C76890"/>
    <w:rsid w:val="00C77AAC"/>
    <w:rsid w:val="00C813E9"/>
    <w:rsid w:val="00C8149A"/>
    <w:rsid w:val="00C81F5E"/>
    <w:rsid w:val="00C82BCF"/>
    <w:rsid w:val="00C843A6"/>
    <w:rsid w:val="00C859B7"/>
    <w:rsid w:val="00C8732F"/>
    <w:rsid w:val="00C8798A"/>
    <w:rsid w:val="00C87EA0"/>
    <w:rsid w:val="00C905CB"/>
    <w:rsid w:val="00C906A4"/>
    <w:rsid w:val="00C90A62"/>
    <w:rsid w:val="00C91FBD"/>
    <w:rsid w:val="00C927E6"/>
    <w:rsid w:val="00C92965"/>
    <w:rsid w:val="00C92CEB"/>
    <w:rsid w:val="00C92FE8"/>
    <w:rsid w:val="00C94E4E"/>
    <w:rsid w:val="00C95124"/>
    <w:rsid w:val="00C95297"/>
    <w:rsid w:val="00C95472"/>
    <w:rsid w:val="00C95B25"/>
    <w:rsid w:val="00C95EE0"/>
    <w:rsid w:val="00C96BD0"/>
    <w:rsid w:val="00C97CB7"/>
    <w:rsid w:val="00CA0A40"/>
    <w:rsid w:val="00CA0D65"/>
    <w:rsid w:val="00CA1797"/>
    <w:rsid w:val="00CA44B0"/>
    <w:rsid w:val="00CA5EC0"/>
    <w:rsid w:val="00CA61C8"/>
    <w:rsid w:val="00CA687E"/>
    <w:rsid w:val="00CA7AB4"/>
    <w:rsid w:val="00CA7CA7"/>
    <w:rsid w:val="00CB0A0A"/>
    <w:rsid w:val="00CB0A8B"/>
    <w:rsid w:val="00CB2C33"/>
    <w:rsid w:val="00CB47B7"/>
    <w:rsid w:val="00CB49A6"/>
    <w:rsid w:val="00CB62FC"/>
    <w:rsid w:val="00CB66DE"/>
    <w:rsid w:val="00CB66F0"/>
    <w:rsid w:val="00CB67F6"/>
    <w:rsid w:val="00CB682D"/>
    <w:rsid w:val="00CB78A8"/>
    <w:rsid w:val="00CC12D6"/>
    <w:rsid w:val="00CC198E"/>
    <w:rsid w:val="00CC19A0"/>
    <w:rsid w:val="00CC1EA2"/>
    <w:rsid w:val="00CC20C3"/>
    <w:rsid w:val="00CC27A4"/>
    <w:rsid w:val="00CC29C3"/>
    <w:rsid w:val="00CC366F"/>
    <w:rsid w:val="00CC57E5"/>
    <w:rsid w:val="00CC6CD7"/>
    <w:rsid w:val="00CC75FD"/>
    <w:rsid w:val="00CC76F9"/>
    <w:rsid w:val="00CC78E4"/>
    <w:rsid w:val="00CD241D"/>
    <w:rsid w:val="00CD29CE"/>
    <w:rsid w:val="00CD401C"/>
    <w:rsid w:val="00CD4375"/>
    <w:rsid w:val="00CD5006"/>
    <w:rsid w:val="00CD5319"/>
    <w:rsid w:val="00CD6EE9"/>
    <w:rsid w:val="00CD7523"/>
    <w:rsid w:val="00CE0DFD"/>
    <w:rsid w:val="00CE0E56"/>
    <w:rsid w:val="00CE0ED2"/>
    <w:rsid w:val="00CE1705"/>
    <w:rsid w:val="00CE1733"/>
    <w:rsid w:val="00CE587A"/>
    <w:rsid w:val="00CE5AAE"/>
    <w:rsid w:val="00CE6BAB"/>
    <w:rsid w:val="00CE75CD"/>
    <w:rsid w:val="00CF145F"/>
    <w:rsid w:val="00CF1567"/>
    <w:rsid w:val="00CF1AAD"/>
    <w:rsid w:val="00CF37E3"/>
    <w:rsid w:val="00CF4900"/>
    <w:rsid w:val="00CF5623"/>
    <w:rsid w:val="00CF5ADF"/>
    <w:rsid w:val="00CF5E70"/>
    <w:rsid w:val="00CF5E8F"/>
    <w:rsid w:val="00CF61CB"/>
    <w:rsid w:val="00CF6973"/>
    <w:rsid w:val="00CF72F1"/>
    <w:rsid w:val="00D0038C"/>
    <w:rsid w:val="00D00DDB"/>
    <w:rsid w:val="00D013BE"/>
    <w:rsid w:val="00D02802"/>
    <w:rsid w:val="00D02C77"/>
    <w:rsid w:val="00D02ECA"/>
    <w:rsid w:val="00D05A63"/>
    <w:rsid w:val="00D06FB3"/>
    <w:rsid w:val="00D10F6E"/>
    <w:rsid w:val="00D12720"/>
    <w:rsid w:val="00D12CBA"/>
    <w:rsid w:val="00D133D0"/>
    <w:rsid w:val="00D137F6"/>
    <w:rsid w:val="00D143A9"/>
    <w:rsid w:val="00D14830"/>
    <w:rsid w:val="00D14C50"/>
    <w:rsid w:val="00D14CF8"/>
    <w:rsid w:val="00D1516F"/>
    <w:rsid w:val="00D152F1"/>
    <w:rsid w:val="00D16495"/>
    <w:rsid w:val="00D16EFF"/>
    <w:rsid w:val="00D16F65"/>
    <w:rsid w:val="00D16FCC"/>
    <w:rsid w:val="00D20918"/>
    <w:rsid w:val="00D209CB"/>
    <w:rsid w:val="00D219F2"/>
    <w:rsid w:val="00D23517"/>
    <w:rsid w:val="00D238F9"/>
    <w:rsid w:val="00D23CFE"/>
    <w:rsid w:val="00D251AC"/>
    <w:rsid w:val="00D25478"/>
    <w:rsid w:val="00D25F6F"/>
    <w:rsid w:val="00D26BD1"/>
    <w:rsid w:val="00D27120"/>
    <w:rsid w:val="00D30579"/>
    <w:rsid w:val="00D3115A"/>
    <w:rsid w:val="00D31415"/>
    <w:rsid w:val="00D31C80"/>
    <w:rsid w:val="00D33E71"/>
    <w:rsid w:val="00D34207"/>
    <w:rsid w:val="00D34D4C"/>
    <w:rsid w:val="00D35B9B"/>
    <w:rsid w:val="00D4093B"/>
    <w:rsid w:val="00D40D28"/>
    <w:rsid w:val="00D4119B"/>
    <w:rsid w:val="00D41377"/>
    <w:rsid w:val="00D41BB1"/>
    <w:rsid w:val="00D424E4"/>
    <w:rsid w:val="00D430CC"/>
    <w:rsid w:val="00D438B4"/>
    <w:rsid w:val="00D4446E"/>
    <w:rsid w:val="00D44984"/>
    <w:rsid w:val="00D44CE2"/>
    <w:rsid w:val="00D450B3"/>
    <w:rsid w:val="00D4554D"/>
    <w:rsid w:val="00D45601"/>
    <w:rsid w:val="00D467FA"/>
    <w:rsid w:val="00D46885"/>
    <w:rsid w:val="00D468DB"/>
    <w:rsid w:val="00D46FF3"/>
    <w:rsid w:val="00D47272"/>
    <w:rsid w:val="00D47889"/>
    <w:rsid w:val="00D506C5"/>
    <w:rsid w:val="00D51673"/>
    <w:rsid w:val="00D517C5"/>
    <w:rsid w:val="00D51973"/>
    <w:rsid w:val="00D51D39"/>
    <w:rsid w:val="00D52556"/>
    <w:rsid w:val="00D550A0"/>
    <w:rsid w:val="00D55BFA"/>
    <w:rsid w:val="00D56634"/>
    <w:rsid w:val="00D568A9"/>
    <w:rsid w:val="00D56F78"/>
    <w:rsid w:val="00D60EEE"/>
    <w:rsid w:val="00D620FB"/>
    <w:rsid w:val="00D625AC"/>
    <w:rsid w:val="00D62BA6"/>
    <w:rsid w:val="00D64DEE"/>
    <w:rsid w:val="00D663CD"/>
    <w:rsid w:val="00D6753F"/>
    <w:rsid w:val="00D71590"/>
    <w:rsid w:val="00D71744"/>
    <w:rsid w:val="00D71F4C"/>
    <w:rsid w:val="00D71FD8"/>
    <w:rsid w:val="00D73560"/>
    <w:rsid w:val="00D7402F"/>
    <w:rsid w:val="00D74556"/>
    <w:rsid w:val="00D751BB"/>
    <w:rsid w:val="00D753CE"/>
    <w:rsid w:val="00D7567C"/>
    <w:rsid w:val="00D76D7A"/>
    <w:rsid w:val="00D834FB"/>
    <w:rsid w:val="00D838EA"/>
    <w:rsid w:val="00D84531"/>
    <w:rsid w:val="00D85152"/>
    <w:rsid w:val="00D85722"/>
    <w:rsid w:val="00D85741"/>
    <w:rsid w:val="00D85E18"/>
    <w:rsid w:val="00D92767"/>
    <w:rsid w:val="00D932E9"/>
    <w:rsid w:val="00D93835"/>
    <w:rsid w:val="00D93846"/>
    <w:rsid w:val="00D950A8"/>
    <w:rsid w:val="00D95341"/>
    <w:rsid w:val="00D95BA6"/>
    <w:rsid w:val="00D961F7"/>
    <w:rsid w:val="00D97057"/>
    <w:rsid w:val="00D974DF"/>
    <w:rsid w:val="00D97CCC"/>
    <w:rsid w:val="00DA025D"/>
    <w:rsid w:val="00DA18CA"/>
    <w:rsid w:val="00DA23D6"/>
    <w:rsid w:val="00DA3311"/>
    <w:rsid w:val="00DA3377"/>
    <w:rsid w:val="00DA3FBF"/>
    <w:rsid w:val="00DA4770"/>
    <w:rsid w:val="00DA5821"/>
    <w:rsid w:val="00DA5907"/>
    <w:rsid w:val="00DA659D"/>
    <w:rsid w:val="00DB01D6"/>
    <w:rsid w:val="00DB089A"/>
    <w:rsid w:val="00DB1304"/>
    <w:rsid w:val="00DB17D1"/>
    <w:rsid w:val="00DB3E1F"/>
    <w:rsid w:val="00DB4B35"/>
    <w:rsid w:val="00DB4F0B"/>
    <w:rsid w:val="00DB5F25"/>
    <w:rsid w:val="00DB7CA2"/>
    <w:rsid w:val="00DC14A6"/>
    <w:rsid w:val="00DC1C72"/>
    <w:rsid w:val="00DC3006"/>
    <w:rsid w:val="00DC3179"/>
    <w:rsid w:val="00DC4DE8"/>
    <w:rsid w:val="00DC55E7"/>
    <w:rsid w:val="00DC5936"/>
    <w:rsid w:val="00DC7282"/>
    <w:rsid w:val="00DD2181"/>
    <w:rsid w:val="00DD28EB"/>
    <w:rsid w:val="00DD4BA6"/>
    <w:rsid w:val="00DD7B35"/>
    <w:rsid w:val="00DE0251"/>
    <w:rsid w:val="00DE125E"/>
    <w:rsid w:val="00DE2366"/>
    <w:rsid w:val="00DE27A5"/>
    <w:rsid w:val="00DE3A1D"/>
    <w:rsid w:val="00DE4F80"/>
    <w:rsid w:val="00DE52FF"/>
    <w:rsid w:val="00DE5E83"/>
    <w:rsid w:val="00DE639B"/>
    <w:rsid w:val="00DE6C06"/>
    <w:rsid w:val="00DE723A"/>
    <w:rsid w:val="00DF027A"/>
    <w:rsid w:val="00DF12B2"/>
    <w:rsid w:val="00DF14D1"/>
    <w:rsid w:val="00DF1918"/>
    <w:rsid w:val="00DF22B2"/>
    <w:rsid w:val="00DF2B09"/>
    <w:rsid w:val="00DF2FA3"/>
    <w:rsid w:val="00DF33B7"/>
    <w:rsid w:val="00DF50E2"/>
    <w:rsid w:val="00DF5AD3"/>
    <w:rsid w:val="00DF655B"/>
    <w:rsid w:val="00DF71D3"/>
    <w:rsid w:val="00DF7D23"/>
    <w:rsid w:val="00E00DB1"/>
    <w:rsid w:val="00E023DA"/>
    <w:rsid w:val="00E02BD2"/>
    <w:rsid w:val="00E03E5D"/>
    <w:rsid w:val="00E05B02"/>
    <w:rsid w:val="00E06503"/>
    <w:rsid w:val="00E068E9"/>
    <w:rsid w:val="00E06A55"/>
    <w:rsid w:val="00E102F0"/>
    <w:rsid w:val="00E10C30"/>
    <w:rsid w:val="00E1157A"/>
    <w:rsid w:val="00E13E2F"/>
    <w:rsid w:val="00E14616"/>
    <w:rsid w:val="00E14B4E"/>
    <w:rsid w:val="00E15931"/>
    <w:rsid w:val="00E15CD3"/>
    <w:rsid w:val="00E16285"/>
    <w:rsid w:val="00E1724E"/>
    <w:rsid w:val="00E21637"/>
    <w:rsid w:val="00E22987"/>
    <w:rsid w:val="00E24270"/>
    <w:rsid w:val="00E25930"/>
    <w:rsid w:val="00E259AA"/>
    <w:rsid w:val="00E26368"/>
    <w:rsid w:val="00E27818"/>
    <w:rsid w:val="00E3078B"/>
    <w:rsid w:val="00E30F1E"/>
    <w:rsid w:val="00E31382"/>
    <w:rsid w:val="00E314A0"/>
    <w:rsid w:val="00E328D3"/>
    <w:rsid w:val="00E349A5"/>
    <w:rsid w:val="00E34CDB"/>
    <w:rsid w:val="00E35FDB"/>
    <w:rsid w:val="00E36429"/>
    <w:rsid w:val="00E376A0"/>
    <w:rsid w:val="00E4008D"/>
    <w:rsid w:val="00E403A7"/>
    <w:rsid w:val="00E4041E"/>
    <w:rsid w:val="00E413F5"/>
    <w:rsid w:val="00E42024"/>
    <w:rsid w:val="00E42149"/>
    <w:rsid w:val="00E42436"/>
    <w:rsid w:val="00E44F7B"/>
    <w:rsid w:val="00E45162"/>
    <w:rsid w:val="00E456D5"/>
    <w:rsid w:val="00E4590A"/>
    <w:rsid w:val="00E46A88"/>
    <w:rsid w:val="00E472FA"/>
    <w:rsid w:val="00E5005A"/>
    <w:rsid w:val="00E5046B"/>
    <w:rsid w:val="00E51F2C"/>
    <w:rsid w:val="00E52319"/>
    <w:rsid w:val="00E52960"/>
    <w:rsid w:val="00E52E3E"/>
    <w:rsid w:val="00E5302B"/>
    <w:rsid w:val="00E533C6"/>
    <w:rsid w:val="00E53514"/>
    <w:rsid w:val="00E5511A"/>
    <w:rsid w:val="00E5558B"/>
    <w:rsid w:val="00E55EFD"/>
    <w:rsid w:val="00E5633B"/>
    <w:rsid w:val="00E60270"/>
    <w:rsid w:val="00E6033B"/>
    <w:rsid w:val="00E604BD"/>
    <w:rsid w:val="00E60929"/>
    <w:rsid w:val="00E61CB1"/>
    <w:rsid w:val="00E61E8C"/>
    <w:rsid w:val="00E635A0"/>
    <w:rsid w:val="00E644FB"/>
    <w:rsid w:val="00E65FA9"/>
    <w:rsid w:val="00E665FF"/>
    <w:rsid w:val="00E66B87"/>
    <w:rsid w:val="00E66BA3"/>
    <w:rsid w:val="00E66FB8"/>
    <w:rsid w:val="00E70375"/>
    <w:rsid w:val="00E70A4F"/>
    <w:rsid w:val="00E71F26"/>
    <w:rsid w:val="00E74C76"/>
    <w:rsid w:val="00E74E7C"/>
    <w:rsid w:val="00E752AD"/>
    <w:rsid w:val="00E75B86"/>
    <w:rsid w:val="00E75D56"/>
    <w:rsid w:val="00E76CB3"/>
    <w:rsid w:val="00E80EC1"/>
    <w:rsid w:val="00E80FFC"/>
    <w:rsid w:val="00E83672"/>
    <w:rsid w:val="00E83A68"/>
    <w:rsid w:val="00E84974"/>
    <w:rsid w:val="00E84A6D"/>
    <w:rsid w:val="00E872B4"/>
    <w:rsid w:val="00E912E7"/>
    <w:rsid w:val="00E93669"/>
    <w:rsid w:val="00E95E17"/>
    <w:rsid w:val="00E96216"/>
    <w:rsid w:val="00EA044D"/>
    <w:rsid w:val="00EA1188"/>
    <w:rsid w:val="00EA179B"/>
    <w:rsid w:val="00EA1817"/>
    <w:rsid w:val="00EA2140"/>
    <w:rsid w:val="00EA2331"/>
    <w:rsid w:val="00EA2480"/>
    <w:rsid w:val="00EA30FC"/>
    <w:rsid w:val="00EA3585"/>
    <w:rsid w:val="00EA4C4F"/>
    <w:rsid w:val="00EA5F5C"/>
    <w:rsid w:val="00EA6352"/>
    <w:rsid w:val="00EB0472"/>
    <w:rsid w:val="00EB0A52"/>
    <w:rsid w:val="00EB1DEC"/>
    <w:rsid w:val="00EB2B92"/>
    <w:rsid w:val="00EB3225"/>
    <w:rsid w:val="00EB327D"/>
    <w:rsid w:val="00EB3402"/>
    <w:rsid w:val="00EB3AC3"/>
    <w:rsid w:val="00EB40D8"/>
    <w:rsid w:val="00EB4689"/>
    <w:rsid w:val="00EB56C4"/>
    <w:rsid w:val="00EB69A5"/>
    <w:rsid w:val="00EB70D9"/>
    <w:rsid w:val="00EB79B3"/>
    <w:rsid w:val="00EC0430"/>
    <w:rsid w:val="00EC1FA6"/>
    <w:rsid w:val="00EC427F"/>
    <w:rsid w:val="00EC73B0"/>
    <w:rsid w:val="00ED0362"/>
    <w:rsid w:val="00ED1EFE"/>
    <w:rsid w:val="00ED262F"/>
    <w:rsid w:val="00ED3131"/>
    <w:rsid w:val="00ED3739"/>
    <w:rsid w:val="00ED4A24"/>
    <w:rsid w:val="00ED52B8"/>
    <w:rsid w:val="00ED5735"/>
    <w:rsid w:val="00ED573E"/>
    <w:rsid w:val="00ED7457"/>
    <w:rsid w:val="00ED75C1"/>
    <w:rsid w:val="00EE0852"/>
    <w:rsid w:val="00EE1238"/>
    <w:rsid w:val="00EE16E1"/>
    <w:rsid w:val="00EE2494"/>
    <w:rsid w:val="00EE7B97"/>
    <w:rsid w:val="00EE7C87"/>
    <w:rsid w:val="00EE7EA0"/>
    <w:rsid w:val="00EF14B9"/>
    <w:rsid w:val="00EF208C"/>
    <w:rsid w:val="00EF3BEA"/>
    <w:rsid w:val="00EF4030"/>
    <w:rsid w:val="00EF4C00"/>
    <w:rsid w:val="00EF6764"/>
    <w:rsid w:val="00F007AE"/>
    <w:rsid w:val="00F010E7"/>
    <w:rsid w:val="00F013E7"/>
    <w:rsid w:val="00F0162A"/>
    <w:rsid w:val="00F01745"/>
    <w:rsid w:val="00F04A49"/>
    <w:rsid w:val="00F04F9F"/>
    <w:rsid w:val="00F06C50"/>
    <w:rsid w:val="00F1007D"/>
    <w:rsid w:val="00F11135"/>
    <w:rsid w:val="00F1118D"/>
    <w:rsid w:val="00F11B9F"/>
    <w:rsid w:val="00F11CC9"/>
    <w:rsid w:val="00F11CFF"/>
    <w:rsid w:val="00F12C8B"/>
    <w:rsid w:val="00F130FD"/>
    <w:rsid w:val="00F1419A"/>
    <w:rsid w:val="00F145C1"/>
    <w:rsid w:val="00F15484"/>
    <w:rsid w:val="00F169BA"/>
    <w:rsid w:val="00F16D26"/>
    <w:rsid w:val="00F17D48"/>
    <w:rsid w:val="00F20DE4"/>
    <w:rsid w:val="00F21579"/>
    <w:rsid w:val="00F21A7C"/>
    <w:rsid w:val="00F21CBB"/>
    <w:rsid w:val="00F2234F"/>
    <w:rsid w:val="00F249E8"/>
    <w:rsid w:val="00F250D1"/>
    <w:rsid w:val="00F25B31"/>
    <w:rsid w:val="00F26719"/>
    <w:rsid w:val="00F3025C"/>
    <w:rsid w:val="00F31066"/>
    <w:rsid w:val="00F32155"/>
    <w:rsid w:val="00F32396"/>
    <w:rsid w:val="00F33119"/>
    <w:rsid w:val="00F362A1"/>
    <w:rsid w:val="00F37B06"/>
    <w:rsid w:val="00F41356"/>
    <w:rsid w:val="00F41C7C"/>
    <w:rsid w:val="00F4235B"/>
    <w:rsid w:val="00F42E48"/>
    <w:rsid w:val="00F4323C"/>
    <w:rsid w:val="00F443B6"/>
    <w:rsid w:val="00F445BE"/>
    <w:rsid w:val="00F46B2A"/>
    <w:rsid w:val="00F473C5"/>
    <w:rsid w:val="00F50043"/>
    <w:rsid w:val="00F510AC"/>
    <w:rsid w:val="00F518A6"/>
    <w:rsid w:val="00F51EF2"/>
    <w:rsid w:val="00F52470"/>
    <w:rsid w:val="00F52B19"/>
    <w:rsid w:val="00F5333A"/>
    <w:rsid w:val="00F533D7"/>
    <w:rsid w:val="00F54964"/>
    <w:rsid w:val="00F569C0"/>
    <w:rsid w:val="00F575F4"/>
    <w:rsid w:val="00F62839"/>
    <w:rsid w:val="00F64243"/>
    <w:rsid w:val="00F664FF"/>
    <w:rsid w:val="00F670CF"/>
    <w:rsid w:val="00F67ED1"/>
    <w:rsid w:val="00F70913"/>
    <w:rsid w:val="00F70BA2"/>
    <w:rsid w:val="00F70DFE"/>
    <w:rsid w:val="00F71546"/>
    <w:rsid w:val="00F7350C"/>
    <w:rsid w:val="00F73834"/>
    <w:rsid w:val="00F73F1B"/>
    <w:rsid w:val="00F746B1"/>
    <w:rsid w:val="00F74DE1"/>
    <w:rsid w:val="00F75134"/>
    <w:rsid w:val="00F7584D"/>
    <w:rsid w:val="00F759CC"/>
    <w:rsid w:val="00F75CA5"/>
    <w:rsid w:val="00F804AF"/>
    <w:rsid w:val="00F80990"/>
    <w:rsid w:val="00F82A0C"/>
    <w:rsid w:val="00F83A26"/>
    <w:rsid w:val="00F8413C"/>
    <w:rsid w:val="00F84708"/>
    <w:rsid w:val="00F84F61"/>
    <w:rsid w:val="00F853B3"/>
    <w:rsid w:val="00F85B91"/>
    <w:rsid w:val="00F86291"/>
    <w:rsid w:val="00F87994"/>
    <w:rsid w:val="00F87B08"/>
    <w:rsid w:val="00F90114"/>
    <w:rsid w:val="00F90DF5"/>
    <w:rsid w:val="00F91CD6"/>
    <w:rsid w:val="00F92A29"/>
    <w:rsid w:val="00F933F8"/>
    <w:rsid w:val="00F94B6D"/>
    <w:rsid w:val="00F94CA7"/>
    <w:rsid w:val="00F94E5C"/>
    <w:rsid w:val="00F956A6"/>
    <w:rsid w:val="00F959FF"/>
    <w:rsid w:val="00F965AD"/>
    <w:rsid w:val="00F96D92"/>
    <w:rsid w:val="00F976BB"/>
    <w:rsid w:val="00F97836"/>
    <w:rsid w:val="00F97A93"/>
    <w:rsid w:val="00FA03B1"/>
    <w:rsid w:val="00FA3072"/>
    <w:rsid w:val="00FA41D3"/>
    <w:rsid w:val="00FA4D8C"/>
    <w:rsid w:val="00FA6553"/>
    <w:rsid w:val="00FA6A74"/>
    <w:rsid w:val="00FB08A3"/>
    <w:rsid w:val="00FB0952"/>
    <w:rsid w:val="00FB0E4F"/>
    <w:rsid w:val="00FB1236"/>
    <w:rsid w:val="00FB38A5"/>
    <w:rsid w:val="00FB5229"/>
    <w:rsid w:val="00FB5B82"/>
    <w:rsid w:val="00FB652E"/>
    <w:rsid w:val="00FB6582"/>
    <w:rsid w:val="00FB6F21"/>
    <w:rsid w:val="00FB72C3"/>
    <w:rsid w:val="00FB7904"/>
    <w:rsid w:val="00FC2458"/>
    <w:rsid w:val="00FC3C07"/>
    <w:rsid w:val="00FC4ADC"/>
    <w:rsid w:val="00FC6496"/>
    <w:rsid w:val="00FC763D"/>
    <w:rsid w:val="00FD03E4"/>
    <w:rsid w:val="00FD2686"/>
    <w:rsid w:val="00FD37C2"/>
    <w:rsid w:val="00FD4B25"/>
    <w:rsid w:val="00FD4FAC"/>
    <w:rsid w:val="00FD655E"/>
    <w:rsid w:val="00FD6725"/>
    <w:rsid w:val="00FD72A0"/>
    <w:rsid w:val="00FD7743"/>
    <w:rsid w:val="00FD7A59"/>
    <w:rsid w:val="00FE01D9"/>
    <w:rsid w:val="00FE0FB3"/>
    <w:rsid w:val="00FE2F61"/>
    <w:rsid w:val="00FE403B"/>
    <w:rsid w:val="00FE4A65"/>
    <w:rsid w:val="00FE4EB7"/>
    <w:rsid w:val="00FE5514"/>
    <w:rsid w:val="00FF064E"/>
    <w:rsid w:val="00FF1945"/>
    <w:rsid w:val="00FF20D8"/>
    <w:rsid w:val="00FF28D3"/>
    <w:rsid w:val="00FF2CAE"/>
    <w:rsid w:val="00FF48F8"/>
    <w:rsid w:val="00FF5671"/>
    <w:rsid w:val="00FF6041"/>
    <w:rsid w:val="00FF6D89"/>
    <w:rsid w:val="00FF7017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9A8F"/>
  <w15:docId w15:val="{74DCE0DF-1530-4775-B369-0E55E8F8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 + Полужирный;Не курсив"/>
    <w:basedOn w:val="a0"/>
    <w:rsid w:val="00D013B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"/>
    <w:basedOn w:val="a0"/>
    <w:rsid w:val="00D01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"/>
    <w:basedOn w:val="a0"/>
    <w:rsid w:val="00D01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">
    <w:name w:val="Заголовок №1_"/>
    <w:basedOn w:val="a0"/>
    <w:link w:val="10"/>
    <w:rsid w:val="00D013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D013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D013BE"/>
    <w:pPr>
      <w:shd w:val="clear" w:color="auto" w:fill="FFFFFF"/>
      <w:spacing w:after="1500" w:line="0" w:lineRule="atLeas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0">
    <w:name w:val="Основной текст (14)"/>
    <w:basedOn w:val="a"/>
    <w:link w:val="14"/>
    <w:rsid w:val="00D013BE"/>
    <w:pPr>
      <w:shd w:val="clear" w:color="auto" w:fill="FFFFFF"/>
      <w:spacing w:before="1500" w:after="42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42">
    <w:name w:val="Заголовок №4 (2)_"/>
    <w:basedOn w:val="a0"/>
    <w:link w:val="420"/>
    <w:rsid w:val="00D013BE"/>
    <w:rPr>
      <w:rFonts w:ascii="Times New Roman" w:eastAsia="Times New Roman" w:hAnsi="Times New Roman" w:cs="Times New Roman"/>
      <w:spacing w:val="20"/>
      <w:sz w:val="29"/>
      <w:szCs w:val="29"/>
      <w:shd w:val="clear" w:color="auto" w:fill="FFFFFF"/>
    </w:rPr>
  </w:style>
  <w:style w:type="character" w:customStyle="1" w:styleId="31pt">
    <w:name w:val="Основной текст (3) + Интервал 1 pt"/>
    <w:basedOn w:val="a0"/>
    <w:rsid w:val="00D01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10pt">
    <w:name w:val="Основной текст (11) + Интервал 0 pt"/>
    <w:basedOn w:val="a0"/>
    <w:rsid w:val="00D01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420">
    <w:name w:val="Заголовок №4 (2)"/>
    <w:basedOn w:val="a"/>
    <w:link w:val="42"/>
    <w:rsid w:val="00D013BE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spacing w:val="20"/>
      <w:sz w:val="29"/>
      <w:szCs w:val="29"/>
    </w:rPr>
  </w:style>
  <w:style w:type="paragraph" w:styleId="a4">
    <w:name w:val="List Paragraph"/>
    <w:basedOn w:val="a"/>
    <w:uiPriority w:val="34"/>
    <w:qFormat/>
    <w:rsid w:val="00D01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8D7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70209840" Type="http://schemas.openxmlformats.org/officeDocument/2006/relationships/footnotes" Target="footnotes.xml"/><Relationship Id="rId790863961" Type="http://schemas.openxmlformats.org/officeDocument/2006/relationships/endnotes" Target="endnotes.xml"/><Relationship Id="rId523407225" Type="http://schemas.openxmlformats.org/officeDocument/2006/relationships/comments" Target="comments.xml"/><Relationship Id="rId373892578" Type="http://schemas.microsoft.com/office/2011/relationships/commentsExtended" Target="commentsExtended.xml"/><Relationship Id="rId5666258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Symgwv85+6DGeiH8BFsEyycgP0c=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70209840"/>
            <mdssi:RelationshipReference SourceId="rId790863961"/>
            <mdssi:RelationshipReference SourceId="rId523407225"/>
            <mdssi:RelationshipReference SourceId="rId373892578"/>
            <mdssi:RelationshipReference SourceId="rId566625859"/>
          </Transform>
          <Transform Algorithm="http://www.w3.org/TR/2001/REC-xml-c14n-20010315"/>
        </Transforms>
        <DigestMethod Algorithm="http://www.w3.org/2000/09/xmldsig#sha1"/>
        <DigestValue>BCPkat7K96AHfU2QGyw/RZC7HzQ=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w8ttxzg498RyfIqU5EC8nCAkFrA=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kuYgmCcmkn7jNZJ/AvhiOgFdsKI=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g?ContentType=image/jpeg">
        <DigestMethod Algorithm="http://www.w3.org/2000/09/xmldsig#sha1"/>
        <DigestValue>j1KYUWjSQ4m36qwdUXdl+yzMeiw=</DigestValue>
      </Reference>
      <Reference URI="/word/numbering.xml?ContentType=application/vnd.openxmlformats-officedocument.wordprocessingml.numbering+xml">
        <DigestMethod Algorithm="http://www.w3.org/2000/09/xmldsig#sha1"/>
        <DigestValue>lfF3uE68JjGBJHeqJ9CbpNnRgRU=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Vcq0wb2JVnQalG3WW+GIZvcMvmY=</DigestValue>
      </Reference>
      <Reference URI="/word/styles.xml?ContentType=application/vnd.openxmlformats-officedocument.wordprocessingml.styles+xml">
        <DigestMethod Algorithm="http://www.w3.org/2000/09/xmldsig#sha1"/>
        <DigestValue>gt40PkWcxqmQdXOrEcJv5Z7Ixfk=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i7jcw2n3vFFFbAWe8mafkh6bkP8=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7034</Words>
  <Characters>40100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Белова</dc:creator>
  <cp:keywords/>
  <dc:description/>
  <cp:lastModifiedBy>Пользователь Windows</cp:lastModifiedBy>
  <cp:revision>4</cp:revision>
  <cp:lastPrinted>2023-02-22T07:46:00Z</cp:lastPrinted>
  <dcterms:created xsi:type="dcterms:W3CDTF">2023-02-22T07:42:00Z</dcterms:created>
  <dcterms:modified xsi:type="dcterms:W3CDTF">2023-02-22T08:06:00Z</dcterms:modified>
</cp:coreProperties>
</file>