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3A" w:rsidRDefault="0027703A">
      <w:pPr>
        <w:autoSpaceDE w:val="0"/>
        <w:autoSpaceDN w:val="0"/>
        <w:spacing w:after="78" w:line="220" w:lineRule="exact"/>
      </w:pPr>
    </w:p>
    <w:p w:rsidR="0027703A" w:rsidRPr="005A31B7" w:rsidRDefault="005A31B7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7703A" w:rsidRPr="005A31B7" w:rsidRDefault="005A31B7">
      <w:pPr>
        <w:autoSpaceDE w:val="0"/>
        <w:autoSpaceDN w:val="0"/>
        <w:spacing w:before="670" w:after="0" w:line="230" w:lineRule="auto"/>
        <w:ind w:right="3090"/>
        <w:jc w:val="right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Кузбасса</w:t>
      </w:r>
    </w:p>
    <w:p w:rsidR="0027703A" w:rsidRDefault="005A31B7">
      <w:pPr>
        <w:autoSpaceDE w:val="0"/>
        <w:autoSpaceDN w:val="0"/>
        <w:spacing w:before="670" w:after="2096" w:line="230" w:lineRule="auto"/>
        <w:ind w:right="4144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СОШ №1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2"/>
        <w:gridCol w:w="3780"/>
        <w:gridCol w:w="2720"/>
      </w:tblGrid>
      <w:tr w:rsidR="0027703A">
        <w:trPr>
          <w:trHeight w:hRule="exact" w:val="270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44" w:after="0" w:line="230" w:lineRule="auto"/>
              <w:ind w:left="6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4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27703A">
        <w:trPr>
          <w:trHeight w:hRule="exact" w:val="280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Педагогическим советом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after="0" w:line="230" w:lineRule="auto"/>
              <w:ind w:left="6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27703A" w:rsidRDefault="0027703A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4060"/>
        <w:gridCol w:w="3380"/>
      </w:tblGrid>
      <w:tr w:rsidR="0027703A">
        <w:trPr>
          <w:trHeight w:hRule="exact" w:val="358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60" w:after="0" w:line="230" w:lineRule="auto"/>
              <w:ind w:right="48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______________Шепета И.В.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60"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______________Пхайко К.М.</w:t>
            </w:r>
          </w:p>
        </w:tc>
      </w:tr>
      <w:tr w:rsidR="0027703A">
        <w:trPr>
          <w:trHeight w:hRule="exact" w:val="420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11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110" w:after="0" w:line="230" w:lineRule="auto"/>
              <w:ind w:right="184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110"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27703A">
        <w:trPr>
          <w:trHeight w:hRule="exact" w:val="384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082022 г.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right="147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082022 г.</w:t>
            </w:r>
          </w:p>
        </w:tc>
      </w:tr>
    </w:tbl>
    <w:p w:rsidR="0027703A" w:rsidRDefault="005A31B7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3032753)</w:t>
      </w:r>
    </w:p>
    <w:p w:rsidR="0027703A" w:rsidRDefault="005A31B7">
      <w:pPr>
        <w:autoSpaceDE w:val="0"/>
        <w:autoSpaceDN w:val="0"/>
        <w:spacing w:before="166" w:after="0" w:line="262" w:lineRule="auto"/>
        <w:ind w:left="3744" w:right="3312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:rsidR="0027703A" w:rsidRPr="005A31B7" w:rsidRDefault="00F455DE">
      <w:pPr>
        <w:autoSpaceDE w:val="0"/>
        <w:autoSpaceDN w:val="0"/>
        <w:spacing w:before="670" w:after="0" w:line="262" w:lineRule="auto"/>
        <w:ind w:left="3024" w:right="2736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6-8</w:t>
      </w:r>
      <w:bookmarkStart w:id="0" w:name="_GoBack"/>
      <w:bookmarkEnd w:id="0"/>
      <w:r w:rsidR="005A31B7"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 </w:t>
      </w:r>
      <w:r w:rsidR="005A31B7" w:rsidRPr="005A31B7">
        <w:rPr>
          <w:lang w:val="ru-RU"/>
        </w:rPr>
        <w:br/>
      </w:r>
      <w:r w:rsidR="005A31B7" w:rsidRPr="005A31B7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27703A" w:rsidRPr="005A31B7" w:rsidRDefault="005A31B7">
      <w:pPr>
        <w:autoSpaceDE w:val="0"/>
        <w:autoSpaceDN w:val="0"/>
        <w:spacing w:before="2112" w:after="0" w:line="262" w:lineRule="auto"/>
        <w:ind w:left="6506" w:hanging="384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Пауль Леся Владимировна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учитель изобразительного искусства</w:t>
      </w:r>
    </w:p>
    <w:p w:rsidR="0027703A" w:rsidRPr="005A31B7" w:rsidRDefault="005A31B7">
      <w:pPr>
        <w:autoSpaceDE w:val="0"/>
        <w:autoSpaceDN w:val="0"/>
        <w:spacing w:before="2830" w:after="0" w:line="230" w:lineRule="auto"/>
        <w:ind w:right="4256"/>
        <w:jc w:val="right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Таштагол 2022</w:t>
      </w:r>
    </w:p>
    <w:p w:rsidR="0027703A" w:rsidRPr="005A31B7" w:rsidRDefault="0027703A">
      <w:pPr>
        <w:autoSpaceDE w:val="0"/>
        <w:autoSpaceDN w:val="0"/>
        <w:spacing w:after="78" w:line="220" w:lineRule="exact"/>
        <w:rPr>
          <w:lang w:val="ru-RU"/>
        </w:rPr>
      </w:pPr>
    </w:p>
    <w:p w:rsidR="0027703A" w:rsidRPr="005A31B7" w:rsidRDefault="005A31B7">
      <w:pPr>
        <w:autoSpaceDE w:val="0"/>
        <w:autoSpaceDN w:val="0"/>
        <w:spacing w:after="0" w:line="262" w:lineRule="auto"/>
        <w:ind w:right="1296"/>
        <w:rPr>
          <w:lang w:val="ru-RU"/>
        </w:rPr>
      </w:pP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 К МОДУЛЮ «ДЕКОРАТИВНО-ПРИКЛАДНОЕ И НАРОДНОЕ ИСКУССТВО»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27703A" w:rsidRPr="005A31B7" w:rsidRDefault="005A31B7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27703A" w:rsidRPr="005A31B7" w:rsidRDefault="005A31B7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27703A" w:rsidRPr="005A31B7" w:rsidRDefault="005A31B7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7703A" w:rsidRPr="005A31B7" w:rsidRDefault="005A31B7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7703A" w:rsidRPr="005A31B7" w:rsidRDefault="005A31B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</w:t>
      </w:r>
      <w:proofErr w:type="gram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индивидуальных качеств</w:t>
      </w:r>
      <w:proofErr w:type="gram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как для детей, проявляющих выдающиеся способности, так и для детей-инвалидов и детей с ОВЗ.</w:t>
      </w:r>
    </w:p>
    <w:p w:rsidR="0027703A" w:rsidRPr="005A31B7" w:rsidRDefault="005A31B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оценки качества образования кроме личностных и </w:t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27703A" w:rsidRPr="005A31B7" w:rsidRDefault="005A31B7">
      <w:pPr>
        <w:autoSpaceDE w:val="0"/>
        <w:autoSpaceDN w:val="0"/>
        <w:spacing w:before="72" w:after="0"/>
        <w:ind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27703A" w:rsidRPr="005A31B7" w:rsidRDefault="005A31B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27703A" w:rsidRPr="005A31B7" w:rsidRDefault="005A31B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</w:t>
      </w:r>
    </w:p>
    <w:p w:rsidR="0027703A" w:rsidRPr="005A31B7" w:rsidRDefault="0027703A">
      <w:pPr>
        <w:rPr>
          <w:lang w:val="ru-RU"/>
        </w:rPr>
        <w:sectPr w:rsidR="0027703A" w:rsidRPr="005A31B7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703A" w:rsidRPr="005A31B7" w:rsidRDefault="0027703A">
      <w:pPr>
        <w:autoSpaceDE w:val="0"/>
        <w:autoSpaceDN w:val="0"/>
        <w:spacing w:after="66" w:line="220" w:lineRule="exact"/>
        <w:rPr>
          <w:lang w:val="ru-RU"/>
        </w:rPr>
      </w:pPr>
    </w:p>
    <w:p w:rsidR="0027703A" w:rsidRPr="005A31B7" w:rsidRDefault="005A31B7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27703A" w:rsidRPr="005A31B7" w:rsidRDefault="005A31B7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7703A" w:rsidRPr="005A31B7" w:rsidRDefault="005A31B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7703A" w:rsidRPr="005A31B7" w:rsidRDefault="005A31B7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27703A" w:rsidRPr="005A31B7" w:rsidRDefault="0027703A">
      <w:pPr>
        <w:rPr>
          <w:lang w:val="ru-RU"/>
        </w:rPr>
        <w:sectPr w:rsidR="0027703A" w:rsidRPr="005A31B7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27703A" w:rsidRPr="005A31B7" w:rsidRDefault="0027703A">
      <w:pPr>
        <w:autoSpaceDE w:val="0"/>
        <w:autoSpaceDN w:val="0"/>
        <w:spacing w:after="78" w:line="220" w:lineRule="exact"/>
        <w:rPr>
          <w:lang w:val="ru-RU"/>
        </w:rPr>
      </w:pPr>
    </w:p>
    <w:p w:rsidR="0027703A" w:rsidRPr="005A31B7" w:rsidRDefault="005A31B7">
      <w:pPr>
        <w:autoSpaceDE w:val="0"/>
        <w:autoSpaceDN w:val="0"/>
        <w:spacing w:after="0" w:line="230" w:lineRule="auto"/>
        <w:rPr>
          <w:lang w:val="ru-RU"/>
        </w:rPr>
      </w:pP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27703A" w:rsidRPr="005A31B7" w:rsidRDefault="005A31B7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27703A" w:rsidRPr="005A31B7" w:rsidRDefault="005A31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27703A" w:rsidRPr="005A31B7" w:rsidRDefault="005A31B7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27703A" w:rsidRPr="005A31B7" w:rsidRDefault="005A31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27703A" w:rsidRPr="005A31B7" w:rsidRDefault="005A31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7703A" w:rsidRPr="005A31B7" w:rsidRDefault="005A31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27703A" w:rsidRPr="005A31B7" w:rsidRDefault="005A31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27703A" w:rsidRPr="005A31B7" w:rsidRDefault="005A31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27703A" w:rsidRPr="005A31B7" w:rsidRDefault="005A31B7">
      <w:pPr>
        <w:autoSpaceDE w:val="0"/>
        <w:autoSpaceDN w:val="0"/>
        <w:spacing w:before="70" w:after="0" w:line="230" w:lineRule="auto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7703A" w:rsidRPr="005A31B7" w:rsidRDefault="005A31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27703A" w:rsidRPr="005A31B7" w:rsidRDefault="005A31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27703A" w:rsidRPr="005A31B7" w:rsidRDefault="005A31B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7703A" w:rsidRPr="005A31B7" w:rsidRDefault="005A31B7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кос​</w:t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:rsidR="0027703A" w:rsidRPr="005A31B7" w:rsidRDefault="005A31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7703A" w:rsidRPr="005A31B7" w:rsidRDefault="005A31B7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:rsidR="0027703A" w:rsidRPr="005A31B7" w:rsidRDefault="0027703A">
      <w:pPr>
        <w:rPr>
          <w:lang w:val="ru-RU"/>
        </w:rPr>
        <w:sectPr w:rsidR="0027703A" w:rsidRPr="005A31B7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27703A" w:rsidRPr="005A31B7" w:rsidRDefault="0027703A">
      <w:pPr>
        <w:autoSpaceDE w:val="0"/>
        <w:autoSpaceDN w:val="0"/>
        <w:spacing w:after="66" w:line="220" w:lineRule="exact"/>
        <w:rPr>
          <w:lang w:val="ru-RU"/>
        </w:rPr>
      </w:pPr>
    </w:p>
    <w:p w:rsidR="0027703A" w:rsidRPr="005A31B7" w:rsidRDefault="005A31B7">
      <w:pPr>
        <w:autoSpaceDE w:val="0"/>
        <w:autoSpaceDN w:val="0"/>
        <w:spacing w:after="0" w:line="230" w:lineRule="auto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27703A" w:rsidRPr="005A31B7" w:rsidRDefault="005A31B7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филимоновской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каргопольской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игрушки. Местные промыслы игрушек разных регионов страны.</w:t>
      </w:r>
    </w:p>
    <w:p w:rsidR="0027703A" w:rsidRPr="005A31B7" w:rsidRDefault="005A31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27703A" w:rsidRPr="005A31B7" w:rsidRDefault="005A31B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proofErr w:type="gram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узор,«</w:t>
      </w:r>
      <w:proofErr w:type="gram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травка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7703A" w:rsidRPr="005A31B7" w:rsidRDefault="005A31B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7703A" w:rsidRPr="005A31B7" w:rsidRDefault="005A31B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7703A" w:rsidRPr="005A31B7" w:rsidRDefault="005A31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27703A" w:rsidRPr="005A31B7" w:rsidRDefault="005A31B7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7703A" w:rsidRPr="005A31B7" w:rsidRDefault="005A31B7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27703A" w:rsidRPr="005A31B7" w:rsidRDefault="0027703A">
      <w:pPr>
        <w:rPr>
          <w:lang w:val="ru-RU"/>
        </w:rPr>
        <w:sectPr w:rsidR="0027703A" w:rsidRPr="005A31B7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27703A" w:rsidRPr="005A31B7" w:rsidRDefault="0027703A">
      <w:pPr>
        <w:autoSpaceDE w:val="0"/>
        <w:autoSpaceDN w:val="0"/>
        <w:spacing w:after="66" w:line="220" w:lineRule="exact"/>
        <w:rPr>
          <w:lang w:val="ru-RU"/>
        </w:rPr>
      </w:pPr>
    </w:p>
    <w:p w:rsidR="0027703A" w:rsidRPr="005A31B7" w:rsidRDefault="005A31B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:rsidR="0027703A" w:rsidRPr="005A31B7" w:rsidRDefault="005A31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27703A" w:rsidRPr="005A31B7" w:rsidRDefault="005A31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27703A" w:rsidRPr="005A31B7" w:rsidRDefault="005A31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27703A" w:rsidRPr="005A31B7" w:rsidRDefault="0027703A">
      <w:pPr>
        <w:rPr>
          <w:lang w:val="ru-RU"/>
        </w:rPr>
        <w:sectPr w:rsidR="0027703A" w:rsidRPr="005A31B7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27703A" w:rsidRPr="005A31B7" w:rsidRDefault="0027703A">
      <w:pPr>
        <w:autoSpaceDE w:val="0"/>
        <w:autoSpaceDN w:val="0"/>
        <w:spacing w:after="78" w:line="220" w:lineRule="exact"/>
        <w:rPr>
          <w:lang w:val="ru-RU"/>
        </w:rPr>
      </w:pPr>
    </w:p>
    <w:p w:rsidR="0027703A" w:rsidRPr="005A31B7" w:rsidRDefault="005A31B7">
      <w:pPr>
        <w:autoSpaceDE w:val="0"/>
        <w:autoSpaceDN w:val="0"/>
        <w:spacing w:after="0" w:line="262" w:lineRule="auto"/>
        <w:rPr>
          <w:lang w:val="ru-RU"/>
        </w:rPr>
      </w:pP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27703A" w:rsidRPr="005A31B7" w:rsidRDefault="005A31B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27703A" w:rsidRPr="005A31B7" w:rsidRDefault="005A31B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27703A" w:rsidRPr="005A31B7" w:rsidRDefault="005A31B7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27703A" w:rsidRPr="005A31B7" w:rsidRDefault="005A31B7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27703A" w:rsidRPr="005A31B7" w:rsidRDefault="0027703A">
      <w:pPr>
        <w:rPr>
          <w:lang w:val="ru-RU"/>
        </w:rPr>
        <w:sectPr w:rsidR="0027703A" w:rsidRPr="005A31B7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703A" w:rsidRPr="005A31B7" w:rsidRDefault="0027703A">
      <w:pPr>
        <w:autoSpaceDE w:val="0"/>
        <w:autoSpaceDN w:val="0"/>
        <w:spacing w:after="66" w:line="220" w:lineRule="exact"/>
        <w:rPr>
          <w:lang w:val="ru-RU"/>
        </w:rPr>
      </w:pPr>
    </w:p>
    <w:p w:rsidR="0027703A" w:rsidRPr="005A31B7" w:rsidRDefault="005A31B7">
      <w:pPr>
        <w:autoSpaceDE w:val="0"/>
        <w:autoSpaceDN w:val="0"/>
        <w:spacing w:after="0" w:line="230" w:lineRule="auto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27703A" w:rsidRPr="005A31B7" w:rsidRDefault="0027703A">
      <w:pPr>
        <w:rPr>
          <w:lang w:val="ru-RU"/>
        </w:rPr>
        <w:sectPr w:rsidR="0027703A" w:rsidRPr="005A31B7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27703A" w:rsidRPr="005A31B7" w:rsidRDefault="0027703A">
      <w:pPr>
        <w:autoSpaceDE w:val="0"/>
        <w:autoSpaceDN w:val="0"/>
        <w:spacing w:after="78" w:line="220" w:lineRule="exact"/>
        <w:rPr>
          <w:lang w:val="ru-RU"/>
        </w:rPr>
      </w:pPr>
    </w:p>
    <w:p w:rsidR="0027703A" w:rsidRPr="005A31B7" w:rsidRDefault="005A31B7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7703A" w:rsidRPr="005A31B7" w:rsidRDefault="005A31B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27703A" w:rsidRPr="005A31B7" w:rsidRDefault="0027703A">
      <w:pPr>
        <w:rPr>
          <w:lang w:val="ru-RU"/>
        </w:rPr>
        <w:sectPr w:rsidR="0027703A" w:rsidRPr="005A31B7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27703A" w:rsidRPr="005A31B7" w:rsidRDefault="0027703A">
      <w:pPr>
        <w:autoSpaceDE w:val="0"/>
        <w:autoSpaceDN w:val="0"/>
        <w:spacing w:after="78" w:line="220" w:lineRule="exact"/>
        <w:rPr>
          <w:lang w:val="ru-RU"/>
        </w:rPr>
      </w:pPr>
    </w:p>
    <w:p w:rsidR="0027703A" w:rsidRPr="005A31B7" w:rsidRDefault="005A31B7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27703A" w:rsidRPr="005A31B7" w:rsidRDefault="005A31B7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</w:p>
    <w:p w:rsidR="0027703A" w:rsidRPr="005A31B7" w:rsidRDefault="0027703A">
      <w:pPr>
        <w:rPr>
          <w:lang w:val="ru-RU"/>
        </w:rPr>
        <w:sectPr w:rsidR="0027703A" w:rsidRPr="005A31B7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27703A" w:rsidRPr="005A31B7" w:rsidRDefault="0027703A">
      <w:pPr>
        <w:autoSpaceDE w:val="0"/>
        <w:autoSpaceDN w:val="0"/>
        <w:spacing w:after="66" w:line="220" w:lineRule="exact"/>
        <w:rPr>
          <w:lang w:val="ru-RU"/>
        </w:rPr>
      </w:pPr>
    </w:p>
    <w:p w:rsidR="0027703A" w:rsidRPr="005A31B7" w:rsidRDefault="005A31B7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образы мирового искусства; </w:t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7703A" w:rsidRPr="005A31B7" w:rsidRDefault="0027703A">
      <w:pPr>
        <w:rPr>
          <w:lang w:val="ru-RU"/>
        </w:rPr>
        <w:sectPr w:rsidR="0027703A" w:rsidRPr="005A31B7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27703A" w:rsidRPr="005A31B7" w:rsidRDefault="0027703A">
      <w:pPr>
        <w:autoSpaceDE w:val="0"/>
        <w:autoSpaceDN w:val="0"/>
        <w:spacing w:after="78" w:line="220" w:lineRule="exact"/>
        <w:rPr>
          <w:lang w:val="ru-RU"/>
        </w:rPr>
      </w:pPr>
    </w:p>
    <w:p w:rsidR="0027703A" w:rsidRPr="005A31B7" w:rsidRDefault="005A31B7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5A31B7">
        <w:rPr>
          <w:lang w:val="ru-RU"/>
        </w:rPr>
        <w:br/>
      </w:r>
      <w:r w:rsidRPr="005A31B7">
        <w:rPr>
          <w:lang w:val="ru-RU"/>
        </w:rPr>
        <w:tab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27703A" w:rsidRPr="005A31B7" w:rsidRDefault="0027703A">
      <w:pPr>
        <w:rPr>
          <w:lang w:val="ru-RU"/>
        </w:rPr>
        <w:sectPr w:rsidR="0027703A" w:rsidRPr="005A31B7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27703A" w:rsidRPr="005A31B7" w:rsidRDefault="0027703A">
      <w:pPr>
        <w:autoSpaceDE w:val="0"/>
        <w:autoSpaceDN w:val="0"/>
        <w:spacing w:after="64" w:line="220" w:lineRule="exact"/>
        <w:rPr>
          <w:lang w:val="ru-RU"/>
        </w:rPr>
      </w:pPr>
    </w:p>
    <w:p w:rsidR="0027703A" w:rsidRPr="005A31B7" w:rsidRDefault="005A31B7">
      <w:pPr>
        <w:autoSpaceDE w:val="0"/>
        <w:autoSpaceDN w:val="0"/>
        <w:spacing w:after="258" w:line="233" w:lineRule="auto"/>
        <w:rPr>
          <w:lang w:val="ru-RU"/>
        </w:rPr>
      </w:pPr>
      <w:r w:rsidRPr="005A31B7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034"/>
        <w:gridCol w:w="528"/>
        <w:gridCol w:w="1106"/>
        <w:gridCol w:w="1140"/>
        <w:gridCol w:w="804"/>
        <w:gridCol w:w="4840"/>
        <w:gridCol w:w="1080"/>
        <w:gridCol w:w="1574"/>
      </w:tblGrid>
      <w:tr w:rsidR="0027703A" w:rsidRPr="005A31B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5A31B7">
              <w:rPr>
                <w:lang w:val="ru-RU"/>
              </w:rPr>
              <w:br/>
            </w: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5A31B7">
              <w:rPr>
                <w:lang w:val="ru-RU"/>
              </w:rPr>
              <w:br/>
            </w: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4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Виды, </w:t>
            </w:r>
            <w:r w:rsidRPr="005A31B7">
              <w:rPr>
                <w:lang w:val="ru-RU"/>
              </w:rPr>
              <w:br/>
            </w: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формы </w:t>
            </w:r>
            <w:r w:rsidRPr="005A31B7">
              <w:rPr>
                <w:lang w:val="ru-RU"/>
              </w:rPr>
              <w:br/>
            </w: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Электронные </w:t>
            </w:r>
            <w:r w:rsidRPr="005A31B7">
              <w:rPr>
                <w:lang w:val="ru-RU"/>
              </w:rPr>
              <w:br/>
            </w: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(цифровые) </w:t>
            </w:r>
            <w:r w:rsidRPr="005A31B7">
              <w:rPr>
                <w:lang w:val="ru-RU"/>
              </w:rPr>
              <w:br/>
            </w: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образовательные ресурсы</w:t>
            </w:r>
          </w:p>
        </w:tc>
      </w:tr>
      <w:tr w:rsidR="0027703A" w:rsidRPr="005A31B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3A" w:rsidRPr="005A31B7" w:rsidRDefault="0027703A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3A" w:rsidRPr="005A31B7" w:rsidRDefault="0027703A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45" w:lineRule="auto"/>
              <w:ind w:left="70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3A" w:rsidRPr="005A31B7" w:rsidRDefault="0027703A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3A" w:rsidRPr="005A31B7" w:rsidRDefault="0027703A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3A" w:rsidRPr="005A31B7" w:rsidRDefault="0027703A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3A" w:rsidRPr="005A31B7" w:rsidRDefault="0027703A">
            <w:pPr>
              <w:rPr>
                <w:lang w:val="ru-RU"/>
              </w:rPr>
            </w:pPr>
          </w:p>
        </w:tc>
      </w:tr>
      <w:tr w:rsidR="0027703A" w:rsidRPr="005A31B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27703A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30" w:lineRule="auto"/>
              <w:ind w:left="70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27703A">
            <w:pPr>
              <w:rPr>
                <w:lang w:val="ru-RU"/>
              </w:rPr>
            </w:pPr>
          </w:p>
        </w:tc>
        <w:tc>
          <w:tcPr>
            <w:tcW w:w="4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характеризовать присутствие предметов декора в предметном мире и жилой среде.;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7703A" w:rsidRPr="005A31B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Древние корни народного искусства</w:t>
            </w:r>
          </w:p>
        </w:tc>
      </w:tr>
      <w:tr w:rsidR="0027703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объяснять глубинные смыслы основных знаков-символов традиционного народного (крестьянского) прикладного искусства.;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</w:tr>
      <w:tr w:rsidR="0027703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строение и декор избы в их конструктивном и смысловом единстве.;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7703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</w:tr>
      <w:tr w:rsidR="0027703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в рисунке форму и декор предметов крестьянского быта (ковши, прялки, посуда, предметы трудовой деятельности).;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7703A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</w:tr>
      <w:tr w:rsidR="0027703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тип орнамента в наблюдаемом узоре.;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</w:tr>
      <w:tr w:rsidR="0027703A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</w:tr>
      <w:tr w:rsidR="0027703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Народные художественные промыслы</w:t>
            </w:r>
          </w:p>
        </w:tc>
      </w:tr>
      <w:tr w:rsidR="0027703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7703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игрушки по мотивам избранного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</w:tr>
      <w:tr w:rsidR="0027703A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7703A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и конструирование посудной формы и её роспись в гжельской традиции;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7703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7703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традиционных для </w:t>
            </w:r>
            <w:proofErr w:type="spellStart"/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Жостова</w:t>
            </w:r>
            <w:proofErr w:type="spellEnd"/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приёмов кистевых мазков в живописи цветочных букетов.;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7703A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27703A" w:rsidRDefault="0027703A">
      <w:pPr>
        <w:autoSpaceDE w:val="0"/>
        <w:autoSpaceDN w:val="0"/>
        <w:spacing w:after="0" w:line="14" w:lineRule="exact"/>
      </w:pPr>
    </w:p>
    <w:p w:rsidR="0027703A" w:rsidRDefault="0027703A">
      <w:pPr>
        <w:sectPr w:rsidR="0027703A" w:rsidSect="00132766">
          <w:pgSz w:w="16840" w:h="11900" w:orient="landscape"/>
          <w:pgMar w:top="292" w:right="666" w:bottom="282" w:left="640" w:header="720" w:footer="720" w:gutter="0"/>
          <w:cols w:space="720" w:equalWidth="0">
            <w:col w:w="15892" w:space="0"/>
          </w:cols>
          <w:docGrid w:linePitch="360"/>
        </w:sectPr>
      </w:pPr>
    </w:p>
    <w:p w:rsidR="0027703A" w:rsidRDefault="0027703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034"/>
        <w:gridCol w:w="528"/>
        <w:gridCol w:w="1106"/>
        <w:gridCol w:w="1140"/>
        <w:gridCol w:w="804"/>
        <w:gridCol w:w="4840"/>
        <w:gridCol w:w="1080"/>
        <w:gridCol w:w="1574"/>
      </w:tblGrid>
      <w:tr w:rsidR="0027703A" w:rsidRPr="005A31B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27703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</w:tr>
      <w:tr w:rsidR="0027703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исследование орнаментов выбранной культуры, отвечая на вопросы о своеобразии традиций орнамента.;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7703A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</w:tr>
      <w:tr w:rsidR="0027703A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Целостный образ декоративно-прикладного искусства для каждой исторической эпохи и национальной </w:t>
            </w:r>
            <w:r w:rsidRPr="005A31B7">
              <w:rPr>
                <w:lang w:val="ru-RU"/>
              </w:rPr>
              <w:br/>
            </w: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7703A" w:rsidRPr="005A31B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27703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творческую импровизацию на основе произведений современных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7703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</w:tr>
      <w:tr w:rsidR="0027703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зачем люди в праздник украшают окружение и себя.;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</w:tr>
      <w:tr w:rsidR="0027703A">
        <w:trPr>
          <w:trHeight w:hRule="exact" w:val="328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8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</w:tr>
    </w:tbl>
    <w:p w:rsidR="0027703A" w:rsidRDefault="0027703A">
      <w:pPr>
        <w:autoSpaceDE w:val="0"/>
        <w:autoSpaceDN w:val="0"/>
        <w:spacing w:after="0" w:line="14" w:lineRule="exact"/>
      </w:pPr>
    </w:p>
    <w:p w:rsidR="0027703A" w:rsidRDefault="0027703A">
      <w:pPr>
        <w:sectPr w:rsidR="0027703A" w:rsidSect="00350B10">
          <w:pgSz w:w="16840" w:h="11900" w:orient="landscape"/>
          <w:pgMar w:top="1440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:rsidR="0027703A" w:rsidRPr="00F455DE" w:rsidRDefault="0027703A">
      <w:pPr>
        <w:autoSpaceDE w:val="0"/>
        <w:autoSpaceDN w:val="0"/>
        <w:spacing w:after="78" w:line="220" w:lineRule="exact"/>
        <w:rPr>
          <w:lang w:val="ru-RU"/>
        </w:rPr>
      </w:pPr>
    </w:p>
    <w:p w:rsidR="0027703A" w:rsidRDefault="005A31B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7703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7703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3A" w:rsidRDefault="0027703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7703A" w:rsidRDefault="0027703A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3A" w:rsidRDefault="0027703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3A" w:rsidRDefault="0027703A"/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Древние образы в народном искусстве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Убранство русской избы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Внутренний мир русской избы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5A31B7">
              <w:rPr>
                <w:lang w:val="ru-RU"/>
              </w:rPr>
              <w:br/>
            </w: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народного быта и труда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 праздничный костюм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Искусство народной вышивки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</w:t>
            </w:r>
            <w:r w:rsidRPr="005A31B7">
              <w:rPr>
                <w:lang w:val="ru-RU"/>
              </w:rPr>
              <w:br/>
            </w: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художественных промыслов и их роль в современной жизни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100" w:after="0"/>
              <w:ind w:left="72" w:right="720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древние образы в современных игрушках народных </w:t>
            </w:r>
            <w:r w:rsidRPr="005A31B7">
              <w:rPr>
                <w:lang w:val="ru-RU"/>
              </w:rPr>
              <w:br/>
            </w: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промыслов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88" w:after="0" w:line="264" w:lineRule="auto"/>
              <w:ind w:left="72" w:right="720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Праздничная хохлома. ​</w:t>
            </w:r>
            <w:r w:rsidRPr="005A31B7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Роспись по дереву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88" w:after="0" w:line="264" w:lineRule="auto"/>
              <w:ind w:left="72" w:right="720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Праздничная хохлома. ​</w:t>
            </w:r>
            <w:r w:rsidRPr="005A31B7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Роспись по дереву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90" w:after="0" w:line="264" w:lineRule="auto"/>
              <w:ind w:left="72" w:right="720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Праздничная хохлома. ​</w:t>
            </w:r>
            <w:r w:rsidRPr="005A31B7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Роспись по дереву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Гжели. Керамика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7703A" w:rsidRDefault="0027703A">
      <w:pPr>
        <w:autoSpaceDE w:val="0"/>
        <w:autoSpaceDN w:val="0"/>
        <w:spacing w:after="0" w:line="14" w:lineRule="exact"/>
      </w:pPr>
    </w:p>
    <w:p w:rsidR="0027703A" w:rsidRDefault="0027703A">
      <w:pPr>
        <w:sectPr w:rsidR="0027703A">
          <w:pgSz w:w="11900" w:h="16840"/>
          <w:pgMar w:top="298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703A" w:rsidRDefault="0027703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Гжели. Керамика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Гжели. Керамика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Городецкая роспись по дереву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Городецкая роспись по дереву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Городецкая роспись по дереву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Жостово. Роспись по металлу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Жостово. Роспись по металлу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Жостово. Роспись по металлу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лаковой жи​вописи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лаковой жи​вописи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лаковой жи​вописи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людям украшения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Одежда говорит о человеке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 чём рассказывают нам гербы и эмблемы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Современное выставочное искусство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Современное выставочное искусство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7703A" w:rsidRDefault="0027703A">
      <w:pPr>
        <w:autoSpaceDE w:val="0"/>
        <w:autoSpaceDN w:val="0"/>
        <w:spacing w:after="0" w:line="14" w:lineRule="exact"/>
      </w:pPr>
    </w:p>
    <w:p w:rsidR="0027703A" w:rsidRDefault="0027703A">
      <w:pPr>
        <w:sectPr w:rsidR="0027703A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703A" w:rsidRDefault="0027703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703A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703A" w:rsidRPr="005A31B7" w:rsidRDefault="005A31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A31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5A31B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703A" w:rsidRDefault="0027703A"/>
        </w:tc>
      </w:tr>
    </w:tbl>
    <w:p w:rsidR="0027703A" w:rsidRDefault="0027703A">
      <w:pPr>
        <w:autoSpaceDE w:val="0"/>
        <w:autoSpaceDN w:val="0"/>
        <w:spacing w:after="0" w:line="14" w:lineRule="exact"/>
      </w:pPr>
    </w:p>
    <w:p w:rsidR="0027703A" w:rsidRDefault="0027703A">
      <w:pPr>
        <w:sectPr w:rsidR="0027703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703A" w:rsidRDefault="0027703A">
      <w:pPr>
        <w:autoSpaceDE w:val="0"/>
        <w:autoSpaceDN w:val="0"/>
        <w:spacing w:after="78" w:line="220" w:lineRule="exact"/>
      </w:pPr>
    </w:p>
    <w:p w:rsidR="0027703A" w:rsidRDefault="005A31B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7703A" w:rsidRDefault="005A31B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7703A" w:rsidRPr="005A31B7" w:rsidRDefault="005A31B7">
      <w:pPr>
        <w:autoSpaceDE w:val="0"/>
        <w:autoSpaceDN w:val="0"/>
        <w:spacing w:before="166" w:after="0" w:line="271" w:lineRule="auto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7703A" w:rsidRPr="005A31B7" w:rsidRDefault="005A31B7">
      <w:pPr>
        <w:autoSpaceDE w:val="0"/>
        <w:autoSpaceDN w:val="0"/>
        <w:spacing w:before="262" w:after="0" w:line="230" w:lineRule="auto"/>
        <w:rPr>
          <w:lang w:val="ru-RU"/>
        </w:rPr>
      </w:pP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7703A" w:rsidRPr="005A31B7" w:rsidRDefault="005A31B7">
      <w:pPr>
        <w:autoSpaceDE w:val="0"/>
        <w:autoSpaceDN w:val="0"/>
        <w:spacing w:before="166" w:after="0" w:line="230" w:lineRule="auto"/>
        <w:rPr>
          <w:lang w:val="ru-RU"/>
        </w:rPr>
      </w:pP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1-8 </w:t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. класс (Б. М. </w:t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, Л. А. </w:t>
      </w:r>
      <w:proofErr w:type="spellStart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, Н. А. Горяева и др.)</w:t>
      </w:r>
    </w:p>
    <w:p w:rsidR="0027703A" w:rsidRPr="005A31B7" w:rsidRDefault="005A31B7">
      <w:pPr>
        <w:autoSpaceDE w:val="0"/>
        <w:autoSpaceDN w:val="0"/>
        <w:spacing w:before="264" w:after="0" w:line="230" w:lineRule="auto"/>
        <w:rPr>
          <w:lang w:val="ru-RU"/>
        </w:rPr>
      </w:pP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7703A" w:rsidRPr="005A31B7" w:rsidRDefault="005A31B7">
      <w:pPr>
        <w:autoSpaceDE w:val="0"/>
        <w:autoSpaceDN w:val="0"/>
        <w:spacing w:before="168" w:after="0" w:line="262" w:lineRule="auto"/>
        <w:ind w:right="82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A31B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27703A" w:rsidRPr="005A31B7" w:rsidRDefault="0027703A">
      <w:pPr>
        <w:rPr>
          <w:lang w:val="ru-RU"/>
        </w:rPr>
        <w:sectPr w:rsidR="0027703A" w:rsidRPr="005A31B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703A" w:rsidRPr="005A31B7" w:rsidRDefault="0027703A">
      <w:pPr>
        <w:autoSpaceDE w:val="0"/>
        <w:autoSpaceDN w:val="0"/>
        <w:spacing w:after="78" w:line="220" w:lineRule="exact"/>
        <w:rPr>
          <w:lang w:val="ru-RU"/>
        </w:rPr>
      </w:pPr>
    </w:p>
    <w:p w:rsidR="0027703A" w:rsidRPr="005A31B7" w:rsidRDefault="005A31B7">
      <w:pPr>
        <w:autoSpaceDE w:val="0"/>
        <w:autoSpaceDN w:val="0"/>
        <w:spacing w:after="0" w:line="230" w:lineRule="auto"/>
        <w:rPr>
          <w:lang w:val="ru-RU"/>
        </w:rPr>
      </w:pP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7703A" w:rsidRPr="005A31B7" w:rsidRDefault="005A31B7">
      <w:pPr>
        <w:autoSpaceDE w:val="0"/>
        <w:autoSpaceDN w:val="0"/>
        <w:spacing w:before="346" w:after="0" w:line="298" w:lineRule="auto"/>
        <w:ind w:right="2016"/>
        <w:rPr>
          <w:lang w:val="ru-RU"/>
        </w:rPr>
      </w:pPr>
      <w:r w:rsidRPr="005A31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5A31B7">
        <w:rPr>
          <w:lang w:val="ru-RU"/>
        </w:rPr>
        <w:br/>
      </w:r>
      <w:r w:rsidRPr="005A31B7">
        <w:rPr>
          <w:rFonts w:ascii="Times New Roman" w:eastAsia="Times New Roman" w:hAnsi="Times New Roman"/>
          <w:color w:val="000000"/>
          <w:sz w:val="24"/>
          <w:lang w:val="ru-RU"/>
        </w:rPr>
        <w:t>Мультимедийные обучающие художественные программы Электронные учебники Мультимедийный компьютер с художественным программным обеспечением Мультимедиа проектор</w:t>
      </w:r>
    </w:p>
    <w:p w:rsidR="0027703A" w:rsidRDefault="005A31B7">
      <w:pPr>
        <w:autoSpaceDE w:val="0"/>
        <w:autoSpaceDN w:val="0"/>
        <w:spacing w:before="262" w:after="0" w:line="302" w:lineRule="auto"/>
        <w:ind w:right="489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ОБОРУДОВАНИЕ ДЛЯ ПРАКТИЧЕСКИХ РАБОТ </w:t>
      </w:r>
      <w:r>
        <w:rPr>
          <w:rFonts w:ascii="Times New Roman" w:eastAsia="Times New Roman" w:hAnsi="Times New Roman"/>
          <w:color w:val="000000"/>
          <w:sz w:val="24"/>
        </w:rPr>
        <w:t>мальберт</w:t>
      </w:r>
    </w:p>
    <w:p w:rsidR="0027703A" w:rsidRDefault="0027703A">
      <w:pPr>
        <w:sectPr w:rsidR="0027703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A31B7" w:rsidRDefault="005A31B7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5A31B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2274">
    <w:multiLevelType w:val="hybridMultilevel"/>
    <w:lvl w:ilvl="0" w:tplc="28955064">
      <w:start w:val="1"/>
      <w:numFmt w:val="decimal"/>
      <w:lvlText w:val="%1."/>
      <w:lvlJc w:val="left"/>
      <w:pPr>
        <w:ind w:left="720" w:hanging="360"/>
      </w:pPr>
    </w:lvl>
    <w:lvl w:ilvl="1" w:tplc="28955064" w:tentative="1">
      <w:start w:val="1"/>
      <w:numFmt w:val="lowerLetter"/>
      <w:lvlText w:val="%2."/>
      <w:lvlJc w:val="left"/>
      <w:pPr>
        <w:ind w:left="1440" w:hanging="360"/>
      </w:pPr>
    </w:lvl>
    <w:lvl w:ilvl="2" w:tplc="28955064" w:tentative="1">
      <w:start w:val="1"/>
      <w:numFmt w:val="lowerRoman"/>
      <w:lvlText w:val="%3."/>
      <w:lvlJc w:val="right"/>
      <w:pPr>
        <w:ind w:left="2160" w:hanging="180"/>
      </w:pPr>
    </w:lvl>
    <w:lvl w:ilvl="3" w:tplc="28955064" w:tentative="1">
      <w:start w:val="1"/>
      <w:numFmt w:val="decimal"/>
      <w:lvlText w:val="%4."/>
      <w:lvlJc w:val="left"/>
      <w:pPr>
        <w:ind w:left="2880" w:hanging="360"/>
      </w:pPr>
    </w:lvl>
    <w:lvl w:ilvl="4" w:tplc="28955064" w:tentative="1">
      <w:start w:val="1"/>
      <w:numFmt w:val="lowerLetter"/>
      <w:lvlText w:val="%5."/>
      <w:lvlJc w:val="left"/>
      <w:pPr>
        <w:ind w:left="3600" w:hanging="360"/>
      </w:pPr>
    </w:lvl>
    <w:lvl w:ilvl="5" w:tplc="28955064" w:tentative="1">
      <w:start w:val="1"/>
      <w:numFmt w:val="lowerRoman"/>
      <w:lvlText w:val="%6."/>
      <w:lvlJc w:val="right"/>
      <w:pPr>
        <w:ind w:left="4320" w:hanging="180"/>
      </w:pPr>
    </w:lvl>
    <w:lvl w:ilvl="6" w:tplc="28955064" w:tentative="1">
      <w:start w:val="1"/>
      <w:numFmt w:val="decimal"/>
      <w:lvlText w:val="%7."/>
      <w:lvlJc w:val="left"/>
      <w:pPr>
        <w:ind w:left="5040" w:hanging="360"/>
      </w:pPr>
    </w:lvl>
    <w:lvl w:ilvl="7" w:tplc="28955064" w:tentative="1">
      <w:start w:val="1"/>
      <w:numFmt w:val="lowerLetter"/>
      <w:lvlText w:val="%8."/>
      <w:lvlJc w:val="left"/>
      <w:pPr>
        <w:ind w:left="5760" w:hanging="360"/>
      </w:pPr>
    </w:lvl>
    <w:lvl w:ilvl="8" w:tplc="28955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73">
    <w:multiLevelType w:val="hybridMultilevel"/>
    <w:lvl w:ilvl="0" w:tplc="82848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32273">
    <w:abstractNumId w:val="32273"/>
  </w:num>
  <w:num w:numId="32274">
    <w:abstractNumId w:val="3227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32766"/>
    <w:rsid w:val="0015074B"/>
    <w:rsid w:val="0027703A"/>
    <w:rsid w:val="0029639D"/>
    <w:rsid w:val="00326F90"/>
    <w:rsid w:val="00350B10"/>
    <w:rsid w:val="005A31B7"/>
    <w:rsid w:val="00AA1D8D"/>
    <w:rsid w:val="00B47730"/>
    <w:rsid w:val="00B50A22"/>
    <w:rsid w:val="00CB0664"/>
    <w:rsid w:val="00F455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681F4"/>
  <w14:defaultImageDpi w14:val="300"/>
  <w15:docId w15:val="{63C4E7C5-3AFE-4D26-B7F0-7DC60C32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A3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A31B7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34708453" Type="http://schemas.openxmlformats.org/officeDocument/2006/relationships/footnotes" Target="footnotes.xml"/><Relationship Id="rId179832695" Type="http://schemas.openxmlformats.org/officeDocument/2006/relationships/endnotes" Target="endnotes.xml"/><Relationship Id="rId450803990" Type="http://schemas.openxmlformats.org/officeDocument/2006/relationships/comments" Target="comments.xml"/><Relationship Id="rId541052633" Type="http://schemas.microsoft.com/office/2011/relationships/commentsExtended" Target="commentsExtended.xml"/><Relationship Id="rId169720404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0ebqLqJUTgZ8AM+F4VGcZzKUDUc=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4708453"/>
            <mdssi:RelationshipReference SourceId="rId179832695"/>
            <mdssi:RelationshipReference SourceId="rId450803990"/>
            <mdssi:RelationshipReference SourceId="rId541052633"/>
            <mdssi:RelationshipReference SourceId="rId169720404"/>
          </Transform>
          <Transform Algorithm="http://www.w3.org/TR/2001/REC-xml-c14n-20010315"/>
        </Transforms>
        <DigestMethod Algorithm="http://www.w3.org/2000/09/xmldsig#sha1"/>
        <DigestValue>l/IdtMmQumk/b2um+P8iYczgHeo=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Ri84Z3BNWcDPM7Po6DP4xxY/rGE=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ez9zyXSJf+noyAYrEWMS69FJDdI=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Yn2trHHd+uv+WumTWlgfoFaZp2w=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4Sd4vlE3dCP6PUIQDA/aSDB/p3k=</DigestValue>
      </Reference>
      <Reference URI="/word/styles.xml?ContentType=application/vnd.openxmlformats-officedocument.wordprocessingml.styles+xml">
        <DigestMethod Algorithm="http://www.w3.org/2000/09/xmldsig#sha1"/>
        <DigestValue>oyYHkwhxM249tY6J33dyWY6Teu8=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1350C8-3660-4C94-A94C-E032ACFD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5609</Words>
  <Characters>31976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4</cp:revision>
  <cp:lastPrinted>2022-10-27T02:41:00Z</cp:lastPrinted>
  <dcterms:created xsi:type="dcterms:W3CDTF">2022-10-27T02:35:00Z</dcterms:created>
  <dcterms:modified xsi:type="dcterms:W3CDTF">2022-10-27T05:58:00Z</dcterms:modified>
  <cp:category/>
</cp:coreProperties>
</file>