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23" w:rsidRDefault="0063217C">
      <w:pPr>
        <w:pStyle w:val="1"/>
        <w:spacing w:before="64"/>
        <w:ind w:left="1776" w:right="1496"/>
        <w:jc w:val="center"/>
      </w:pPr>
      <w:bookmarkStart w:id="0" w:name="МИНИСТЕРСТВО_ПРОСВЕЩЕНИЯ_РОССИЙСКОЙ_ФЕДЕ"/>
      <w:bookmarkStart w:id="1" w:name="РАБОЧАЯ_ПРОГРАММА_(ID_1362417)"/>
      <w:bookmarkEnd w:id="0"/>
      <w:bookmarkEnd w:id="1"/>
      <w:r>
        <w:rPr>
          <w:spacing w:val="-1"/>
        </w:rPr>
        <w:t>МИНИСТЕРСТВО</w:t>
      </w:r>
      <w:r>
        <w:rPr>
          <w:spacing w:val="-7"/>
        </w:rPr>
        <w:t xml:space="preserve"> </w:t>
      </w:r>
      <w:r>
        <w:rPr>
          <w:spacing w:val="-1"/>
        </w:rPr>
        <w:t>ПРОСВЕЩЕНИЯ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</w:p>
    <w:p w:rsidR="00B32223" w:rsidRDefault="00B32223">
      <w:pPr>
        <w:pStyle w:val="a3"/>
        <w:ind w:left="0"/>
        <w:rPr>
          <w:b/>
          <w:sz w:val="26"/>
        </w:rPr>
      </w:pPr>
    </w:p>
    <w:p w:rsidR="00B32223" w:rsidRDefault="00B32223">
      <w:pPr>
        <w:pStyle w:val="a3"/>
        <w:spacing w:before="4"/>
        <w:ind w:left="0"/>
        <w:rPr>
          <w:b/>
          <w:sz w:val="31"/>
        </w:rPr>
      </w:pPr>
    </w:p>
    <w:p w:rsidR="00B32223" w:rsidRDefault="0063217C">
      <w:pPr>
        <w:pStyle w:val="a3"/>
        <w:spacing w:before="1"/>
        <w:ind w:left="1776" w:right="1482"/>
        <w:jc w:val="center"/>
      </w:pPr>
      <w:r>
        <w:t>Министерство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Кемеровской области</w:t>
      </w:r>
    </w:p>
    <w:p w:rsidR="00B32223" w:rsidRDefault="00B32223">
      <w:pPr>
        <w:pStyle w:val="a3"/>
        <w:ind w:left="0"/>
        <w:rPr>
          <w:sz w:val="26"/>
        </w:rPr>
      </w:pPr>
    </w:p>
    <w:p w:rsidR="00B32223" w:rsidRDefault="00B32223">
      <w:pPr>
        <w:pStyle w:val="a3"/>
        <w:ind w:left="0"/>
        <w:rPr>
          <w:sz w:val="31"/>
        </w:rPr>
      </w:pPr>
    </w:p>
    <w:p w:rsidR="00B32223" w:rsidRDefault="0063217C">
      <w:pPr>
        <w:pStyle w:val="a3"/>
        <w:ind w:left="1726" w:right="1496"/>
        <w:jc w:val="center"/>
      </w:pPr>
      <w:r>
        <w:t>Комитет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образованию</w:t>
      </w:r>
      <w:r>
        <w:rPr>
          <w:spacing w:val="-6"/>
        </w:rPr>
        <w:t xml:space="preserve"> </w:t>
      </w:r>
      <w:r>
        <w:t xml:space="preserve">Таштагольского </w:t>
      </w:r>
      <w:r>
        <w:t>района</w:t>
      </w:r>
    </w:p>
    <w:p w:rsidR="00B32223" w:rsidRDefault="00B32223">
      <w:pPr>
        <w:pStyle w:val="a3"/>
        <w:ind w:left="0"/>
        <w:rPr>
          <w:sz w:val="26"/>
        </w:rPr>
      </w:pPr>
    </w:p>
    <w:p w:rsidR="00B32223" w:rsidRDefault="00B32223">
      <w:pPr>
        <w:pStyle w:val="a3"/>
        <w:spacing w:before="4"/>
        <w:ind w:left="0"/>
        <w:rPr>
          <w:sz w:val="31"/>
        </w:rPr>
      </w:pPr>
    </w:p>
    <w:p w:rsidR="00B32223" w:rsidRDefault="0063217C">
      <w:pPr>
        <w:pStyle w:val="a3"/>
        <w:spacing w:before="1"/>
        <w:ind w:left="1776" w:right="1492"/>
        <w:jc w:val="center"/>
      </w:pPr>
      <w:r>
        <w:t>МБОУ</w:t>
      </w:r>
      <w:r>
        <w:rPr>
          <w:spacing w:val="-9"/>
        </w:rPr>
        <w:t xml:space="preserve"> </w:t>
      </w:r>
      <w:r>
        <w:t>"</w:t>
      </w:r>
      <w:r>
        <w:rPr>
          <w:spacing w:val="-4"/>
        </w:rPr>
        <w:t xml:space="preserve"> </w:t>
      </w:r>
      <w:r>
        <w:t>СОШ № 1</w:t>
      </w:r>
      <w:r>
        <w:t>"</w:t>
      </w:r>
    </w:p>
    <w:p w:rsidR="00B32223" w:rsidRDefault="00B32223">
      <w:pPr>
        <w:pStyle w:val="a3"/>
        <w:ind w:left="0"/>
        <w:rPr>
          <w:sz w:val="20"/>
        </w:rPr>
      </w:pPr>
    </w:p>
    <w:p w:rsidR="00B32223" w:rsidRDefault="00B32223">
      <w:pPr>
        <w:pStyle w:val="a3"/>
        <w:ind w:left="0"/>
        <w:rPr>
          <w:sz w:val="20"/>
        </w:rPr>
      </w:pPr>
    </w:p>
    <w:p w:rsidR="00B32223" w:rsidRDefault="00B32223">
      <w:pPr>
        <w:pStyle w:val="a3"/>
        <w:ind w:left="0"/>
        <w:rPr>
          <w:sz w:val="20"/>
        </w:rPr>
      </w:pPr>
    </w:p>
    <w:p w:rsidR="00B32223" w:rsidRDefault="00B32223">
      <w:pPr>
        <w:pStyle w:val="a3"/>
        <w:ind w:left="0"/>
        <w:rPr>
          <w:sz w:val="20"/>
        </w:rPr>
      </w:pPr>
    </w:p>
    <w:p w:rsidR="00B32223" w:rsidRDefault="00B32223">
      <w:pPr>
        <w:pStyle w:val="a3"/>
        <w:ind w:left="0"/>
        <w:rPr>
          <w:sz w:val="20"/>
        </w:rPr>
      </w:pPr>
    </w:p>
    <w:p w:rsidR="00B32223" w:rsidRDefault="00B32223">
      <w:pPr>
        <w:pStyle w:val="a3"/>
        <w:ind w:left="0"/>
        <w:rPr>
          <w:sz w:val="16"/>
        </w:rPr>
      </w:pPr>
    </w:p>
    <w:p w:rsidR="00B32223" w:rsidRDefault="00B32223">
      <w:pPr>
        <w:rPr>
          <w:sz w:val="16"/>
        </w:rPr>
        <w:sectPr w:rsidR="00B32223">
          <w:type w:val="continuous"/>
          <w:pgSz w:w="11900" w:h="16840"/>
          <w:pgMar w:top="500" w:right="560" w:bottom="280" w:left="460" w:header="720" w:footer="720" w:gutter="0"/>
          <w:cols w:space="720"/>
        </w:sectPr>
      </w:pPr>
    </w:p>
    <w:p w:rsidR="00B32223" w:rsidRDefault="0063217C">
      <w:pPr>
        <w:spacing w:before="93" w:line="223" w:lineRule="exact"/>
        <w:ind w:left="279"/>
        <w:rPr>
          <w:sz w:val="20"/>
        </w:rPr>
      </w:pPr>
      <w:r>
        <w:rPr>
          <w:sz w:val="20"/>
        </w:rPr>
        <w:lastRenderedPageBreak/>
        <w:t>РАССМОТРЕНО</w:t>
      </w:r>
    </w:p>
    <w:p w:rsidR="00B32223" w:rsidRDefault="0063217C">
      <w:pPr>
        <w:spacing w:line="223" w:lineRule="exact"/>
        <w:ind w:left="279"/>
        <w:rPr>
          <w:sz w:val="20"/>
        </w:rPr>
      </w:pPr>
      <w:r>
        <w:rPr>
          <w:sz w:val="20"/>
        </w:rPr>
        <w:t>Педагогический</w:t>
      </w:r>
      <w:r>
        <w:rPr>
          <w:spacing w:val="5"/>
          <w:sz w:val="20"/>
        </w:rPr>
        <w:t xml:space="preserve"> </w:t>
      </w:r>
      <w:r>
        <w:rPr>
          <w:sz w:val="20"/>
        </w:rPr>
        <w:t>совет</w:t>
      </w:r>
    </w:p>
    <w:p w:rsidR="00B32223" w:rsidRDefault="0063217C">
      <w:pPr>
        <w:spacing w:before="93" w:line="223" w:lineRule="exact"/>
        <w:ind w:left="279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B32223" w:rsidRDefault="0063217C">
      <w:pPr>
        <w:spacing w:line="223" w:lineRule="exact"/>
        <w:ind w:left="279"/>
        <w:rPr>
          <w:sz w:val="20"/>
        </w:rPr>
      </w:pPr>
      <w:r>
        <w:rPr>
          <w:sz w:val="20"/>
        </w:rPr>
        <w:t>Заместитель</w:t>
      </w:r>
      <w:r>
        <w:rPr>
          <w:spacing w:val="4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11"/>
          <w:sz w:val="20"/>
        </w:rPr>
        <w:t xml:space="preserve"> </w:t>
      </w:r>
      <w:r>
        <w:rPr>
          <w:sz w:val="20"/>
        </w:rPr>
        <w:t>по</w:t>
      </w:r>
      <w:r>
        <w:rPr>
          <w:spacing w:val="6"/>
          <w:sz w:val="20"/>
        </w:rPr>
        <w:t xml:space="preserve"> </w:t>
      </w:r>
      <w:r>
        <w:rPr>
          <w:sz w:val="20"/>
        </w:rPr>
        <w:t>УВР</w:t>
      </w:r>
    </w:p>
    <w:p w:rsidR="00B32223" w:rsidRDefault="0063217C">
      <w:pPr>
        <w:spacing w:before="93" w:line="223" w:lineRule="exact"/>
        <w:ind w:left="279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B32223" w:rsidRDefault="0063217C">
      <w:pPr>
        <w:spacing w:line="223" w:lineRule="exact"/>
        <w:ind w:left="279"/>
        <w:rPr>
          <w:sz w:val="20"/>
        </w:rPr>
      </w:pPr>
      <w:r>
        <w:rPr>
          <w:sz w:val="20"/>
        </w:rPr>
        <w:t>Директор</w:t>
      </w:r>
    </w:p>
    <w:p w:rsidR="00B32223" w:rsidRDefault="00B32223">
      <w:pPr>
        <w:spacing w:line="223" w:lineRule="exact"/>
        <w:rPr>
          <w:sz w:val="20"/>
        </w:rPr>
        <w:sectPr w:rsidR="00B32223">
          <w:type w:val="continuous"/>
          <w:pgSz w:w="11900" w:h="16840"/>
          <w:pgMar w:top="500" w:right="560" w:bottom="280" w:left="460" w:header="720" w:footer="720" w:gutter="0"/>
          <w:cols w:num="3" w:space="720" w:equalWidth="0">
            <w:col w:w="2222" w:space="1293"/>
            <w:col w:w="3015" w:space="505"/>
            <w:col w:w="3845"/>
          </w:cols>
        </w:sectPr>
      </w:pPr>
    </w:p>
    <w:p w:rsidR="00B32223" w:rsidRDefault="0063217C">
      <w:pPr>
        <w:tabs>
          <w:tab w:val="left" w:pos="5225"/>
          <w:tab w:val="left" w:pos="7314"/>
          <w:tab w:val="left" w:pos="8740"/>
        </w:tabs>
        <w:spacing w:before="174"/>
        <w:ind w:left="3794"/>
        <w:rPr>
          <w:sz w:val="20"/>
        </w:rPr>
      </w:pPr>
      <w:r>
        <w:rPr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Шепета И.В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Пхайко К.М.</w:t>
      </w:r>
    </w:p>
    <w:p w:rsidR="00B32223" w:rsidRDefault="00B32223">
      <w:pPr>
        <w:rPr>
          <w:sz w:val="20"/>
        </w:rPr>
        <w:sectPr w:rsidR="00B32223">
          <w:type w:val="continuous"/>
          <w:pgSz w:w="11900" w:h="16840"/>
          <w:pgMar w:top="500" w:right="560" w:bottom="280" w:left="460" w:header="720" w:footer="720" w:gutter="0"/>
          <w:cols w:space="720"/>
        </w:sectPr>
      </w:pPr>
    </w:p>
    <w:p w:rsidR="00B32223" w:rsidRDefault="0063217C">
      <w:pPr>
        <w:ind w:left="106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</w:p>
    <w:p w:rsidR="00B32223" w:rsidRDefault="0063217C">
      <w:pPr>
        <w:spacing w:before="178"/>
        <w:ind w:left="279"/>
        <w:rPr>
          <w:sz w:val="20"/>
        </w:rPr>
      </w:pP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"   " 08 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B32223" w:rsidRDefault="0063217C">
      <w:pPr>
        <w:ind w:left="106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</w:t>
      </w:r>
    </w:p>
    <w:p w:rsidR="00B32223" w:rsidRDefault="0063217C">
      <w:pPr>
        <w:spacing w:before="174"/>
        <w:ind w:left="106"/>
        <w:rPr>
          <w:sz w:val="20"/>
        </w:rPr>
      </w:pP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"  "</w:t>
      </w:r>
      <w:r>
        <w:rPr>
          <w:spacing w:val="-1"/>
          <w:sz w:val="20"/>
        </w:rPr>
        <w:t xml:space="preserve"> </w:t>
      </w:r>
      <w:r>
        <w:rPr>
          <w:sz w:val="20"/>
        </w:rPr>
        <w:t>08</w:t>
      </w:r>
      <w:r>
        <w:rPr>
          <w:spacing w:val="51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B32223" w:rsidRDefault="0063217C">
      <w:pPr>
        <w:ind w:left="106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5"/>
          <w:sz w:val="20"/>
        </w:rPr>
        <w:t xml:space="preserve"> </w:t>
      </w:r>
      <w:r>
        <w:rPr>
          <w:sz w:val="20"/>
        </w:rPr>
        <w:t>№</w:t>
      </w:r>
    </w:p>
    <w:p w:rsidR="00B32223" w:rsidRDefault="0063217C">
      <w:pPr>
        <w:spacing w:before="174"/>
        <w:ind w:left="106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"31"</w:t>
      </w:r>
      <w:r>
        <w:rPr>
          <w:spacing w:val="6"/>
          <w:sz w:val="20"/>
        </w:rPr>
        <w:t xml:space="preserve"> </w:t>
      </w:r>
      <w:r>
        <w:rPr>
          <w:sz w:val="20"/>
        </w:rPr>
        <w:t>08</w:t>
      </w:r>
      <w:r>
        <w:rPr>
          <w:spacing w:val="-2"/>
          <w:sz w:val="20"/>
        </w:rPr>
        <w:t xml:space="preserve"> </w:t>
      </w:r>
      <w:r>
        <w:rPr>
          <w:sz w:val="20"/>
        </w:rPr>
        <w:t>2022</w:t>
      </w:r>
      <w:r>
        <w:rPr>
          <w:spacing w:val="3"/>
          <w:sz w:val="20"/>
        </w:rPr>
        <w:t xml:space="preserve"> </w:t>
      </w:r>
      <w:r>
        <w:rPr>
          <w:sz w:val="20"/>
        </w:rPr>
        <w:t>г.</w:t>
      </w:r>
    </w:p>
    <w:p w:rsidR="00B32223" w:rsidRDefault="00B32223">
      <w:pPr>
        <w:rPr>
          <w:sz w:val="20"/>
        </w:rPr>
        <w:sectPr w:rsidR="00B32223">
          <w:type w:val="continuous"/>
          <w:pgSz w:w="11900" w:h="16840"/>
          <w:pgMar w:top="500" w:right="560" w:bottom="280" w:left="460" w:header="720" w:footer="720" w:gutter="0"/>
          <w:cols w:num="3" w:space="720" w:equalWidth="0">
            <w:col w:w="1762" w:space="1926"/>
            <w:col w:w="1589" w:space="1931"/>
            <w:col w:w="3672"/>
          </w:cols>
        </w:sectPr>
      </w:pPr>
    </w:p>
    <w:p w:rsidR="00B32223" w:rsidRDefault="00B32223">
      <w:pPr>
        <w:pStyle w:val="a3"/>
        <w:ind w:left="0"/>
        <w:rPr>
          <w:sz w:val="20"/>
        </w:rPr>
      </w:pPr>
    </w:p>
    <w:p w:rsidR="00B32223" w:rsidRDefault="00B32223">
      <w:pPr>
        <w:pStyle w:val="a3"/>
        <w:ind w:left="0"/>
        <w:rPr>
          <w:sz w:val="20"/>
        </w:rPr>
      </w:pPr>
    </w:p>
    <w:p w:rsidR="00B32223" w:rsidRDefault="00B32223">
      <w:pPr>
        <w:pStyle w:val="a3"/>
        <w:ind w:left="0"/>
        <w:rPr>
          <w:sz w:val="20"/>
        </w:rPr>
      </w:pPr>
    </w:p>
    <w:p w:rsidR="00B32223" w:rsidRDefault="00B32223">
      <w:pPr>
        <w:pStyle w:val="a3"/>
        <w:spacing w:before="6"/>
        <w:ind w:left="0"/>
        <w:rPr>
          <w:sz w:val="22"/>
        </w:rPr>
      </w:pPr>
    </w:p>
    <w:p w:rsidR="00B32223" w:rsidRDefault="0063217C">
      <w:pPr>
        <w:pStyle w:val="1"/>
        <w:spacing w:before="90" w:line="288" w:lineRule="auto"/>
        <w:ind w:left="4058" w:right="3948"/>
        <w:jc w:val="center"/>
      </w:pPr>
      <w:r>
        <w:t>РАБОЧАЯ ПРОГРАММА</w:t>
      </w:r>
      <w:r>
        <w:rPr>
          <w:spacing w:val="-57"/>
        </w:rPr>
        <w:t xml:space="preserve"> </w:t>
      </w:r>
      <w:r>
        <w:t>(ID</w:t>
      </w:r>
      <w:r>
        <w:rPr>
          <w:spacing w:val="1"/>
        </w:rPr>
        <w:t xml:space="preserve"> </w:t>
      </w:r>
      <w:r>
        <w:t>1362417)</w:t>
      </w:r>
    </w:p>
    <w:p w:rsidR="00B32223" w:rsidRDefault="0063217C">
      <w:pPr>
        <w:pStyle w:val="a3"/>
        <w:spacing w:before="91"/>
        <w:ind w:left="1776" w:right="1490"/>
        <w:jc w:val="center"/>
      </w:pP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B32223" w:rsidRDefault="0063217C">
      <w:pPr>
        <w:pStyle w:val="a3"/>
        <w:spacing w:before="65"/>
        <w:ind w:left="1776" w:right="1486"/>
        <w:jc w:val="center"/>
      </w:pPr>
      <w:r>
        <w:t>«Биология»</w:t>
      </w:r>
    </w:p>
    <w:p w:rsidR="00B32223" w:rsidRDefault="00B32223">
      <w:pPr>
        <w:pStyle w:val="a3"/>
        <w:ind w:left="0"/>
        <w:rPr>
          <w:sz w:val="26"/>
        </w:rPr>
      </w:pPr>
    </w:p>
    <w:p w:rsidR="00B32223" w:rsidRDefault="00B32223">
      <w:pPr>
        <w:pStyle w:val="a3"/>
        <w:spacing w:before="5"/>
        <w:ind w:left="0"/>
        <w:rPr>
          <w:sz w:val="31"/>
        </w:rPr>
      </w:pPr>
    </w:p>
    <w:p w:rsidR="00B32223" w:rsidRDefault="0063217C">
      <w:pPr>
        <w:pStyle w:val="a3"/>
        <w:spacing w:line="292" w:lineRule="auto"/>
        <w:ind w:left="3323" w:right="3039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2022-2023</w:t>
      </w:r>
      <w:r>
        <w:rPr>
          <w:spacing w:val="50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B32223" w:rsidRDefault="00B32223">
      <w:pPr>
        <w:pStyle w:val="a3"/>
        <w:ind w:left="0"/>
        <w:rPr>
          <w:sz w:val="26"/>
        </w:rPr>
      </w:pPr>
    </w:p>
    <w:p w:rsidR="00B32223" w:rsidRDefault="00B32223">
      <w:pPr>
        <w:pStyle w:val="a3"/>
        <w:ind w:left="0"/>
        <w:rPr>
          <w:sz w:val="26"/>
        </w:rPr>
      </w:pPr>
    </w:p>
    <w:p w:rsidR="00B32223" w:rsidRDefault="00B32223">
      <w:pPr>
        <w:pStyle w:val="a3"/>
        <w:ind w:left="0"/>
        <w:rPr>
          <w:sz w:val="26"/>
        </w:rPr>
      </w:pPr>
    </w:p>
    <w:p w:rsidR="00B32223" w:rsidRDefault="00B32223">
      <w:pPr>
        <w:pStyle w:val="a3"/>
        <w:ind w:left="0"/>
        <w:rPr>
          <w:sz w:val="26"/>
        </w:rPr>
      </w:pPr>
    </w:p>
    <w:p w:rsidR="00B32223" w:rsidRDefault="00B32223">
      <w:pPr>
        <w:pStyle w:val="a3"/>
        <w:ind w:left="0"/>
        <w:rPr>
          <w:sz w:val="26"/>
        </w:rPr>
      </w:pPr>
    </w:p>
    <w:p w:rsidR="00B32223" w:rsidRDefault="00B32223">
      <w:pPr>
        <w:pStyle w:val="a3"/>
        <w:ind w:left="0"/>
        <w:rPr>
          <w:sz w:val="26"/>
        </w:rPr>
      </w:pPr>
    </w:p>
    <w:p w:rsidR="00B32223" w:rsidRDefault="00B32223">
      <w:pPr>
        <w:pStyle w:val="a3"/>
        <w:spacing w:before="11"/>
        <w:ind w:left="0"/>
        <w:rPr>
          <w:sz w:val="20"/>
        </w:rPr>
      </w:pPr>
    </w:p>
    <w:p w:rsidR="0063217C" w:rsidRDefault="0063217C">
      <w:pPr>
        <w:pStyle w:val="a3"/>
        <w:spacing w:line="292" w:lineRule="auto"/>
        <w:ind w:left="6032" w:right="325" w:firstLine="120"/>
      </w:pPr>
      <w:r>
        <w:t>Составитель:</w:t>
      </w:r>
      <w:r>
        <w:rPr>
          <w:spacing w:val="-14"/>
        </w:rPr>
        <w:t xml:space="preserve"> </w:t>
      </w:r>
      <w:r>
        <w:t>Турова Наталья Владимировна</w:t>
      </w:r>
    </w:p>
    <w:p w:rsidR="00B32223" w:rsidRDefault="0063217C">
      <w:pPr>
        <w:pStyle w:val="a3"/>
        <w:spacing w:line="292" w:lineRule="auto"/>
        <w:ind w:left="6032" w:right="325" w:firstLine="120"/>
      </w:pPr>
      <w:r>
        <w:rPr>
          <w:spacing w:val="-57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биологии и</w:t>
      </w:r>
      <w:r>
        <w:rPr>
          <w:spacing w:val="-3"/>
        </w:rPr>
        <w:t xml:space="preserve"> </w:t>
      </w:r>
      <w:r>
        <w:t>химии</w:t>
      </w:r>
    </w:p>
    <w:p w:rsidR="00B32223" w:rsidRDefault="00B32223">
      <w:pPr>
        <w:pStyle w:val="a3"/>
        <w:ind w:left="0"/>
        <w:rPr>
          <w:sz w:val="26"/>
        </w:rPr>
      </w:pPr>
    </w:p>
    <w:p w:rsidR="00B32223" w:rsidRDefault="00B32223">
      <w:pPr>
        <w:pStyle w:val="a3"/>
        <w:ind w:left="0"/>
        <w:rPr>
          <w:sz w:val="26"/>
        </w:rPr>
      </w:pPr>
    </w:p>
    <w:p w:rsidR="00B32223" w:rsidRDefault="00B32223">
      <w:pPr>
        <w:pStyle w:val="a3"/>
        <w:ind w:left="0"/>
        <w:rPr>
          <w:sz w:val="26"/>
        </w:rPr>
      </w:pPr>
    </w:p>
    <w:p w:rsidR="00B32223" w:rsidRDefault="00B32223">
      <w:pPr>
        <w:pStyle w:val="a3"/>
        <w:ind w:left="0"/>
        <w:rPr>
          <w:sz w:val="26"/>
        </w:rPr>
      </w:pPr>
    </w:p>
    <w:p w:rsidR="00B32223" w:rsidRDefault="00B32223">
      <w:pPr>
        <w:pStyle w:val="a3"/>
        <w:ind w:left="0"/>
        <w:rPr>
          <w:sz w:val="26"/>
        </w:rPr>
      </w:pPr>
    </w:p>
    <w:p w:rsidR="00B32223" w:rsidRDefault="00B32223">
      <w:pPr>
        <w:pStyle w:val="a3"/>
        <w:ind w:left="0"/>
        <w:rPr>
          <w:sz w:val="26"/>
        </w:rPr>
      </w:pPr>
    </w:p>
    <w:p w:rsidR="00B32223" w:rsidRDefault="00B32223">
      <w:pPr>
        <w:pStyle w:val="a3"/>
        <w:spacing w:before="6"/>
        <w:ind w:left="0"/>
        <w:rPr>
          <w:sz w:val="20"/>
        </w:rPr>
      </w:pPr>
    </w:p>
    <w:p w:rsidR="00B32223" w:rsidRDefault="0063217C">
      <w:pPr>
        <w:pStyle w:val="a3"/>
        <w:ind w:left="120" w:right="1496"/>
        <w:jc w:val="center"/>
      </w:pPr>
      <w:r>
        <w:rPr>
          <w:spacing w:val="-1"/>
        </w:rPr>
        <w:t>Г. Таштагол</w:t>
      </w:r>
      <w:r>
        <w:rPr>
          <w:spacing w:val="-12"/>
        </w:rPr>
        <w:t xml:space="preserve"> </w:t>
      </w:r>
      <w:r>
        <w:t>2022</w:t>
      </w:r>
    </w:p>
    <w:p w:rsidR="00B32223" w:rsidRDefault="00B32223">
      <w:pPr>
        <w:jc w:val="center"/>
        <w:sectPr w:rsidR="00B32223">
          <w:type w:val="continuous"/>
          <w:pgSz w:w="11900" w:h="16840"/>
          <w:pgMar w:top="500" w:right="560" w:bottom="280" w:left="460" w:header="720" w:footer="720" w:gutter="0"/>
          <w:cols w:space="720"/>
        </w:sectPr>
      </w:pPr>
    </w:p>
    <w:p w:rsidR="00B32223" w:rsidRDefault="0063217C">
      <w:pPr>
        <w:pStyle w:val="a3"/>
        <w:spacing w:before="64" w:line="292" w:lineRule="auto"/>
        <w:ind w:left="207" w:firstLine="182"/>
      </w:pPr>
      <w:bookmarkStart w:id="2" w:name="ПОЯСНИТЕЛЬНАЯ_ЗАПИСКА"/>
      <w:bookmarkStart w:id="3" w:name="ОБЩАЯ_ХАРАКТЕРИСТИКА_УЧЕБНОГО_ПРЕДМЕТА_«"/>
      <w:bookmarkStart w:id="4" w:name="ЦЕЛИ_ИЗУЧЕНИЯ_УЧЕБНОГО_ПРЕДМЕТА_«БИОЛОГИ"/>
      <w:bookmarkEnd w:id="2"/>
      <w:bookmarkEnd w:id="3"/>
      <w:bookmarkEnd w:id="4"/>
      <w:r>
        <w:lastRenderedPageBreak/>
        <w:t>Рабочая программа по биологии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Федеральном</w:t>
      </w:r>
      <w:r>
        <w:rPr>
          <w:spacing w:val="-5"/>
        </w:rPr>
        <w:t xml:space="preserve"> </w:t>
      </w:r>
      <w:r>
        <w:t>государственном</w:t>
      </w:r>
      <w:r>
        <w:rPr>
          <w:spacing w:val="-9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станда</w:t>
      </w:r>
      <w:r>
        <w:t>рте</w:t>
      </w:r>
      <w:r>
        <w:rPr>
          <w:spacing w:val="-6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B32223" w:rsidRDefault="0063217C">
      <w:pPr>
        <w:pStyle w:val="1"/>
        <w:spacing w:before="15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346075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D39C1" id="Rectangle 8" o:spid="_x0000_s1026" style="position:absolute;margin-left:33.3pt;margin-top:27.25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GtUO4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B32223" w:rsidRDefault="0063217C">
      <w:pPr>
        <w:pStyle w:val="a3"/>
        <w:spacing w:before="146" w:line="292" w:lineRule="auto"/>
        <w:ind w:left="207" w:firstLine="182"/>
      </w:pPr>
      <w:r>
        <w:t>Данная программа по биологии основного общего образования разработана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9"/>
        </w:rPr>
        <w:t xml:space="preserve"> </w:t>
      </w:r>
      <w:r>
        <w:t>обновлённого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9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 образования (ФГОС ООО) и с учётом Примерной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(ПООП</w:t>
      </w:r>
      <w:r>
        <w:rPr>
          <w:spacing w:val="-3"/>
        </w:rPr>
        <w:t xml:space="preserve"> </w:t>
      </w:r>
      <w:r>
        <w:t>ООО).</w:t>
      </w:r>
    </w:p>
    <w:p w:rsidR="00B32223" w:rsidRDefault="0063217C">
      <w:pPr>
        <w:pStyle w:val="a3"/>
        <w:spacing w:line="292" w:lineRule="auto"/>
        <w:ind w:left="207" w:right="123" w:firstLine="182"/>
      </w:pPr>
      <w:r>
        <w:t>Программа направлена на формирование естественно-научной грамотности учащихся и</w:t>
      </w:r>
      <w:r>
        <w:rPr>
          <w:spacing w:val="1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биологи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деятельностной</w:t>
      </w:r>
      <w:r>
        <w:rPr>
          <w:spacing w:val="-6"/>
        </w:rPr>
        <w:t xml:space="preserve"> </w:t>
      </w:r>
      <w:r>
        <w:t>основе. В</w:t>
      </w:r>
      <w:r>
        <w:rPr>
          <w:spacing w:val="-9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предмета в реализации Требований ФГОС ООО к планируемым, личностным и метапредметным</w:t>
      </w:r>
      <w:r>
        <w:rPr>
          <w:spacing w:val="1"/>
        </w:rPr>
        <w:t xml:space="preserve"> </w:t>
      </w:r>
      <w:r>
        <w:t>результатам обучения, а также реализация межпредметных связей естественно-научных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</w:t>
      </w:r>
      <w:r>
        <w:t>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B32223" w:rsidRDefault="0063217C">
      <w:pPr>
        <w:pStyle w:val="a3"/>
        <w:spacing w:line="292" w:lineRule="auto"/>
        <w:ind w:left="207" w:firstLine="182"/>
      </w:pP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5 класса</w:t>
      </w:r>
      <w:r>
        <w:rPr>
          <w:spacing w:val="-7"/>
        </w:rPr>
        <w:t xml:space="preserve"> </w:t>
      </w:r>
      <w:r>
        <w:t>основного общего</w:t>
      </w:r>
      <w:r>
        <w:rPr>
          <w:spacing w:val="-57"/>
        </w:rPr>
        <w:t xml:space="preserve"> </w:t>
      </w:r>
      <w:r>
        <w:t>образования, планируемые результаты освоения курса биологии: личностные, метапредметные,</w:t>
      </w:r>
      <w:r>
        <w:rPr>
          <w:spacing w:val="1"/>
        </w:rPr>
        <w:t xml:space="preserve"> </w:t>
      </w:r>
      <w:r>
        <w:t>предметные.</w:t>
      </w:r>
    </w:p>
    <w:p w:rsidR="00B32223" w:rsidRDefault="0063217C">
      <w:pPr>
        <w:pStyle w:val="1"/>
        <w:spacing w:before="180"/>
      </w:pPr>
      <w:r>
        <w:rPr>
          <w:spacing w:val="-1"/>
        </w:rPr>
        <w:t>ОБЩАЯ</w:t>
      </w:r>
      <w:r>
        <w:rPr>
          <w:spacing w:val="-8"/>
        </w:rPr>
        <w:t xml:space="preserve"> </w:t>
      </w:r>
      <w:r>
        <w:rPr>
          <w:spacing w:val="-1"/>
        </w:rP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B32223" w:rsidRDefault="0063217C">
      <w:pPr>
        <w:pStyle w:val="a3"/>
        <w:spacing w:before="152" w:line="292" w:lineRule="auto"/>
        <w:ind w:left="207" w:right="123" w:firstLine="182"/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«Биология»</w:t>
      </w:r>
      <w:r>
        <w:rPr>
          <w:spacing w:val="-7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познаваемости</w:t>
      </w:r>
      <w:r>
        <w:rPr>
          <w:spacing w:val="-6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методах</w:t>
      </w:r>
      <w:r>
        <w:rPr>
          <w:spacing w:val="-57"/>
        </w:rPr>
        <w:t xml:space="preserve"> </w:t>
      </w:r>
      <w:r>
        <w:t>её познания, он позволяет сформировать систему научных знаний о живых системах, умения их</w:t>
      </w:r>
      <w:r>
        <w:rPr>
          <w:spacing w:val="1"/>
        </w:rPr>
        <w:t xml:space="preserve"> </w:t>
      </w:r>
      <w:r>
        <w:t>получать,</w:t>
      </w:r>
      <w:r>
        <w:rPr>
          <w:spacing w:val="4"/>
        </w:rPr>
        <w:t xml:space="preserve"> </w:t>
      </w:r>
      <w:r>
        <w:t>присваивать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 в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</w:t>
      </w:r>
      <w:r>
        <w:t>х.</w:t>
      </w:r>
    </w:p>
    <w:p w:rsidR="00B32223" w:rsidRDefault="0063217C">
      <w:pPr>
        <w:pStyle w:val="a3"/>
        <w:spacing w:line="292" w:lineRule="auto"/>
        <w:ind w:left="207" w:right="123" w:firstLine="182"/>
      </w:pPr>
      <w:r>
        <w:t>Биологическая подготовка обеспечивает понимание обучающимися научных 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природе,</w:t>
      </w:r>
      <w:r>
        <w:rPr>
          <w:spacing w:val="-8"/>
        </w:rPr>
        <w:t xml:space="preserve"> </w:t>
      </w:r>
      <w:r>
        <w:t>закладывает</w:t>
      </w:r>
      <w:r>
        <w:rPr>
          <w:spacing w:val="-11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</w:p>
    <w:p w:rsidR="00B32223" w:rsidRDefault="0063217C">
      <w:pPr>
        <w:pStyle w:val="1"/>
        <w:spacing w:before="188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«БИОЛОГИЯ»</w:t>
      </w:r>
    </w:p>
    <w:p w:rsidR="00B32223" w:rsidRDefault="0063217C">
      <w:pPr>
        <w:pStyle w:val="a3"/>
        <w:spacing w:before="151"/>
        <w:ind w:left="390"/>
      </w:pPr>
      <w:r>
        <w:t>Целями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биологии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являются:</w:t>
      </w:r>
    </w:p>
    <w:p w:rsidR="00B32223" w:rsidRDefault="0063217C">
      <w:pPr>
        <w:pStyle w:val="a4"/>
        <w:numPr>
          <w:ilvl w:val="0"/>
          <w:numId w:val="8"/>
        </w:numPr>
        <w:tabs>
          <w:tab w:val="left" w:pos="991"/>
        </w:tabs>
        <w:spacing w:before="171" w:line="292" w:lineRule="auto"/>
        <w:ind w:right="46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B32223" w:rsidRDefault="0063217C">
      <w:pPr>
        <w:pStyle w:val="a4"/>
        <w:numPr>
          <w:ilvl w:val="0"/>
          <w:numId w:val="8"/>
        </w:numPr>
        <w:tabs>
          <w:tab w:val="left" w:pos="991"/>
        </w:tabs>
        <w:spacing w:before="119" w:line="288" w:lineRule="auto"/>
        <w:ind w:right="72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 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B32223" w:rsidRDefault="0063217C">
      <w:pPr>
        <w:pStyle w:val="a4"/>
        <w:numPr>
          <w:ilvl w:val="0"/>
          <w:numId w:val="8"/>
        </w:numPr>
        <w:tabs>
          <w:tab w:val="left" w:pos="991"/>
        </w:tabs>
        <w:spacing w:before="125" w:line="292" w:lineRule="auto"/>
        <w:ind w:right="33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B32223" w:rsidRDefault="0063217C">
      <w:pPr>
        <w:pStyle w:val="a4"/>
        <w:numPr>
          <w:ilvl w:val="0"/>
          <w:numId w:val="8"/>
        </w:numPr>
        <w:tabs>
          <w:tab w:val="left" w:pos="991"/>
        </w:tabs>
        <w:spacing w:before="119" w:line="292" w:lineRule="auto"/>
        <w:ind w:right="69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</w:t>
      </w:r>
      <w:r>
        <w:rPr>
          <w:sz w:val="24"/>
        </w:rPr>
        <w:t>ии для объяснения процессов и явлений живой природы 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организма;</w:t>
      </w:r>
    </w:p>
    <w:p w:rsidR="00B32223" w:rsidRDefault="0063217C">
      <w:pPr>
        <w:pStyle w:val="a4"/>
        <w:numPr>
          <w:ilvl w:val="0"/>
          <w:numId w:val="8"/>
        </w:numPr>
        <w:tabs>
          <w:tab w:val="left" w:pos="991"/>
        </w:tabs>
        <w:spacing w:before="113" w:line="292" w:lineRule="auto"/>
        <w:ind w:right="703" w:firstLine="0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B32223" w:rsidRDefault="0063217C">
      <w:pPr>
        <w:pStyle w:val="a4"/>
        <w:numPr>
          <w:ilvl w:val="0"/>
          <w:numId w:val="8"/>
        </w:numPr>
        <w:tabs>
          <w:tab w:val="left" w:pos="991"/>
        </w:tabs>
        <w:spacing w:before="119" w:line="292" w:lineRule="auto"/>
        <w:ind w:right="33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среды.</w:t>
      </w:r>
    </w:p>
    <w:p w:rsidR="00B32223" w:rsidRDefault="0063217C">
      <w:pPr>
        <w:pStyle w:val="a3"/>
        <w:spacing w:before="99"/>
        <w:ind w:left="390"/>
      </w:pPr>
      <w:r>
        <w:t>Достижение</w:t>
      </w:r>
      <w:r>
        <w:rPr>
          <w:spacing w:val="-10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решением</w:t>
      </w:r>
      <w:r>
        <w:rPr>
          <w:spacing w:val="-8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ЗАДАЧ:</w:t>
      </w:r>
    </w:p>
    <w:p w:rsidR="00B32223" w:rsidRDefault="00B32223">
      <w:pPr>
        <w:sectPr w:rsidR="00B32223">
          <w:pgSz w:w="11900" w:h="16840"/>
          <w:pgMar w:top="620" w:right="560" w:bottom="280" w:left="460" w:header="720" w:footer="720" w:gutter="0"/>
          <w:cols w:space="720"/>
        </w:sectPr>
      </w:pPr>
    </w:p>
    <w:p w:rsidR="00B32223" w:rsidRDefault="0063217C">
      <w:pPr>
        <w:pStyle w:val="a4"/>
        <w:numPr>
          <w:ilvl w:val="0"/>
          <w:numId w:val="8"/>
        </w:numPr>
        <w:tabs>
          <w:tab w:val="left" w:pos="991"/>
        </w:tabs>
        <w:spacing w:before="74"/>
        <w:ind w:left="990" w:hanging="361"/>
        <w:rPr>
          <w:sz w:val="24"/>
        </w:rPr>
      </w:pPr>
      <w:bookmarkStart w:id="5" w:name="МЕСТО_УЧЕБНОГО_ПРЕДМЕТА_«БИОЛОГИЯ»_В_УЧЕ"/>
      <w:bookmarkEnd w:id="5"/>
      <w:r>
        <w:rPr>
          <w:sz w:val="24"/>
        </w:rPr>
        <w:lastRenderedPageBreak/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строения,</w:t>
      </w:r>
    </w:p>
    <w:p w:rsidR="00B32223" w:rsidRDefault="0063217C">
      <w:pPr>
        <w:pStyle w:val="a3"/>
        <w:spacing w:before="64" w:line="288" w:lineRule="auto"/>
        <w:ind w:right="168"/>
      </w:pPr>
      <w:r>
        <w:t>жизнедеятельности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средообразующей</w:t>
      </w:r>
      <w:r>
        <w:rPr>
          <w:spacing w:val="-5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организмов;</w:t>
      </w:r>
      <w:r>
        <w:rPr>
          <w:spacing w:val="-10"/>
        </w:rPr>
        <w:t xml:space="preserve"> </w:t>
      </w:r>
      <w:r>
        <w:t>человеке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биосоциальном</w:t>
      </w:r>
      <w:r>
        <w:rPr>
          <w:spacing w:val="-9"/>
        </w:rPr>
        <w:t xml:space="preserve"> </w:t>
      </w:r>
      <w:r>
        <w:t>существе;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людей;</w:t>
      </w:r>
    </w:p>
    <w:p w:rsidR="00B32223" w:rsidRDefault="0063217C">
      <w:pPr>
        <w:pStyle w:val="a4"/>
        <w:numPr>
          <w:ilvl w:val="0"/>
          <w:numId w:val="8"/>
        </w:numPr>
        <w:tabs>
          <w:tab w:val="left" w:pos="991"/>
        </w:tabs>
        <w:spacing w:before="125" w:line="292" w:lineRule="auto"/>
        <w:ind w:right="1600" w:firstLine="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 состоянием 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организма;</w:t>
      </w:r>
    </w:p>
    <w:p w:rsidR="00B32223" w:rsidRDefault="0063217C">
      <w:pPr>
        <w:pStyle w:val="a4"/>
        <w:numPr>
          <w:ilvl w:val="0"/>
          <w:numId w:val="8"/>
        </w:numPr>
        <w:tabs>
          <w:tab w:val="left" w:pos="991"/>
        </w:tabs>
        <w:spacing w:before="120" w:line="292" w:lineRule="auto"/>
        <w:ind w:right="1101" w:firstLine="0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оценивание;</w:t>
      </w:r>
    </w:p>
    <w:p w:rsidR="00B32223" w:rsidRDefault="0063217C">
      <w:pPr>
        <w:pStyle w:val="a4"/>
        <w:numPr>
          <w:ilvl w:val="0"/>
          <w:numId w:val="8"/>
        </w:numPr>
        <w:tabs>
          <w:tab w:val="left" w:pos="991"/>
        </w:tabs>
        <w:spacing w:before="118" w:line="288" w:lineRule="auto"/>
        <w:ind w:right="107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 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среды.</w:t>
      </w:r>
    </w:p>
    <w:p w:rsidR="00B32223" w:rsidRDefault="00B32223">
      <w:pPr>
        <w:pStyle w:val="a3"/>
        <w:spacing w:before="2"/>
        <w:ind w:left="0"/>
        <w:rPr>
          <w:sz w:val="37"/>
        </w:rPr>
      </w:pPr>
    </w:p>
    <w:p w:rsidR="00B32223" w:rsidRDefault="0063217C">
      <w:pPr>
        <w:pStyle w:val="1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«БИОЛОГИЯ»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B32223" w:rsidRDefault="0063217C">
      <w:pPr>
        <w:pStyle w:val="a3"/>
        <w:spacing w:before="152" w:line="295" w:lineRule="auto"/>
        <w:ind w:left="207" w:right="628" w:firstLine="182"/>
      </w:pPr>
      <w:r>
        <w:t>В соответствии с ФГОС ООО биология является обязательным предметом на уровне основного</w:t>
      </w:r>
      <w:r>
        <w:rPr>
          <w:spacing w:val="-57"/>
        </w:rPr>
        <w:t xml:space="preserve"> </w:t>
      </w:r>
      <w:r>
        <w:t>общего образования. Данная программа предусматривает изучение биологии в 5 классе - 1 час в</w:t>
      </w:r>
      <w:r>
        <w:rPr>
          <w:spacing w:val="1"/>
        </w:rPr>
        <w:t xml:space="preserve"> </w:t>
      </w:r>
      <w:r>
        <w:t>неделю,</w:t>
      </w:r>
      <w:r>
        <w:rPr>
          <w:spacing w:val="4"/>
        </w:rPr>
        <w:t xml:space="preserve"> </w:t>
      </w:r>
      <w:r>
        <w:t>всего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часа.</w:t>
      </w:r>
    </w:p>
    <w:p w:rsidR="00B32223" w:rsidRDefault="00B32223">
      <w:pPr>
        <w:spacing w:line="295" w:lineRule="auto"/>
        <w:sectPr w:rsidR="00B32223">
          <w:pgSz w:w="11900" w:h="16840"/>
          <w:pgMar w:top="620" w:right="560" w:bottom="280" w:left="460" w:header="720" w:footer="720" w:gutter="0"/>
          <w:cols w:space="720"/>
        </w:sectPr>
      </w:pPr>
    </w:p>
    <w:p w:rsidR="00B32223" w:rsidRDefault="0063217C">
      <w:pPr>
        <w:pStyle w:val="1"/>
        <w:spacing w:before="64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94362" id="Rectangle 7" o:spid="_x0000_s1026" style="position:absolute;margin-left:33.3pt;margin-top:22.95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kSYyW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bookmarkStart w:id="6" w:name="СОДЕРЖАНИЕ_УЧЕБНОГО_ПРЕДМЕТА"/>
      <w:bookmarkStart w:id="7" w:name="2._Методы_изучения_живой_природы"/>
      <w:bookmarkStart w:id="8" w:name="3._Организмы_—_тела_живой_природы"/>
      <w:bookmarkEnd w:id="6"/>
      <w:bookmarkEnd w:id="7"/>
      <w:bookmarkEnd w:id="8"/>
      <w:r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</w:p>
    <w:p w:rsidR="00B32223" w:rsidRDefault="0063217C">
      <w:pPr>
        <w:pStyle w:val="a4"/>
        <w:numPr>
          <w:ilvl w:val="0"/>
          <w:numId w:val="7"/>
        </w:numPr>
        <w:tabs>
          <w:tab w:val="left" w:pos="631"/>
        </w:tabs>
        <w:spacing w:before="149"/>
        <w:ind w:hanging="246"/>
        <w:rPr>
          <w:b/>
          <w:sz w:val="24"/>
        </w:rPr>
      </w:pPr>
      <w:r>
        <w:rPr>
          <w:b/>
          <w:sz w:val="24"/>
        </w:rPr>
        <w:t>Биология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природе</w:t>
      </w:r>
    </w:p>
    <w:p w:rsidR="00B32223" w:rsidRDefault="0063217C">
      <w:pPr>
        <w:pStyle w:val="a3"/>
        <w:spacing w:before="55" w:line="292" w:lineRule="auto"/>
        <w:ind w:left="207" w:firstLine="182"/>
      </w:pPr>
      <w:r>
        <w:t>Понятие</w:t>
      </w:r>
      <w:r>
        <w:rPr>
          <w:spacing w:val="-8"/>
        </w:rPr>
        <w:t xml:space="preserve"> </w:t>
      </w:r>
      <w:r>
        <w:t>о жизни.</w:t>
      </w:r>
      <w:r>
        <w:rPr>
          <w:spacing w:val="-4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живого</w:t>
      </w:r>
      <w:r>
        <w:rPr>
          <w:spacing w:val="-1"/>
        </w:rPr>
        <w:t xml:space="preserve"> </w:t>
      </w:r>
      <w:r>
        <w:t>(клеточное</w:t>
      </w:r>
      <w:r>
        <w:rPr>
          <w:spacing w:val="-7"/>
        </w:rPr>
        <w:t xml:space="preserve"> </w:t>
      </w:r>
      <w:r>
        <w:t>строение,</w:t>
      </w:r>
      <w:r>
        <w:rPr>
          <w:spacing w:val="-4"/>
        </w:rPr>
        <w:t xml:space="preserve"> </w:t>
      </w:r>
      <w:r>
        <w:t>питание, дыхание,</w:t>
      </w:r>
      <w:r>
        <w:rPr>
          <w:spacing w:val="-4"/>
        </w:rPr>
        <w:t xml:space="preserve"> </w:t>
      </w:r>
      <w:r>
        <w:t>выделение,</w:t>
      </w:r>
      <w:r>
        <w:rPr>
          <w:spacing w:val="-4"/>
        </w:rPr>
        <w:t xml:space="preserve"> </w:t>
      </w:r>
      <w:r>
        <w:t>рост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t>Объекты</w:t>
      </w:r>
      <w:r>
        <w:rPr>
          <w:spacing w:val="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сравнение.</w:t>
      </w:r>
      <w:r>
        <w:rPr>
          <w:spacing w:val="-1"/>
        </w:rPr>
        <w:t xml:space="preserve"> </w:t>
      </w:r>
      <w:r>
        <w:t>Живая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неживая</w:t>
      </w:r>
      <w:r>
        <w:rPr>
          <w:spacing w:val="-4"/>
        </w:rPr>
        <w:t xml:space="preserve"> </w:t>
      </w:r>
      <w:r>
        <w:t>природа — единое</w:t>
      </w:r>
      <w:r>
        <w:rPr>
          <w:spacing w:val="-5"/>
        </w:rPr>
        <w:t xml:space="preserve"> </w:t>
      </w:r>
      <w:r>
        <w:t>целое.</w:t>
      </w:r>
    </w:p>
    <w:p w:rsidR="00B32223" w:rsidRDefault="0063217C">
      <w:pPr>
        <w:pStyle w:val="a3"/>
        <w:spacing w:line="292" w:lineRule="auto"/>
        <w:ind w:left="207" w:right="763" w:firstLine="182"/>
      </w:pPr>
      <w:r>
        <w:t>Биология — система наук о живой природе. Основные разделы биологии (ботаника, зоология,</w:t>
      </w:r>
      <w:r>
        <w:rPr>
          <w:spacing w:val="-57"/>
        </w:rPr>
        <w:t xml:space="preserve"> </w:t>
      </w:r>
      <w:r>
        <w:t>экология, цитология, анатомия, физиология и др.). Профессии, связанные с биологией: врач,</w:t>
      </w:r>
      <w:r>
        <w:rPr>
          <w:spacing w:val="1"/>
        </w:rPr>
        <w:t xml:space="preserve"> </w:t>
      </w:r>
      <w:r>
        <w:t>ветеринар, психолог, агроном, животновод и др. (4—5). Связь биологии с другими науками</w:t>
      </w:r>
      <w:r>
        <w:rPr>
          <w:spacing w:val="1"/>
        </w:rPr>
        <w:t xml:space="preserve"> </w:t>
      </w:r>
      <w:r>
        <w:t>(математика, география и др.). Роль биологии в познании окружающего мира и прак</w:t>
      </w:r>
      <w:r>
        <w:t>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6"/>
        </w:rPr>
        <w:t xml:space="preserve"> </w:t>
      </w:r>
      <w:r>
        <w:t>человека.</w:t>
      </w:r>
    </w:p>
    <w:p w:rsidR="00B32223" w:rsidRDefault="0063217C">
      <w:pPr>
        <w:pStyle w:val="a3"/>
        <w:spacing w:line="292" w:lineRule="auto"/>
        <w:ind w:left="207" w:firstLine="182"/>
      </w:pPr>
      <w:r>
        <w:t>Кабинет</w:t>
      </w:r>
      <w:r>
        <w:rPr>
          <w:spacing w:val="-3"/>
        </w:rPr>
        <w:t xml:space="preserve"> </w:t>
      </w:r>
      <w:r>
        <w:t>биологии.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биологическими</w:t>
      </w:r>
      <w:r>
        <w:rPr>
          <w:spacing w:val="-2"/>
        </w:rPr>
        <w:t xml:space="preserve"> </w:t>
      </w:r>
      <w:r>
        <w:t>приборами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инструментами.</w:t>
      </w:r>
    </w:p>
    <w:p w:rsidR="00B32223" w:rsidRDefault="0063217C">
      <w:pPr>
        <w:pStyle w:val="a3"/>
        <w:spacing w:line="292" w:lineRule="auto"/>
        <w:ind w:left="207" w:firstLine="182"/>
      </w:pPr>
      <w:r>
        <w:t>Биологические</w:t>
      </w:r>
      <w:r>
        <w:rPr>
          <w:spacing w:val="-5"/>
        </w:rPr>
        <w:t xml:space="preserve"> </w:t>
      </w:r>
      <w:r>
        <w:t>термины,</w:t>
      </w:r>
      <w:r>
        <w:rPr>
          <w:spacing w:val="-6"/>
        </w:rPr>
        <w:t xml:space="preserve"> </w:t>
      </w:r>
      <w:r>
        <w:t>понятия,</w:t>
      </w:r>
      <w:r>
        <w:rPr>
          <w:spacing w:val="-1"/>
        </w:rPr>
        <w:t xml:space="preserve"> </w:t>
      </w:r>
      <w:r>
        <w:t>символы.</w:t>
      </w:r>
      <w:r>
        <w:rPr>
          <w:spacing w:val="-6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8"/>
        </w:rPr>
        <w:t xml:space="preserve"> </w:t>
      </w:r>
      <w:r>
        <w:t>знаний.</w:t>
      </w:r>
      <w:r>
        <w:rPr>
          <w:spacing w:val="-6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(научнопопулярная</w:t>
      </w:r>
      <w:r>
        <w:rPr>
          <w:spacing w:val="-4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2"/>
        </w:rPr>
        <w:t xml:space="preserve"> </w:t>
      </w:r>
      <w:r>
        <w:t>Интернет).</w:t>
      </w:r>
    </w:p>
    <w:p w:rsidR="00B32223" w:rsidRDefault="0063217C">
      <w:pPr>
        <w:pStyle w:val="1"/>
        <w:numPr>
          <w:ilvl w:val="0"/>
          <w:numId w:val="7"/>
        </w:numPr>
        <w:tabs>
          <w:tab w:val="left" w:pos="631"/>
        </w:tabs>
        <w:spacing w:before="109"/>
        <w:ind w:hanging="246"/>
      </w:pPr>
      <w:r>
        <w:t>Методы</w:t>
      </w:r>
      <w:r>
        <w:rPr>
          <w:spacing w:val="-11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</w:t>
      </w:r>
    </w:p>
    <w:p w:rsidR="00B32223" w:rsidRDefault="0063217C">
      <w:pPr>
        <w:pStyle w:val="a3"/>
        <w:spacing w:before="56" w:line="292" w:lineRule="auto"/>
        <w:ind w:left="207" w:right="948" w:firstLine="182"/>
        <w:jc w:val="both"/>
      </w:pPr>
      <w:r>
        <w:t>Научные методы изучения живой природы: наблюдение, эксперимент, описание, измерение,</w:t>
      </w:r>
      <w:r>
        <w:rPr>
          <w:spacing w:val="-57"/>
        </w:rPr>
        <w:t xml:space="preserve"> </w:t>
      </w:r>
      <w:r>
        <w:t>классификация. Устройство увеличительных приборов: лупы и микроско</w:t>
      </w:r>
      <w:r>
        <w:t>па. Правила работы с</w:t>
      </w:r>
      <w:r>
        <w:rPr>
          <w:spacing w:val="-57"/>
        </w:rPr>
        <w:t xml:space="preserve"> </w:t>
      </w:r>
      <w:r>
        <w:t>увеличительными</w:t>
      </w:r>
      <w:r>
        <w:rPr>
          <w:spacing w:val="-1"/>
        </w:rPr>
        <w:t xml:space="preserve"> </w:t>
      </w:r>
      <w:r>
        <w:t>приборами.</w:t>
      </w:r>
    </w:p>
    <w:p w:rsidR="00B32223" w:rsidRDefault="0063217C">
      <w:pPr>
        <w:pStyle w:val="a3"/>
        <w:spacing w:line="292" w:lineRule="auto"/>
        <w:ind w:left="207" w:right="325" w:firstLine="182"/>
      </w:pPr>
      <w:r>
        <w:t>Метод описания в биологии (наглядный, словесный, схематический). Метод измерения</w:t>
      </w:r>
      <w:r>
        <w:rPr>
          <w:spacing w:val="1"/>
        </w:rPr>
        <w:t xml:space="preserve"> </w:t>
      </w:r>
      <w:r>
        <w:t>(инструменты</w:t>
      </w:r>
      <w:r>
        <w:rPr>
          <w:spacing w:val="-2"/>
        </w:rPr>
        <w:t xml:space="preserve"> </w:t>
      </w:r>
      <w:r>
        <w:t>измерения).</w:t>
      </w:r>
      <w:r>
        <w:rPr>
          <w:spacing w:val="-6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7"/>
        </w:rPr>
        <w:t xml:space="preserve"> </w:t>
      </w:r>
      <w:r>
        <w:t>организмов,</w:t>
      </w:r>
      <w:r>
        <w:rPr>
          <w:spacing w:val="-6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двойных</w:t>
      </w:r>
      <w:r>
        <w:rPr>
          <w:spacing w:val="-8"/>
        </w:rPr>
        <w:t xml:space="preserve"> </w:t>
      </w:r>
      <w:r>
        <w:t>названий</w:t>
      </w:r>
      <w:r>
        <w:rPr>
          <w:spacing w:val="-57"/>
        </w:rPr>
        <w:t xml:space="preserve"> </w:t>
      </w:r>
      <w:r>
        <w:t>организмов. Наблюдение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</w:t>
      </w:r>
      <w:r>
        <w:rPr>
          <w:spacing w:val="-3"/>
        </w:rPr>
        <w:t xml:space="preserve"> </w:t>
      </w:r>
      <w:r>
        <w:t>как в</w:t>
      </w:r>
      <w:r>
        <w:t>едущие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биологии.</w:t>
      </w:r>
    </w:p>
    <w:p w:rsidR="00B32223" w:rsidRDefault="0063217C">
      <w:pPr>
        <w:spacing w:line="274" w:lineRule="exact"/>
        <w:ind w:left="39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</w:t>
      </w:r>
    </w:p>
    <w:p w:rsidR="00B32223" w:rsidRDefault="0063217C">
      <w:pPr>
        <w:pStyle w:val="a4"/>
        <w:numPr>
          <w:ilvl w:val="0"/>
          <w:numId w:val="6"/>
        </w:numPr>
        <w:tabs>
          <w:tab w:val="left" w:pos="448"/>
        </w:tabs>
        <w:spacing w:before="53" w:line="295" w:lineRule="auto"/>
        <w:ind w:right="700" w:firstLine="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оборудования:</w:t>
      </w:r>
      <w:r>
        <w:rPr>
          <w:spacing w:val="-7"/>
          <w:sz w:val="24"/>
        </w:rPr>
        <w:t xml:space="preserve"> </w:t>
      </w:r>
      <w:r>
        <w:rPr>
          <w:sz w:val="24"/>
        </w:rPr>
        <w:t>термометры,</w:t>
      </w:r>
      <w:r>
        <w:rPr>
          <w:spacing w:val="-6"/>
          <w:sz w:val="24"/>
        </w:rPr>
        <w:t xml:space="preserve"> </w:t>
      </w:r>
      <w:r>
        <w:rPr>
          <w:sz w:val="24"/>
        </w:rPr>
        <w:t>весы,</w:t>
      </w:r>
      <w:r>
        <w:rPr>
          <w:spacing w:val="-1"/>
          <w:sz w:val="24"/>
        </w:rPr>
        <w:t xml:space="preserve"> </w:t>
      </w:r>
      <w:r>
        <w:rPr>
          <w:sz w:val="24"/>
        </w:rPr>
        <w:t>чашки</w:t>
      </w:r>
      <w:r>
        <w:rPr>
          <w:spacing w:val="-7"/>
          <w:sz w:val="24"/>
        </w:rPr>
        <w:t xml:space="preserve"> </w:t>
      </w:r>
      <w:r>
        <w:rPr>
          <w:sz w:val="24"/>
        </w:rPr>
        <w:t>Петри,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пробирки,</w:t>
      </w:r>
      <w:r>
        <w:rPr>
          <w:spacing w:val="-6"/>
          <w:sz w:val="24"/>
        </w:rPr>
        <w:t xml:space="preserve"> </w:t>
      </w:r>
      <w:r>
        <w:rPr>
          <w:sz w:val="24"/>
        </w:rPr>
        <w:t>мензурки.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кабинете.</w:t>
      </w:r>
    </w:p>
    <w:p w:rsidR="00B32223" w:rsidRDefault="0063217C">
      <w:pPr>
        <w:pStyle w:val="a4"/>
        <w:numPr>
          <w:ilvl w:val="0"/>
          <w:numId w:val="6"/>
        </w:numPr>
        <w:tabs>
          <w:tab w:val="left" w:pos="448"/>
        </w:tabs>
        <w:spacing w:before="0" w:line="274" w:lineRule="exact"/>
        <w:ind w:left="447" w:hanging="241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лупы,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микроскопа,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ними.</w:t>
      </w:r>
    </w:p>
    <w:p w:rsidR="00B32223" w:rsidRDefault="0063217C">
      <w:pPr>
        <w:pStyle w:val="a4"/>
        <w:numPr>
          <w:ilvl w:val="0"/>
          <w:numId w:val="6"/>
        </w:numPr>
        <w:tabs>
          <w:tab w:val="left" w:pos="448"/>
        </w:tabs>
        <w:spacing w:before="55" w:line="292" w:lineRule="auto"/>
        <w:ind w:right="218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клетками:</w:t>
      </w:r>
      <w:r>
        <w:rPr>
          <w:spacing w:val="-3"/>
          <w:sz w:val="24"/>
        </w:rPr>
        <w:t xml:space="preserve"> </w:t>
      </w:r>
      <w:r>
        <w:rPr>
          <w:sz w:val="24"/>
        </w:rPr>
        <w:t>томата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арбуза</w:t>
      </w:r>
      <w:r>
        <w:rPr>
          <w:spacing w:val="-4"/>
          <w:sz w:val="24"/>
        </w:rPr>
        <w:t xml:space="preserve"> </w:t>
      </w:r>
      <w:r>
        <w:rPr>
          <w:sz w:val="24"/>
        </w:rPr>
        <w:t>(натуральные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препараты),</w:t>
      </w:r>
      <w:r>
        <w:rPr>
          <w:spacing w:val="-57"/>
          <w:sz w:val="24"/>
        </w:rPr>
        <w:t xml:space="preserve"> </w:t>
      </w:r>
      <w:r>
        <w:rPr>
          <w:sz w:val="24"/>
        </w:rPr>
        <w:t>инфузории</w:t>
      </w:r>
      <w:r>
        <w:rPr>
          <w:spacing w:val="-3"/>
          <w:sz w:val="24"/>
        </w:rPr>
        <w:t xml:space="preserve"> </w:t>
      </w:r>
      <w:r>
        <w:rPr>
          <w:sz w:val="24"/>
        </w:rPr>
        <w:t>туфельки и</w:t>
      </w:r>
      <w:r>
        <w:rPr>
          <w:spacing w:val="-4"/>
          <w:sz w:val="24"/>
        </w:rPr>
        <w:t xml:space="preserve"> </w:t>
      </w:r>
      <w:r>
        <w:rPr>
          <w:sz w:val="24"/>
        </w:rPr>
        <w:t>гидры</w:t>
      </w:r>
      <w:r>
        <w:rPr>
          <w:spacing w:val="-7"/>
          <w:sz w:val="24"/>
        </w:rPr>
        <w:t xml:space="preserve"> </w:t>
      </w:r>
      <w:r>
        <w:rPr>
          <w:sz w:val="24"/>
        </w:rPr>
        <w:t>(готовые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микропрепараты)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лупы</w:t>
      </w:r>
      <w:r>
        <w:rPr>
          <w:spacing w:val="1"/>
          <w:sz w:val="24"/>
        </w:rPr>
        <w:t xml:space="preserve"> </w:t>
      </w:r>
      <w:r>
        <w:rPr>
          <w:sz w:val="24"/>
        </w:rPr>
        <w:t>и светового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микроскопа.</w:t>
      </w:r>
    </w:p>
    <w:p w:rsidR="00B32223" w:rsidRDefault="0063217C">
      <w:pPr>
        <w:spacing w:line="275" w:lineRule="exact"/>
        <w:ind w:left="390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видеоэкскурсии</w:t>
      </w:r>
    </w:p>
    <w:p w:rsidR="00B32223" w:rsidRDefault="0063217C">
      <w:pPr>
        <w:pStyle w:val="a3"/>
        <w:spacing w:before="60"/>
        <w:ind w:left="390"/>
      </w:pPr>
      <w:r>
        <w:t>Овладение</w:t>
      </w:r>
      <w:r>
        <w:rPr>
          <w:spacing w:val="-8"/>
        </w:rPr>
        <w:t xml:space="preserve"> </w:t>
      </w:r>
      <w:r>
        <w:t>методами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наблюдением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экспериментом.</w:t>
      </w:r>
    </w:p>
    <w:p w:rsidR="00B32223" w:rsidRDefault="0063217C">
      <w:pPr>
        <w:pStyle w:val="1"/>
        <w:spacing w:before="185"/>
        <w:ind w:left="390"/>
        <w:jc w:val="both"/>
      </w:pPr>
      <w:r>
        <w:t>3.</w:t>
      </w:r>
      <w:r>
        <w:rPr>
          <w:spacing w:val="-3"/>
        </w:rPr>
        <w:t xml:space="preserve"> </w:t>
      </w:r>
      <w:r>
        <w:t>Организмы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</w:t>
      </w:r>
    </w:p>
    <w:p w:rsidR="00B32223" w:rsidRDefault="0063217C">
      <w:pPr>
        <w:pStyle w:val="a3"/>
        <w:spacing w:before="56"/>
        <w:ind w:left="390"/>
        <w:jc w:val="both"/>
      </w:pPr>
      <w:r>
        <w:t>Понятие</w:t>
      </w:r>
      <w:r>
        <w:rPr>
          <w:spacing w:val="-5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организме. Доядерные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ядерные</w:t>
      </w:r>
      <w:r>
        <w:rPr>
          <w:spacing w:val="-4"/>
        </w:rPr>
        <w:t xml:space="preserve"> </w:t>
      </w:r>
      <w:r>
        <w:t>организмы.</w:t>
      </w:r>
    </w:p>
    <w:p w:rsidR="00B32223" w:rsidRDefault="0063217C">
      <w:pPr>
        <w:pStyle w:val="a3"/>
        <w:spacing w:before="60" w:line="292" w:lineRule="auto"/>
        <w:ind w:left="207" w:right="648" w:firstLine="182"/>
        <w:jc w:val="both"/>
      </w:pPr>
      <w:r>
        <w:t>Клетка и её открытие. Клеточное строение организмов. Цитология — наука о клетке. Клетка —</w:t>
      </w:r>
      <w:r>
        <w:rPr>
          <w:spacing w:val="-57"/>
        </w:rPr>
        <w:t xml:space="preserve"> </w:t>
      </w:r>
      <w:r>
        <w:t>наименьшая единица строения и жизнедеятельности организмов. Строение клетки под 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-2"/>
        </w:rPr>
        <w:t xml:space="preserve"> </w:t>
      </w:r>
      <w:r>
        <w:t>клеточная</w:t>
      </w:r>
      <w:r>
        <w:rPr>
          <w:spacing w:val="-7"/>
        </w:rPr>
        <w:t xml:space="preserve"> </w:t>
      </w:r>
      <w:r>
        <w:t>оболочка,</w:t>
      </w:r>
      <w:r>
        <w:rPr>
          <w:spacing w:val="-1"/>
        </w:rPr>
        <w:t xml:space="preserve"> </w:t>
      </w:r>
      <w:r>
        <w:t>цитоплазма,</w:t>
      </w:r>
      <w:r>
        <w:rPr>
          <w:spacing w:val="3"/>
        </w:rPr>
        <w:t xml:space="preserve"> </w:t>
      </w:r>
      <w:r>
        <w:t>ядро.</w:t>
      </w:r>
    </w:p>
    <w:p w:rsidR="00B32223" w:rsidRDefault="0063217C">
      <w:pPr>
        <w:pStyle w:val="a3"/>
        <w:spacing w:line="292" w:lineRule="auto"/>
        <w:ind w:left="390" w:right="203"/>
        <w:jc w:val="both"/>
      </w:pP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-11"/>
        </w:rPr>
        <w:t xml:space="preserve"> </w:t>
      </w:r>
      <w:r>
        <w:t>организмов.</w:t>
      </w:r>
      <w:r>
        <w:rPr>
          <w:spacing w:val="-3"/>
        </w:rPr>
        <w:t xml:space="preserve"> </w:t>
      </w:r>
      <w:r>
        <w:t>Особ</w:t>
      </w:r>
      <w:r>
        <w:t>енности</w:t>
      </w:r>
      <w:r>
        <w:rPr>
          <w:spacing w:val="-8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процессов</w:t>
      </w:r>
      <w:r>
        <w:rPr>
          <w:spacing w:val="-12"/>
        </w:rPr>
        <w:t xml:space="preserve"> </w:t>
      </w:r>
      <w:r>
        <w:t>жизнедеятельности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растений,</w:t>
      </w:r>
    </w:p>
    <w:p w:rsidR="00B32223" w:rsidRDefault="0063217C">
      <w:pPr>
        <w:pStyle w:val="a3"/>
        <w:spacing w:line="275" w:lineRule="exact"/>
        <w:ind w:left="207"/>
        <w:jc w:val="both"/>
      </w:pPr>
      <w:r>
        <w:t>животных,</w:t>
      </w:r>
      <w:r>
        <w:rPr>
          <w:spacing w:val="-3"/>
        </w:rPr>
        <w:t xml:space="preserve"> </w:t>
      </w:r>
      <w:r>
        <w:t>бактерий и</w:t>
      </w:r>
      <w:r>
        <w:rPr>
          <w:spacing w:val="-8"/>
        </w:rPr>
        <w:t xml:space="preserve"> </w:t>
      </w:r>
      <w:r>
        <w:t>грибов.</w:t>
      </w:r>
    </w:p>
    <w:p w:rsidR="00B32223" w:rsidRDefault="0063217C">
      <w:pPr>
        <w:pStyle w:val="a3"/>
        <w:spacing w:before="53" w:line="292" w:lineRule="auto"/>
        <w:ind w:left="207" w:firstLine="182"/>
      </w:pPr>
      <w:r>
        <w:t>Свойства</w:t>
      </w:r>
      <w:r>
        <w:rPr>
          <w:spacing w:val="-11"/>
        </w:rPr>
        <w:t xml:space="preserve"> </w:t>
      </w:r>
      <w:r>
        <w:t>организмов:</w:t>
      </w:r>
      <w:r>
        <w:rPr>
          <w:spacing w:val="-9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дыхание,</w:t>
      </w:r>
      <w:r>
        <w:rPr>
          <w:spacing w:val="-8"/>
        </w:rPr>
        <w:t xml:space="preserve"> </w:t>
      </w:r>
      <w:r>
        <w:t>выделение,</w:t>
      </w:r>
      <w:r>
        <w:rPr>
          <w:spacing w:val="-4"/>
        </w:rPr>
        <w:t xml:space="preserve"> </w:t>
      </w:r>
      <w:r>
        <w:t>движение,</w:t>
      </w:r>
      <w:r>
        <w:rPr>
          <w:spacing w:val="-8"/>
        </w:rPr>
        <w:t xml:space="preserve"> </w:t>
      </w:r>
      <w:r>
        <w:t>размножение,</w:t>
      </w:r>
      <w:r>
        <w:rPr>
          <w:spacing w:val="-3"/>
        </w:rPr>
        <w:t xml:space="preserve"> </w:t>
      </w:r>
      <w:r>
        <w:t>развитие,</w:t>
      </w:r>
      <w:r>
        <w:rPr>
          <w:spacing w:val="-57"/>
        </w:rPr>
        <w:t xml:space="preserve"> </w:t>
      </w:r>
      <w:r>
        <w:t>раздражимость, приспособленность.</w:t>
      </w:r>
      <w:r>
        <w:rPr>
          <w:spacing w:val="3"/>
        </w:rPr>
        <w:t xml:space="preserve"> </w:t>
      </w:r>
      <w:r>
        <w:t>Организм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</w:t>
      </w:r>
    </w:p>
    <w:p w:rsidR="00B32223" w:rsidRDefault="0063217C">
      <w:pPr>
        <w:pStyle w:val="a3"/>
        <w:spacing w:line="292" w:lineRule="auto"/>
        <w:ind w:left="207" w:firstLine="182"/>
      </w:pPr>
      <w:r>
        <w:t>Разнообразие</w:t>
      </w:r>
      <w:r>
        <w:rPr>
          <w:spacing w:val="-8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(таксоны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биологии:</w:t>
      </w:r>
      <w:r>
        <w:rPr>
          <w:spacing w:val="-3"/>
        </w:rPr>
        <w:t xml:space="preserve"> </w:t>
      </w:r>
      <w:r>
        <w:t>царства, типы</w:t>
      </w:r>
      <w:r>
        <w:rPr>
          <w:spacing w:val="-5"/>
        </w:rPr>
        <w:t xml:space="preserve"> </w:t>
      </w:r>
      <w:r>
        <w:t>(отделы),</w:t>
      </w:r>
      <w:r>
        <w:rPr>
          <w:spacing w:val="-5"/>
        </w:rPr>
        <w:t xml:space="preserve"> </w:t>
      </w:r>
      <w:r>
        <w:t>классы,</w:t>
      </w:r>
      <w:r>
        <w:rPr>
          <w:spacing w:val="-57"/>
        </w:rPr>
        <w:t xml:space="preserve"> </w:t>
      </w:r>
      <w:r>
        <w:t>отряды (порядки), семейства, роды, виды. Бактерии и вирусы как формы жизни. Значение бактерий и</w:t>
      </w:r>
      <w:r>
        <w:rPr>
          <w:spacing w:val="1"/>
        </w:rPr>
        <w:t xml:space="preserve"> </w:t>
      </w:r>
      <w:r>
        <w:t>вирусов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человека.</w:t>
      </w:r>
    </w:p>
    <w:p w:rsidR="00B32223" w:rsidRDefault="0063217C">
      <w:pPr>
        <w:spacing w:line="274" w:lineRule="exact"/>
        <w:ind w:left="39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</w:t>
      </w:r>
    </w:p>
    <w:p w:rsidR="00B32223" w:rsidRDefault="0063217C">
      <w:pPr>
        <w:pStyle w:val="a4"/>
        <w:numPr>
          <w:ilvl w:val="0"/>
          <w:numId w:val="5"/>
        </w:numPr>
        <w:tabs>
          <w:tab w:val="left" w:pos="448"/>
        </w:tabs>
        <w:spacing w:before="54" w:line="292" w:lineRule="auto"/>
        <w:ind w:right="883" w:firstLine="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4"/>
          <w:sz w:val="24"/>
        </w:rPr>
        <w:t xml:space="preserve"> </w:t>
      </w:r>
      <w:r>
        <w:rPr>
          <w:sz w:val="24"/>
        </w:rPr>
        <w:t>кожицы</w:t>
      </w:r>
      <w:r>
        <w:rPr>
          <w:spacing w:val="-1"/>
          <w:sz w:val="24"/>
        </w:rPr>
        <w:t xml:space="preserve"> </w:t>
      </w:r>
      <w:r>
        <w:rPr>
          <w:sz w:val="24"/>
        </w:rPr>
        <w:t>чешуи</w:t>
      </w:r>
      <w:r>
        <w:rPr>
          <w:spacing w:val="-1"/>
          <w:sz w:val="24"/>
        </w:rPr>
        <w:t xml:space="preserve"> </w:t>
      </w:r>
      <w:r>
        <w:rPr>
          <w:sz w:val="24"/>
        </w:rPr>
        <w:t>лука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лупой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микропрепарата).</w:t>
      </w:r>
    </w:p>
    <w:p w:rsidR="00B32223" w:rsidRDefault="0063217C">
      <w:pPr>
        <w:pStyle w:val="a4"/>
        <w:numPr>
          <w:ilvl w:val="0"/>
          <w:numId w:val="5"/>
        </w:numPr>
        <w:tabs>
          <w:tab w:val="left" w:pos="448"/>
        </w:tabs>
        <w:spacing w:before="0" w:line="275" w:lineRule="exact"/>
        <w:ind w:left="447" w:hanging="241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систематики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организмов.</w:t>
      </w:r>
    </w:p>
    <w:p w:rsidR="00B32223" w:rsidRDefault="00B32223">
      <w:pPr>
        <w:spacing w:line="275" w:lineRule="exact"/>
        <w:rPr>
          <w:sz w:val="24"/>
        </w:rPr>
        <w:sectPr w:rsidR="00B32223">
          <w:pgSz w:w="11900" w:h="16840"/>
          <w:pgMar w:top="500" w:right="560" w:bottom="280" w:left="460" w:header="720" w:footer="720" w:gutter="0"/>
          <w:cols w:space="720"/>
        </w:sectPr>
      </w:pPr>
    </w:p>
    <w:p w:rsidR="00B32223" w:rsidRDefault="0063217C">
      <w:pPr>
        <w:pStyle w:val="a4"/>
        <w:numPr>
          <w:ilvl w:val="0"/>
          <w:numId w:val="5"/>
        </w:numPr>
        <w:tabs>
          <w:tab w:val="left" w:pos="448"/>
        </w:tabs>
        <w:spacing w:before="75"/>
        <w:ind w:left="447" w:hanging="241"/>
        <w:jc w:val="left"/>
        <w:rPr>
          <w:sz w:val="24"/>
        </w:rPr>
      </w:pPr>
      <w:bookmarkStart w:id="9" w:name="4._Организмы_и_среда_обитания"/>
      <w:bookmarkStart w:id="10" w:name="5._Природные_сообщества"/>
      <w:bookmarkStart w:id="11" w:name="6._Живая_природа_и_человек"/>
      <w:bookmarkEnd w:id="9"/>
      <w:bookmarkEnd w:id="10"/>
      <w:bookmarkEnd w:id="11"/>
      <w:r>
        <w:rPr>
          <w:sz w:val="24"/>
        </w:rPr>
        <w:lastRenderedPageBreak/>
        <w:t>Наблюдение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воды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растением.</w:t>
      </w:r>
    </w:p>
    <w:p w:rsidR="00B32223" w:rsidRDefault="0063217C">
      <w:pPr>
        <w:pStyle w:val="1"/>
        <w:numPr>
          <w:ilvl w:val="0"/>
          <w:numId w:val="5"/>
        </w:numPr>
        <w:tabs>
          <w:tab w:val="left" w:pos="631"/>
        </w:tabs>
        <w:spacing w:before="190"/>
        <w:ind w:left="630" w:hanging="246"/>
        <w:jc w:val="left"/>
      </w:pPr>
      <w:r>
        <w:t>Организмы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обитания</w:t>
      </w:r>
    </w:p>
    <w:p w:rsidR="00B32223" w:rsidRDefault="0063217C">
      <w:pPr>
        <w:pStyle w:val="a3"/>
        <w:spacing w:before="55" w:line="292" w:lineRule="auto"/>
        <w:ind w:left="207" w:firstLine="182"/>
      </w:pPr>
      <w:r>
        <w:t>Понятие о среде обитания. Водная, наземновоздушная, почвенная, внутриорганизменная 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Представители</w:t>
      </w:r>
      <w:r>
        <w:rPr>
          <w:spacing w:val="-7"/>
        </w:rPr>
        <w:t xml:space="preserve"> </w:t>
      </w:r>
      <w:r>
        <w:t>сред</w:t>
      </w:r>
      <w:r>
        <w:rPr>
          <w:spacing w:val="-4"/>
        </w:rPr>
        <w:t xml:space="preserve"> </w:t>
      </w:r>
      <w:r>
        <w:t>обитания.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сред</w:t>
      </w:r>
      <w:r>
        <w:rPr>
          <w:spacing w:val="-9"/>
        </w:rPr>
        <w:t xml:space="preserve"> </w:t>
      </w:r>
      <w:r>
        <w:t>обитания</w:t>
      </w:r>
      <w:r>
        <w:rPr>
          <w:spacing w:val="-12"/>
        </w:rPr>
        <w:t xml:space="preserve"> </w:t>
      </w:r>
      <w:r>
        <w:t>организмов.</w:t>
      </w:r>
      <w:r>
        <w:rPr>
          <w:spacing w:val="-5"/>
        </w:rPr>
        <w:t xml:space="preserve"> </w:t>
      </w:r>
      <w:r>
        <w:t>Приспособления</w:t>
      </w:r>
      <w:r>
        <w:rPr>
          <w:spacing w:val="-57"/>
        </w:rPr>
        <w:t xml:space="preserve"> </w:t>
      </w:r>
      <w:r>
        <w:t>организмов к среде</w:t>
      </w:r>
      <w:r>
        <w:rPr>
          <w:spacing w:val="-5"/>
        </w:rPr>
        <w:t xml:space="preserve"> </w:t>
      </w:r>
      <w:r>
        <w:t>обитания.</w:t>
      </w:r>
      <w:r>
        <w:rPr>
          <w:spacing w:val="4"/>
        </w:rPr>
        <w:t xml:space="preserve"> </w:t>
      </w:r>
      <w:r>
        <w:t>Сезонные изменения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организмов.</w:t>
      </w:r>
    </w:p>
    <w:p w:rsidR="00B32223" w:rsidRDefault="0063217C">
      <w:pPr>
        <w:spacing w:line="275" w:lineRule="exact"/>
        <w:ind w:left="390"/>
        <w:rPr>
          <w:i/>
          <w:sz w:val="24"/>
        </w:rPr>
      </w:pPr>
      <w:r>
        <w:rPr>
          <w:i/>
          <w:sz w:val="24"/>
        </w:rPr>
        <w:t>Лаборат</w:t>
      </w:r>
      <w:r>
        <w:rPr>
          <w:i/>
          <w:sz w:val="24"/>
        </w:rPr>
        <w:t>орные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</w:t>
      </w:r>
    </w:p>
    <w:p w:rsidR="00B32223" w:rsidRDefault="0063217C">
      <w:pPr>
        <w:pStyle w:val="a3"/>
        <w:spacing w:before="55"/>
        <w:ind w:left="390"/>
      </w:pPr>
      <w:r>
        <w:t>Выявление</w:t>
      </w:r>
      <w:r>
        <w:rPr>
          <w:spacing w:val="-5"/>
        </w:rPr>
        <w:t xml:space="preserve"> </w:t>
      </w:r>
      <w:r>
        <w:t>приспособлений</w:t>
      </w:r>
      <w:r>
        <w:rPr>
          <w:spacing w:val="-8"/>
        </w:rPr>
        <w:t xml:space="preserve"> </w:t>
      </w:r>
      <w:r>
        <w:t>организмов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обитания</w:t>
      </w:r>
      <w:r>
        <w:rPr>
          <w:spacing w:val="-9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конкретных</w:t>
      </w:r>
      <w:r>
        <w:rPr>
          <w:spacing w:val="-9"/>
        </w:rPr>
        <w:t xml:space="preserve"> </w:t>
      </w:r>
      <w:r>
        <w:t>примерах).</w:t>
      </w:r>
    </w:p>
    <w:p w:rsidR="00B32223" w:rsidRDefault="0063217C">
      <w:pPr>
        <w:spacing w:before="60"/>
        <w:ind w:left="390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видеоэкскурсии</w:t>
      </w:r>
    </w:p>
    <w:p w:rsidR="00B32223" w:rsidRDefault="0063217C">
      <w:pPr>
        <w:pStyle w:val="a3"/>
        <w:spacing w:before="60"/>
        <w:ind w:left="390"/>
      </w:pPr>
      <w:r>
        <w:t>Растительный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животный</w:t>
      </w:r>
      <w:r>
        <w:rPr>
          <w:spacing w:val="-9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(краеведение).</w:t>
      </w:r>
    </w:p>
    <w:p w:rsidR="00B32223" w:rsidRDefault="0063217C">
      <w:pPr>
        <w:pStyle w:val="1"/>
        <w:numPr>
          <w:ilvl w:val="0"/>
          <w:numId w:val="5"/>
        </w:numPr>
        <w:tabs>
          <w:tab w:val="left" w:pos="631"/>
        </w:tabs>
        <w:spacing w:before="185"/>
        <w:ind w:left="630" w:hanging="246"/>
        <w:jc w:val="left"/>
      </w:pPr>
      <w:r>
        <w:t>Природные</w:t>
      </w:r>
      <w:r>
        <w:rPr>
          <w:spacing w:val="-7"/>
        </w:rPr>
        <w:t xml:space="preserve"> </w:t>
      </w:r>
      <w:r>
        <w:t>сообщества</w:t>
      </w:r>
    </w:p>
    <w:p w:rsidR="00B32223" w:rsidRDefault="0063217C">
      <w:pPr>
        <w:pStyle w:val="a3"/>
        <w:spacing w:before="61" w:line="292" w:lineRule="auto"/>
        <w:ind w:left="207" w:firstLine="182"/>
      </w:pPr>
      <w:r>
        <w:t>Понятие о природном сообществе. Взаимосвязи организмов в природных сообществах. Пищевые</w:t>
      </w:r>
      <w:r>
        <w:rPr>
          <w:spacing w:val="1"/>
        </w:rPr>
        <w:t xml:space="preserve"> </w:t>
      </w:r>
      <w:r>
        <w:t>связи в сообществах. Пищевые звенья, цепи и сети питания. Производители, потребители и</w:t>
      </w:r>
      <w:r>
        <w:rPr>
          <w:spacing w:val="1"/>
        </w:rPr>
        <w:t xml:space="preserve"> </w:t>
      </w:r>
      <w:r>
        <w:t>разрушители</w:t>
      </w:r>
      <w:r>
        <w:rPr>
          <w:spacing w:val="-7"/>
        </w:rPr>
        <w:t xml:space="preserve"> </w:t>
      </w:r>
      <w:r>
        <w:t>органических</w:t>
      </w:r>
      <w:r>
        <w:rPr>
          <w:spacing w:val="-7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сообществах. Примеры</w:t>
      </w:r>
      <w:r>
        <w:rPr>
          <w:spacing w:val="-2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сообщ</w:t>
      </w:r>
      <w:r>
        <w:t>еств</w:t>
      </w:r>
      <w:r>
        <w:rPr>
          <w:spacing w:val="-1"/>
        </w:rPr>
        <w:t xml:space="preserve"> </w:t>
      </w:r>
      <w:r>
        <w:t>(лес,</w:t>
      </w:r>
      <w:r>
        <w:rPr>
          <w:spacing w:val="-57"/>
        </w:rPr>
        <w:t xml:space="preserve"> </w:t>
      </w:r>
      <w:r>
        <w:t>пруд,</w:t>
      </w:r>
      <w:r>
        <w:rPr>
          <w:spacing w:val="4"/>
        </w:rPr>
        <w:t xml:space="preserve"> </w:t>
      </w:r>
      <w:r>
        <w:t>озеро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B32223" w:rsidRDefault="0063217C">
      <w:pPr>
        <w:pStyle w:val="a3"/>
        <w:spacing w:line="288" w:lineRule="auto"/>
        <w:ind w:left="207" w:firstLine="182"/>
      </w:pPr>
      <w:r>
        <w:t>Искусственные</w:t>
      </w:r>
      <w:r>
        <w:rPr>
          <w:spacing w:val="-3"/>
        </w:rPr>
        <w:t xml:space="preserve"> </w:t>
      </w:r>
      <w:r>
        <w:t>сообщества,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сообществ. Причины</w:t>
      </w:r>
      <w:r>
        <w:rPr>
          <w:spacing w:val="-57"/>
        </w:rPr>
        <w:t xml:space="preserve"> </w:t>
      </w:r>
      <w:r>
        <w:t>неустойчивости</w:t>
      </w:r>
      <w:r>
        <w:rPr>
          <w:spacing w:val="-8"/>
        </w:rPr>
        <w:t xml:space="preserve"> </w:t>
      </w:r>
      <w:r>
        <w:t>искусственных</w:t>
      </w:r>
      <w:r>
        <w:rPr>
          <w:spacing w:val="-10"/>
        </w:rPr>
        <w:t xml:space="preserve"> </w:t>
      </w:r>
      <w:r>
        <w:t>сообществ.</w:t>
      </w:r>
      <w:r>
        <w:rPr>
          <w:spacing w:val="-7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искусственных</w:t>
      </w:r>
      <w:r>
        <w:rPr>
          <w:spacing w:val="-9"/>
        </w:rPr>
        <w:t xml:space="preserve"> </w:t>
      </w:r>
      <w:r>
        <w:t>сообществ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</w:p>
    <w:p w:rsidR="00B32223" w:rsidRDefault="0063217C">
      <w:pPr>
        <w:pStyle w:val="a3"/>
        <w:spacing w:before="2" w:line="292" w:lineRule="auto"/>
        <w:ind w:left="207" w:firstLine="182"/>
      </w:pPr>
      <w:r>
        <w:t>Природные</w:t>
      </w:r>
      <w:r>
        <w:rPr>
          <w:spacing w:val="-7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Земли,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обитатели.</w:t>
      </w:r>
      <w:r>
        <w:rPr>
          <w:spacing w:val="-4"/>
        </w:rPr>
        <w:t xml:space="preserve"> </w:t>
      </w:r>
      <w:r>
        <w:t>Флора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фауна</w:t>
      </w:r>
      <w:r>
        <w:rPr>
          <w:spacing w:val="-3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зон.</w:t>
      </w:r>
      <w:r>
        <w:rPr>
          <w:spacing w:val="1"/>
        </w:rPr>
        <w:t xml:space="preserve"> </w:t>
      </w:r>
      <w:r>
        <w:t>Ландшафты:</w:t>
      </w:r>
      <w:r>
        <w:rPr>
          <w:spacing w:val="-1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культурные.</w:t>
      </w:r>
    </w:p>
    <w:p w:rsidR="00B32223" w:rsidRDefault="0063217C">
      <w:pPr>
        <w:spacing w:line="275" w:lineRule="exact"/>
        <w:ind w:left="39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</w:t>
      </w:r>
    </w:p>
    <w:p w:rsidR="00B32223" w:rsidRDefault="0063217C">
      <w:pPr>
        <w:pStyle w:val="a3"/>
        <w:spacing w:before="56"/>
        <w:ind w:left="390"/>
      </w:pPr>
      <w:r>
        <w:t>Изучение</w:t>
      </w:r>
      <w:r>
        <w:rPr>
          <w:spacing w:val="-6"/>
        </w:rPr>
        <w:t xml:space="preserve"> </w:t>
      </w:r>
      <w:r>
        <w:t>искусственных</w:t>
      </w:r>
      <w:r>
        <w:rPr>
          <w:spacing w:val="-8"/>
        </w:rPr>
        <w:t xml:space="preserve"> </w:t>
      </w:r>
      <w:r>
        <w:t>сообществ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аквариума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B32223" w:rsidRDefault="0063217C">
      <w:pPr>
        <w:spacing w:before="60"/>
        <w:ind w:left="390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видеоэкскурсии</w:t>
      </w:r>
    </w:p>
    <w:p w:rsidR="00B32223" w:rsidRDefault="0063217C">
      <w:pPr>
        <w:pStyle w:val="a4"/>
        <w:numPr>
          <w:ilvl w:val="0"/>
          <w:numId w:val="4"/>
        </w:numPr>
        <w:tabs>
          <w:tab w:val="left" w:pos="448"/>
        </w:tabs>
        <w:spacing w:before="60"/>
        <w:ind w:hanging="241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7"/>
          <w:sz w:val="24"/>
        </w:rPr>
        <w:t xml:space="preserve"> </w:t>
      </w:r>
      <w:r>
        <w:rPr>
          <w:sz w:val="24"/>
        </w:rPr>
        <w:t>леса,</w:t>
      </w:r>
      <w:r>
        <w:rPr>
          <w:spacing w:val="-3"/>
          <w:sz w:val="24"/>
        </w:rPr>
        <w:t xml:space="preserve"> </w:t>
      </w:r>
      <w:r>
        <w:rPr>
          <w:sz w:val="24"/>
        </w:rPr>
        <w:t>озера,</w:t>
      </w:r>
      <w:r>
        <w:rPr>
          <w:spacing w:val="-4"/>
          <w:sz w:val="24"/>
        </w:rPr>
        <w:t xml:space="preserve"> </w:t>
      </w:r>
      <w:r>
        <w:rPr>
          <w:sz w:val="24"/>
        </w:rPr>
        <w:t>пруда,</w:t>
      </w:r>
      <w:r>
        <w:rPr>
          <w:spacing w:val="1"/>
          <w:sz w:val="24"/>
        </w:rPr>
        <w:t xml:space="preserve"> </w:t>
      </w:r>
      <w:r>
        <w:rPr>
          <w:sz w:val="24"/>
        </w:rPr>
        <w:t>луга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др.).</w:t>
      </w:r>
    </w:p>
    <w:p w:rsidR="00B32223" w:rsidRDefault="0063217C">
      <w:pPr>
        <w:pStyle w:val="a4"/>
        <w:numPr>
          <w:ilvl w:val="0"/>
          <w:numId w:val="4"/>
        </w:numPr>
        <w:tabs>
          <w:tab w:val="left" w:pos="448"/>
        </w:tabs>
        <w:spacing w:before="60"/>
        <w:ind w:hanging="24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сообществ.</w:t>
      </w:r>
    </w:p>
    <w:p w:rsidR="00B32223" w:rsidRDefault="0063217C">
      <w:pPr>
        <w:pStyle w:val="1"/>
        <w:spacing w:before="185"/>
        <w:ind w:left="390"/>
      </w:pPr>
      <w:r>
        <w:t>6.</w:t>
      </w:r>
      <w:r>
        <w:rPr>
          <w:spacing w:val="-1"/>
        </w:rPr>
        <w:t xml:space="preserve"> </w:t>
      </w:r>
      <w:r>
        <w:t>Живая</w:t>
      </w:r>
      <w:r>
        <w:rPr>
          <w:spacing w:val="-8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</w:t>
      </w:r>
    </w:p>
    <w:p w:rsidR="00B32223" w:rsidRDefault="0063217C">
      <w:pPr>
        <w:pStyle w:val="a3"/>
        <w:spacing w:before="55" w:line="292" w:lineRule="auto"/>
        <w:ind w:left="207" w:right="123" w:firstLine="182"/>
      </w:pPr>
      <w:r>
        <w:t>Изменения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ростом</w:t>
      </w:r>
      <w:r>
        <w:rPr>
          <w:spacing w:val="-5"/>
        </w:rPr>
        <w:t xml:space="preserve"> </w:t>
      </w:r>
      <w:r>
        <w:t>численности</w:t>
      </w:r>
      <w:r>
        <w:rPr>
          <w:spacing w:val="-57"/>
        </w:rPr>
        <w:t xml:space="preserve"> </w:t>
      </w:r>
      <w:r>
        <w:t>населения. Влияние человека на живую природу в ходе истории. Глобальные 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-1"/>
        </w:rPr>
        <w:t xml:space="preserve"> </w:t>
      </w:r>
      <w:r>
        <w:t>Загрязнение воздушной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водной</w:t>
      </w:r>
      <w:r>
        <w:rPr>
          <w:spacing w:val="-6"/>
        </w:rPr>
        <w:t xml:space="preserve"> </w:t>
      </w:r>
      <w:r>
        <w:t>оболочек</w:t>
      </w:r>
      <w:r>
        <w:rPr>
          <w:spacing w:val="-4"/>
        </w:rPr>
        <w:t xml:space="preserve"> </w:t>
      </w:r>
      <w:r>
        <w:t>Земли,</w:t>
      </w:r>
      <w:r>
        <w:rPr>
          <w:spacing w:val="-5"/>
        </w:rPr>
        <w:t xml:space="preserve"> </w:t>
      </w:r>
      <w:r>
        <w:t>потери</w:t>
      </w:r>
      <w:r>
        <w:rPr>
          <w:spacing w:val="-6"/>
        </w:rPr>
        <w:t xml:space="preserve"> </w:t>
      </w:r>
      <w:r>
        <w:t>почв,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предотвращение.</w:t>
      </w:r>
      <w:r>
        <w:rPr>
          <w:spacing w:val="-1"/>
        </w:rPr>
        <w:t xml:space="preserve"> </w:t>
      </w:r>
      <w:r>
        <w:t>Пути</w:t>
      </w:r>
      <w:r>
        <w:rPr>
          <w:spacing w:val="-57"/>
        </w:rPr>
        <w:t xml:space="preserve"> </w:t>
      </w:r>
      <w:r>
        <w:t xml:space="preserve">сохранения биологического разнообразия. Охраняемые территории (заповедники, </w:t>
      </w:r>
      <w:r>
        <w:t>заказники,</w:t>
      </w:r>
      <w:r>
        <w:rPr>
          <w:spacing w:val="1"/>
        </w:rPr>
        <w:t xml:space="preserve"> </w:t>
      </w:r>
      <w:r>
        <w:t>национальные парки, памятники природы). Красная книга РФ. Осознание жизни как великой</w:t>
      </w:r>
      <w:r>
        <w:rPr>
          <w:spacing w:val="1"/>
        </w:rPr>
        <w:t xml:space="preserve"> </w:t>
      </w:r>
      <w:r>
        <w:t>ценности.</w:t>
      </w:r>
    </w:p>
    <w:p w:rsidR="00B32223" w:rsidRDefault="0063217C">
      <w:pPr>
        <w:spacing w:line="273" w:lineRule="exact"/>
        <w:ind w:left="390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работы</w:t>
      </w:r>
    </w:p>
    <w:p w:rsidR="00B32223" w:rsidRDefault="0063217C">
      <w:pPr>
        <w:pStyle w:val="a3"/>
        <w:spacing w:before="55" w:line="292" w:lineRule="auto"/>
        <w:ind w:left="207" w:firstLine="182"/>
      </w:pPr>
      <w:r>
        <w:t>Проведение</w:t>
      </w:r>
      <w:r>
        <w:rPr>
          <w:spacing w:val="-4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уборке</w:t>
      </w:r>
      <w:r>
        <w:rPr>
          <w:spacing w:val="-3"/>
        </w:rPr>
        <w:t xml:space="preserve"> </w:t>
      </w:r>
      <w:r>
        <w:t>мусора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ближайшем</w:t>
      </w:r>
      <w:r>
        <w:rPr>
          <w:spacing w:val="-1"/>
        </w:rPr>
        <w:t xml:space="preserve"> </w:t>
      </w:r>
      <w:r>
        <w:t>лесу,</w:t>
      </w:r>
      <w:r>
        <w:rPr>
          <w:spacing w:val="-1"/>
        </w:rPr>
        <w:t xml:space="preserve"> </w:t>
      </w:r>
      <w:r>
        <w:t>парке,</w:t>
      </w:r>
      <w:r>
        <w:rPr>
          <w:spacing w:val="-1"/>
        </w:rPr>
        <w:t xml:space="preserve"> </w:t>
      </w:r>
      <w:r>
        <w:t>сквере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пришкольной</w:t>
      </w:r>
      <w:r>
        <w:rPr>
          <w:spacing w:val="-57"/>
        </w:rPr>
        <w:t xml:space="preserve"> </w:t>
      </w:r>
      <w:r>
        <w:t>территории.</w:t>
      </w:r>
    </w:p>
    <w:p w:rsidR="00B32223" w:rsidRDefault="00B32223">
      <w:pPr>
        <w:spacing w:line="292" w:lineRule="auto"/>
        <w:sectPr w:rsidR="00B32223">
          <w:pgSz w:w="11900" w:h="16840"/>
          <w:pgMar w:top="460" w:right="560" w:bottom="280" w:left="460" w:header="720" w:footer="720" w:gutter="0"/>
          <w:cols w:space="720"/>
        </w:sectPr>
      </w:pPr>
    </w:p>
    <w:p w:rsidR="00B32223" w:rsidRDefault="0063217C">
      <w:pPr>
        <w:pStyle w:val="1"/>
        <w:spacing w:before="6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232F4" id="Rectangle 6" o:spid="_x0000_s1026" style="position:absolute;margin-left:33.3pt;margin-top:22.95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kSYyW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bookmarkStart w:id="12" w:name="ПЛАНИРУЕМЫЕ_ОБРАЗОВАТЕЛЬНЫЕ_РЕЗУЛЬТАТЫ"/>
      <w:bookmarkStart w:id="13" w:name="ЛИЧНОСТНЫЕ_РЕЗУЛЬТАТЫ"/>
      <w:bookmarkStart w:id="14" w:name="Патриотическое_воспитание:"/>
      <w:bookmarkStart w:id="15" w:name="Гражданское_воспитание:"/>
      <w:bookmarkStart w:id="16" w:name="Духовно-нравственное_воспитание:"/>
      <w:bookmarkStart w:id="17" w:name="Эстетическое_воспитание:"/>
      <w:bookmarkStart w:id="18" w:name="Ценности_научного_познания:"/>
      <w:bookmarkStart w:id="19" w:name="Формирование_культуры_здоровья:"/>
      <w:bookmarkStart w:id="20" w:name="Трудовое_воспитание:"/>
      <w:bookmarkStart w:id="21" w:name="Экологическое_воспитание: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spacing w:val="-1"/>
        </w:rPr>
        <w:t>ПЛАНИРУЕМЫЕ</w:t>
      </w:r>
      <w:r>
        <w:rPr>
          <w:spacing w:val="-9"/>
        </w:rPr>
        <w:t xml:space="preserve"> </w:t>
      </w:r>
      <w:r>
        <w:rPr>
          <w:spacing w:val="-1"/>
        </w:rP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:rsidR="00B32223" w:rsidRDefault="0063217C">
      <w:pPr>
        <w:pStyle w:val="a3"/>
        <w:spacing w:before="144"/>
        <w:ind w:left="390"/>
      </w:pPr>
      <w:r>
        <w:t>Освоение</w:t>
      </w:r>
      <w:r>
        <w:rPr>
          <w:spacing w:val="-8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должно</w:t>
      </w:r>
    </w:p>
    <w:p w:rsidR="00B32223" w:rsidRDefault="0063217C">
      <w:pPr>
        <w:pStyle w:val="a3"/>
        <w:spacing w:before="60" w:line="292" w:lineRule="auto"/>
        <w:ind w:left="207"/>
      </w:pPr>
      <w:r>
        <w:t>обеспечивать</w:t>
      </w:r>
      <w:r>
        <w:rPr>
          <w:spacing w:val="-2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результатов:</w:t>
      </w:r>
    </w:p>
    <w:p w:rsidR="00B32223" w:rsidRDefault="0063217C">
      <w:pPr>
        <w:pStyle w:val="1"/>
        <w:spacing w:before="191"/>
      </w:pPr>
      <w:r>
        <w:t>ЛИЧНОСТНЫЕ</w:t>
      </w:r>
      <w:r>
        <w:rPr>
          <w:spacing w:val="-14"/>
        </w:rPr>
        <w:t xml:space="preserve"> </w:t>
      </w:r>
      <w:r>
        <w:t>РЕЗУЛЬТАТЫ</w:t>
      </w:r>
    </w:p>
    <w:p w:rsidR="00B32223" w:rsidRDefault="0063217C">
      <w:pPr>
        <w:pStyle w:val="2"/>
        <w:spacing w:before="157"/>
      </w:pPr>
      <w:r>
        <w:t>Патриотическое</w:t>
      </w:r>
      <w:r>
        <w:rPr>
          <w:spacing w:val="-10"/>
        </w:rPr>
        <w:t xml:space="preserve"> </w:t>
      </w:r>
      <w:r>
        <w:t>воспитание: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5" w:line="292" w:lineRule="auto"/>
        <w:ind w:right="265" w:firstLine="0"/>
        <w:rPr>
          <w:sz w:val="24"/>
        </w:rPr>
      </w:pP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науки.</w:t>
      </w:r>
    </w:p>
    <w:p w:rsidR="00B32223" w:rsidRDefault="0063217C">
      <w:pPr>
        <w:pStyle w:val="2"/>
        <w:spacing w:before="110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5" w:line="292" w:lineRule="auto"/>
        <w:ind w:right="776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</w:t>
      </w:r>
      <w:r>
        <w:rPr>
          <w:sz w:val="24"/>
        </w:rPr>
        <w:t>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взаимопомощи.</w:t>
      </w:r>
    </w:p>
    <w:p w:rsidR="00B32223" w:rsidRDefault="0063217C">
      <w:pPr>
        <w:pStyle w:val="2"/>
        <w:spacing w:before="109"/>
      </w:pPr>
      <w:r>
        <w:t>Духовно-нравственное</w:t>
      </w:r>
      <w:r>
        <w:rPr>
          <w:spacing w:val="-12"/>
        </w:rPr>
        <w:t xml:space="preserve"> </w:t>
      </w:r>
      <w:r>
        <w:t>воспитание: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line="292" w:lineRule="auto"/>
        <w:ind w:right="217" w:firstLine="0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культуры;.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биологии.</w:t>
      </w:r>
    </w:p>
    <w:p w:rsidR="00B32223" w:rsidRDefault="0063217C">
      <w:pPr>
        <w:pStyle w:val="2"/>
        <w:spacing w:before="104"/>
      </w:pPr>
      <w:r>
        <w:t>Эстетическое</w:t>
      </w:r>
      <w:r>
        <w:rPr>
          <w:spacing w:val="-9"/>
        </w:rPr>
        <w:t xml:space="preserve"> </w:t>
      </w:r>
      <w:r>
        <w:t>воспитание: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1"/>
        <w:ind w:left="990" w:hanging="366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личности.</w:t>
      </w:r>
    </w:p>
    <w:p w:rsidR="00B32223" w:rsidRDefault="0063217C">
      <w:pPr>
        <w:pStyle w:val="2"/>
        <w:spacing w:before="175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line="292" w:lineRule="auto"/>
        <w:ind w:right="607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2"/>
        <w:ind w:left="990" w:hanging="366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233" w:line="292" w:lineRule="auto"/>
        <w:ind w:right="1698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32223" w:rsidRDefault="0063217C">
      <w:pPr>
        <w:pStyle w:val="2"/>
        <w:spacing w:before="109"/>
        <w:jc w:val="both"/>
      </w:pPr>
      <w:r>
        <w:t>Формирование</w:t>
      </w:r>
      <w:r>
        <w:rPr>
          <w:spacing w:val="-5"/>
        </w:rPr>
        <w:t xml:space="preserve"> </w:t>
      </w:r>
      <w:r>
        <w:t>культур</w:t>
      </w:r>
      <w:r>
        <w:t>ы</w:t>
      </w:r>
      <w:r>
        <w:rPr>
          <w:spacing w:val="-8"/>
        </w:rPr>
        <w:t xml:space="preserve"> </w:t>
      </w:r>
      <w:r>
        <w:t>здоровья: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line="292" w:lineRule="auto"/>
        <w:ind w:right="252" w:firstLine="0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установка 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58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норм,</w:t>
      </w:r>
      <w:r>
        <w:rPr>
          <w:spacing w:val="-5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активность);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18" w:line="288" w:lineRule="auto"/>
        <w:ind w:right="336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4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вреда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25" w:line="292" w:lineRule="auto"/>
        <w:ind w:right="532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14"/>
        <w:ind w:left="990" w:hanging="366"/>
        <w:rPr>
          <w:sz w:val="24"/>
        </w:rPr>
      </w:pPr>
      <w:r>
        <w:rPr>
          <w:sz w:val="24"/>
        </w:rPr>
        <w:t>сформированность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10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состоянием.</w:t>
      </w:r>
    </w:p>
    <w:p w:rsidR="00B32223" w:rsidRDefault="0063217C">
      <w:pPr>
        <w:pStyle w:val="2"/>
        <w:spacing w:before="171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71" w:line="292" w:lineRule="auto"/>
        <w:ind w:right="265" w:firstLine="0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биологией.</w:t>
      </w:r>
    </w:p>
    <w:p w:rsidR="00B32223" w:rsidRDefault="0063217C">
      <w:pPr>
        <w:pStyle w:val="2"/>
        <w:spacing w:before="103"/>
      </w:pPr>
      <w:r>
        <w:t>Экологическое</w:t>
      </w:r>
      <w:r>
        <w:rPr>
          <w:spacing w:val="-11"/>
        </w:rPr>
        <w:t xml:space="preserve"> </w:t>
      </w:r>
      <w:r>
        <w:t>воспитание: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ind w:left="990" w:hanging="366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</w:p>
    <w:p w:rsidR="00B32223" w:rsidRDefault="00B32223">
      <w:pPr>
        <w:rPr>
          <w:sz w:val="24"/>
        </w:rPr>
        <w:sectPr w:rsidR="00B32223">
          <w:pgSz w:w="11900" w:h="16840"/>
          <w:pgMar w:top="500" w:right="560" w:bottom="280" w:left="460" w:header="720" w:footer="720" w:gutter="0"/>
          <w:cols w:space="720"/>
        </w:sectPr>
      </w:pPr>
    </w:p>
    <w:p w:rsidR="00B32223" w:rsidRDefault="0063217C">
      <w:pPr>
        <w:pStyle w:val="a3"/>
        <w:spacing w:before="75"/>
      </w:pPr>
      <w:bookmarkStart w:id="22" w:name="Адаптация_обучающегося_к_изменяющимся_ус"/>
      <w:bookmarkStart w:id="23" w:name="МЕТАПРЕДМЕТНЫЕ_РЕЗУЛЬТАТЫ"/>
      <w:bookmarkStart w:id="24" w:name="Базовые_логические_действия:"/>
      <w:bookmarkStart w:id="25" w:name="Базовые_исследовательские_действия:"/>
      <w:bookmarkEnd w:id="22"/>
      <w:bookmarkEnd w:id="23"/>
      <w:bookmarkEnd w:id="24"/>
      <w:bookmarkEnd w:id="25"/>
      <w:r>
        <w:lastRenderedPageBreak/>
        <w:t>среды;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85"/>
        <w:ind w:left="990" w:hanging="366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80"/>
        <w:ind w:left="990" w:hanging="366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направленности.</w:t>
      </w:r>
    </w:p>
    <w:p w:rsidR="00B32223" w:rsidRDefault="0063217C">
      <w:pPr>
        <w:pStyle w:val="2"/>
        <w:spacing w:before="171"/>
      </w:pPr>
      <w:r>
        <w:t>Адаптация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изменяющимся</w:t>
      </w:r>
      <w:r>
        <w:rPr>
          <w:spacing w:val="-7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1"/>
        <w:ind w:left="990" w:hanging="366"/>
        <w:rPr>
          <w:sz w:val="24"/>
        </w:rPr>
      </w:pPr>
      <w:r>
        <w:rPr>
          <w:sz w:val="24"/>
        </w:rPr>
        <w:t>адекватная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85" w:line="292" w:lineRule="auto"/>
        <w:ind w:right="879" w:firstLine="0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18" w:line="292" w:lineRule="auto"/>
        <w:ind w:right="1803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закономерностей.</w:t>
      </w:r>
    </w:p>
    <w:p w:rsidR="00B32223" w:rsidRDefault="00B32223">
      <w:pPr>
        <w:pStyle w:val="a3"/>
        <w:spacing w:before="1"/>
        <w:ind w:left="0"/>
        <w:rPr>
          <w:sz w:val="22"/>
        </w:rPr>
      </w:pPr>
    </w:p>
    <w:p w:rsidR="00B32223" w:rsidRDefault="0063217C">
      <w:pPr>
        <w:pStyle w:val="1"/>
      </w:pPr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B32223" w:rsidRDefault="0063217C">
      <w:pPr>
        <w:spacing w:before="156"/>
        <w:ind w:left="390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</w:p>
    <w:p w:rsidR="00B32223" w:rsidRDefault="0063217C">
      <w:pPr>
        <w:pStyle w:val="2"/>
        <w:spacing w:before="180"/>
      </w:pPr>
      <w:r>
        <w:t>Базовые</w:t>
      </w:r>
      <w:r>
        <w:rPr>
          <w:spacing w:val="-10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1"/>
        <w:ind w:left="990" w:hanging="366"/>
        <w:rPr>
          <w:sz w:val="24"/>
        </w:rPr>
      </w:pPr>
      <w:r>
        <w:rPr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(явлений);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228" w:line="292" w:lineRule="auto"/>
        <w:ind w:right="762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 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7" w:line="292" w:lineRule="auto"/>
        <w:ind w:right="250" w:firstLine="0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1"/>
        <w:ind w:left="990" w:hanging="366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</w:t>
      </w:r>
      <w:r>
        <w:rPr>
          <w:sz w:val="24"/>
        </w:rPr>
        <w:t>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233" w:line="292" w:lineRule="auto"/>
        <w:ind w:right="404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взаимосвязях;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7" w:line="290" w:lineRule="auto"/>
        <w:ind w:right="1054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критериев).</w:t>
      </w:r>
    </w:p>
    <w:p w:rsidR="00B32223" w:rsidRDefault="0063217C">
      <w:pPr>
        <w:pStyle w:val="2"/>
        <w:spacing w:before="232"/>
      </w:pPr>
      <w:r>
        <w:t>Базовые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1"/>
        <w:ind w:left="990" w:hanging="366"/>
        <w:rPr>
          <w:sz w:val="24"/>
        </w:rPr>
      </w:pP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</w:t>
      </w:r>
      <w:r>
        <w:rPr>
          <w:sz w:val="24"/>
        </w:rPr>
        <w:t>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228" w:line="297" w:lineRule="auto"/>
        <w:ind w:right="341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 фиксирующие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 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устанавливать искомое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1" w:line="288" w:lineRule="auto"/>
        <w:ind w:right="114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 мнение;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72" w:line="292" w:lineRule="auto"/>
        <w:ind w:right="387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наблюдение, несложный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эксперимент, небольшое исследование по установлению особенностей биологического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(процесса) изучения, причинно-следственных связей и зависимостей би</w:t>
      </w:r>
      <w:r>
        <w:rPr>
          <w:sz w:val="24"/>
        </w:rPr>
        <w:t>ологических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line="288" w:lineRule="auto"/>
        <w:ind w:right="278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B32223" w:rsidRDefault="00B32223">
      <w:pPr>
        <w:spacing w:line="288" w:lineRule="auto"/>
        <w:rPr>
          <w:sz w:val="24"/>
        </w:rPr>
        <w:sectPr w:rsidR="00B32223">
          <w:pgSz w:w="11900" w:h="16840"/>
          <w:pgMar w:top="460" w:right="560" w:bottom="280" w:left="460" w:header="720" w:footer="720" w:gutter="0"/>
          <w:cols w:space="720"/>
        </w:sectPr>
      </w:pP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64" w:line="292" w:lineRule="auto"/>
        <w:ind w:right="336" w:firstLine="0"/>
        <w:rPr>
          <w:sz w:val="24"/>
        </w:rPr>
      </w:pPr>
      <w:bookmarkStart w:id="26" w:name="Работа_с_информацией:"/>
      <w:bookmarkStart w:id="27" w:name="Универсальные_коммуникативные_действия"/>
      <w:bookmarkStart w:id="28" w:name="Общение:"/>
      <w:bookmarkEnd w:id="26"/>
      <w:bookmarkEnd w:id="27"/>
      <w:bookmarkEnd w:id="28"/>
      <w:r>
        <w:rPr>
          <w:sz w:val="24"/>
        </w:rPr>
        <w:lastRenderedPageBreak/>
        <w:t>самостоятельно 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обобщений;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line="290" w:lineRule="auto"/>
        <w:ind w:right="329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 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контекстах.</w:t>
      </w:r>
    </w:p>
    <w:p w:rsidR="00B32223" w:rsidRDefault="0063217C">
      <w:pPr>
        <w:pStyle w:val="2"/>
        <w:spacing w:before="23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line="292" w:lineRule="auto"/>
        <w:ind w:right="375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7" w:line="292" w:lineRule="auto"/>
        <w:ind w:right="1516" w:firstLine="0"/>
        <w:rPr>
          <w:sz w:val="24"/>
        </w:rPr>
      </w:pPr>
      <w:r>
        <w:rPr>
          <w:sz w:val="24"/>
        </w:rPr>
        <w:t>выбирать,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7" w:line="288" w:lineRule="auto"/>
        <w:ind w:right="787" w:firstLine="0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одну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</w:t>
      </w:r>
      <w:r>
        <w:rPr>
          <w:spacing w:val="-1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73" w:line="292" w:lineRule="auto"/>
        <w:ind w:right="219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комбинациями;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7" w:line="292" w:lineRule="auto"/>
        <w:ind w:right="489" w:firstLine="0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2"/>
        <w:ind w:left="990" w:hanging="366"/>
        <w:rPr>
          <w:sz w:val="24"/>
        </w:rPr>
      </w:pPr>
      <w:r>
        <w:rPr>
          <w:sz w:val="24"/>
        </w:rPr>
        <w:t>запоминать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B32223" w:rsidRDefault="00B32223">
      <w:pPr>
        <w:pStyle w:val="a3"/>
        <w:spacing w:before="3"/>
        <w:ind w:left="0"/>
        <w:rPr>
          <w:sz w:val="25"/>
        </w:rPr>
      </w:pPr>
    </w:p>
    <w:p w:rsidR="00B32223" w:rsidRDefault="0063217C">
      <w:pPr>
        <w:pStyle w:val="1"/>
        <w:ind w:left="390"/>
      </w:pPr>
      <w:r>
        <w:t>Универсальные</w:t>
      </w:r>
      <w:r>
        <w:rPr>
          <w:spacing w:val="-14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действия</w:t>
      </w:r>
    </w:p>
    <w:p w:rsidR="00B32223" w:rsidRDefault="0063217C">
      <w:pPr>
        <w:pStyle w:val="2"/>
        <w:spacing w:before="175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71" w:line="292" w:lineRule="auto"/>
        <w:ind w:right="1170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2"/>
        <w:ind w:left="990" w:hanging="366"/>
        <w:rPr>
          <w:sz w:val="24"/>
        </w:rPr>
      </w:pP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(свою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текстах;</w:t>
      </w:r>
    </w:p>
    <w:p w:rsidR="00B32223" w:rsidRDefault="00B32223">
      <w:pPr>
        <w:pStyle w:val="a3"/>
        <w:spacing w:before="7"/>
        <w:ind w:left="0"/>
        <w:rPr>
          <w:sz w:val="20"/>
        </w:rPr>
      </w:pP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0" w:line="288" w:lineRule="auto"/>
        <w:ind w:right="192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74" w:line="292" w:lineRule="auto"/>
        <w:ind w:right="1284" w:firstLine="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line="290" w:lineRule="auto"/>
        <w:ind w:right="426" w:firstLine="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8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темы и высказывать идеи, нацеленные на решение биологической задачи и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 общения;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70" w:line="292" w:lineRule="auto"/>
        <w:ind w:right="1055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0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7" w:line="288" w:lineRule="auto"/>
        <w:ind w:right="777" w:firstLine="0"/>
        <w:rPr>
          <w:sz w:val="24"/>
        </w:rPr>
      </w:pPr>
      <w:r>
        <w:rPr>
          <w:sz w:val="24"/>
        </w:rPr>
        <w:t>публично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проекта);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73" w:line="292" w:lineRule="auto"/>
        <w:ind w:right="497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материалов.</w:t>
      </w:r>
    </w:p>
    <w:p w:rsidR="00B32223" w:rsidRDefault="00B32223">
      <w:pPr>
        <w:spacing w:line="292" w:lineRule="auto"/>
        <w:rPr>
          <w:sz w:val="24"/>
        </w:rPr>
        <w:sectPr w:rsidR="00B32223">
          <w:pgSz w:w="11900" w:h="16840"/>
          <w:pgMar w:top="500" w:right="560" w:bottom="280" w:left="460" w:header="720" w:footer="720" w:gutter="0"/>
          <w:cols w:space="720"/>
        </w:sectPr>
      </w:pPr>
    </w:p>
    <w:p w:rsidR="00B32223" w:rsidRDefault="0063217C">
      <w:pPr>
        <w:pStyle w:val="2"/>
        <w:spacing w:before="64"/>
      </w:pPr>
      <w:bookmarkStart w:id="29" w:name="Совместная_деятельность_(сотрудничество)"/>
      <w:bookmarkStart w:id="30" w:name="Универсальные_регулятивные_действия"/>
      <w:bookmarkStart w:id="31" w:name="Самоорганизация:"/>
      <w:bookmarkStart w:id="32" w:name="Самоконтроль_(рефлексия):"/>
      <w:bookmarkEnd w:id="29"/>
      <w:bookmarkEnd w:id="30"/>
      <w:bookmarkEnd w:id="31"/>
      <w:bookmarkEnd w:id="32"/>
      <w:r>
        <w:lastRenderedPageBreak/>
        <w:t>Совместная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(сотрудничество):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70" w:line="292" w:lineRule="auto"/>
        <w:ind w:right="437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2" w:line="292" w:lineRule="auto"/>
        <w:ind w:right="489" w:firstLine="0"/>
        <w:rPr>
          <w:sz w:val="24"/>
        </w:rPr>
      </w:pP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7" w:line="292" w:lineRule="auto"/>
        <w:ind w:right="337" w:firstLine="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 роли, договариваться, обсуждать процесс и результат совместной работы;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 мнения нескольких людей, проявлять готовность руководить, выполнять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1" w:line="292" w:lineRule="auto"/>
        <w:ind w:right="202" w:firstLine="0"/>
        <w:rPr>
          <w:sz w:val="24"/>
        </w:rPr>
      </w:pPr>
      <w:r>
        <w:rPr>
          <w:sz w:val="24"/>
        </w:rPr>
        <w:t>план</w:t>
      </w:r>
      <w:r>
        <w:rPr>
          <w:sz w:val="24"/>
        </w:rPr>
        <w:t>ировать организацию совместной работы, определять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мозговые штурмы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line="292" w:lineRule="auto"/>
        <w:ind w:right="337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2" w:line="292" w:lineRule="auto"/>
        <w:ind w:right="427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1" w:line="292" w:lineRule="auto"/>
        <w:ind w:right="1042" w:firstLine="0"/>
        <w:rPr>
          <w:sz w:val="24"/>
        </w:rPr>
      </w:pPr>
      <w:r>
        <w:rPr>
          <w:sz w:val="24"/>
        </w:rPr>
        <w:t>овладеть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 интеллекта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B32223" w:rsidRDefault="0063217C">
      <w:pPr>
        <w:pStyle w:val="1"/>
        <w:spacing w:before="229"/>
        <w:ind w:left="390"/>
      </w:pPr>
      <w:r>
        <w:t>Универсальные</w:t>
      </w:r>
      <w:r>
        <w:rPr>
          <w:spacing w:val="-14"/>
        </w:rPr>
        <w:t xml:space="preserve"> </w:t>
      </w:r>
      <w:r>
        <w:t>регулятивные</w:t>
      </w:r>
      <w:r>
        <w:rPr>
          <w:spacing w:val="-9"/>
        </w:rPr>
        <w:t xml:space="preserve"> </w:t>
      </w:r>
      <w:r>
        <w:t>действия</w:t>
      </w:r>
    </w:p>
    <w:p w:rsidR="00B32223" w:rsidRDefault="0063217C">
      <w:pPr>
        <w:pStyle w:val="2"/>
        <w:spacing w:before="180"/>
      </w:pPr>
      <w:r>
        <w:t>Самоорганизация: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line="292" w:lineRule="auto"/>
        <w:ind w:right="1705" w:firstLine="0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ситуациях,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7" w:line="292" w:lineRule="auto"/>
        <w:ind w:right="929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принятие 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группой);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7" w:line="290" w:lineRule="auto"/>
        <w:ind w:right="89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1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 часть),</w:t>
      </w:r>
      <w:r>
        <w:rPr>
          <w:spacing w:val="-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70" w:line="292" w:lineRule="auto"/>
        <w:ind w:right="563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</w:t>
      </w:r>
      <w:r>
        <w:rPr>
          <w:sz w:val="24"/>
        </w:rPr>
        <w:t>том получения новых биологических знаний об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4"/>
          <w:sz w:val="24"/>
        </w:rPr>
        <w:t xml:space="preserve"> </w:t>
      </w:r>
      <w:r>
        <w:rPr>
          <w:sz w:val="24"/>
        </w:rPr>
        <w:t>биологическом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1"/>
        <w:ind w:left="990" w:hanging="36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брать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решение.</w:t>
      </w:r>
    </w:p>
    <w:p w:rsidR="00B32223" w:rsidRDefault="00B32223">
      <w:pPr>
        <w:pStyle w:val="a3"/>
        <w:spacing w:before="3"/>
        <w:ind w:left="0"/>
        <w:rPr>
          <w:sz w:val="25"/>
        </w:rPr>
      </w:pPr>
    </w:p>
    <w:p w:rsidR="00B32223" w:rsidRDefault="0063217C">
      <w:pPr>
        <w:pStyle w:val="2"/>
      </w:pPr>
      <w:r>
        <w:t>Самоконтроль</w:t>
      </w:r>
      <w:r>
        <w:rPr>
          <w:spacing w:val="-9"/>
        </w:rPr>
        <w:t xml:space="preserve"> </w:t>
      </w:r>
      <w:r>
        <w:t>(рефлексия):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ind w:left="990" w:hanging="366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рефлексии;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228"/>
        <w:ind w:left="990" w:hanging="366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228"/>
        <w:ind w:left="990" w:hanging="366"/>
        <w:rPr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</w:p>
    <w:p w:rsidR="00B32223" w:rsidRDefault="00B32223">
      <w:pPr>
        <w:rPr>
          <w:sz w:val="24"/>
        </w:rPr>
        <w:sectPr w:rsidR="00B32223">
          <w:pgSz w:w="11900" w:h="16840"/>
          <w:pgMar w:top="500" w:right="560" w:bottom="280" w:left="460" w:header="720" w:footer="720" w:gutter="0"/>
          <w:cols w:space="720"/>
        </w:sectPr>
      </w:pPr>
    </w:p>
    <w:p w:rsidR="00B32223" w:rsidRDefault="0063217C">
      <w:pPr>
        <w:pStyle w:val="a3"/>
        <w:spacing w:before="70"/>
      </w:pPr>
      <w:bookmarkStart w:id="33" w:name="Эмоциональный_интеллект:"/>
      <w:bookmarkStart w:id="34" w:name="Принятие_себя_и_других:"/>
      <w:bookmarkStart w:id="35" w:name="ПРЕДМЕТНЫЕ_РЕЗУЛЬТАТЫ"/>
      <w:bookmarkEnd w:id="33"/>
      <w:bookmarkEnd w:id="34"/>
      <w:bookmarkEnd w:id="35"/>
      <w:r>
        <w:lastRenderedPageBreak/>
        <w:t>биологической</w:t>
      </w:r>
      <w:r>
        <w:rPr>
          <w:spacing w:val="-10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адаптировать</w:t>
      </w:r>
      <w:r>
        <w:rPr>
          <w:spacing w:val="-9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меняющимся</w:t>
      </w:r>
      <w:r>
        <w:rPr>
          <w:spacing w:val="-14"/>
        </w:rPr>
        <w:t xml:space="preserve"> </w:t>
      </w:r>
      <w:r>
        <w:t>обстоятельствам;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228" w:line="295" w:lineRule="auto"/>
        <w:ind w:right="682" w:firstLine="0"/>
        <w:rPr>
          <w:sz w:val="24"/>
        </w:rPr>
      </w:pPr>
      <w:r>
        <w:rPr>
          <w:spacing w:val="-1"/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</w:t>
      </w:r>
      <w:r>
        <w:rPr>
          <w:sz w:val="24"/>
        </w:rPr>
        <w:t>атов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опыту,</w:t>
      </w:r>
      <w:r>
        <w:rPr>
          <w:spacing w:val="8"/>
          <w:sz w:val="24"/>
        </w:rPr>
        <w:t xml:space="preserve"> </w:t>
      </w:r>
      <w:r>
        <w:rPr>
          <w:sz w:val="24"/>
        </w:rPr>
        <w:t>уметь</w:t>
      </w:r>
      <w:r>
        <w:rPr>
          <w:spacing w:val="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1" w:line="292" w:lineRule="auto"/>
        <w:ind w:right="283" w:firstLine="0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 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2"/>
        <w:ind w:left="990" w:hanging="366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условиям.</w:t>
      </w:r>
    </w:p>
    <w:p w:rsidR="00B32223" w:rsidRDefault="00B32223">
      <w:pPr>
        <w:pStyle w:val="a3"/>
        <w:spacing w:before="3"/>
        <w:ind w:left="0"/>
        <w:rPr>
          <w:sz w:val="25"/>
        </w:rPr>
      </w:pPr>
    </w:p>
    <w:p w:rsidR="00B32223" w:rsidRDefault="0063217C">
      <w:pPr>
        <w:pStyle w:val="2"/>
      </w:pP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ind w:left="990" w:hanging="366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228"/>
        <w:ind w:left="990" w:hanging="36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эмоций;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233"/>
        <w:ind w:left="990" w:hanging="366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228"/>
        <w:ind w:left="990" w:hanging="366"/>
        <w:rPr>
          <w:sz w:val="24"/>
        </w:rPr>
      </w:pPr>
      <w:r>
        <w:rPr>
          <w:sz w:val="24"/>
        </w:rPr>
        <w:t>регулировать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эмоций.</w:t>
      </w:r>
    </w:p>
    <w:p w:rsidR="00B32223" w:rsidRDefault="00B32223">
      <w:pPr>
        <w:pStyle w:val="a3"/>
        <w:spacing w:before="3"/>
        <w:ind w:left="0"/>
        <w:rPr>
          <w:sz w:val="25"/>
        </w:rPr>
      </w:pPr>
    </w:p>
    <w:p w:rsidR="00B32223" w:rsidRDefault="0063217C">
      <w:pPr>
        <w:pStyle w:val="2"/>
        <w:spacing w:before="1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0"/>
        <w:ind w:left="990" w:hanging="366"/>
        <w:rPr>
          <w:sz w:val="24"/>
        </w:rPr>
      </w:pP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233"/>
        <w:ind w:left="990" w:hanging="366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228"/>
        <w:ind w:left="990" w:hanging="366"/>
        <w:rPr>
          <w:sz w:val="24"/>
        </w:rPr>
      </w:pPr>
      <w:r>
        <w:rPr>
          <w:sz w:val="24"/>
        </w:rPr>
        <w:t>открытость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229"/>
        <w:ind w:left="990" w:hanging="366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всё</w:t>
      </w:r>
      <w:r>
        <w:rPr>
          <w:spacing w:val="-12"/>
          <w:sz w:val="24"/>
        </w:rPr>
        <w:t xml:space="preserve"> </w:t>
      </w:r>
      <w:r>
        <w:rPr>
          <w:sz w:val="24"/>
        </w:rPr>
        <w:t>вокруг;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228" w:line="292" w:lineRule="auto"/>
        <w:ind w:right="572" w:firstLine="0"/>
        <w:rPr>
          <w:sz w:val="24"/>
        </w:rPr>
      </w:pP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 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смысловых установок личности (внутренняя позиция личности),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3"/>
          <w:sz w:val="24"/>
        </w:rPr>
        <w:t xml:space="preserve"> </w:t>
      </w:r>
      <w:r>
        <w:rPr>
          <w:sz w:val="24"/>
        </w:rPr>
        <w:t>самодисциплины, 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поведения).</w:t>
      </w:r>
    </w:p>
    <w:p w:rsidR="00B32223" w:rsidRDefault="00B32223">
      <w:pPr>
        <w:pStyle w:val="a3"/>
        <w:spacing w:before="6"/>
        <w:ind w:left="0"/>
        <w:rPr>
          <w:sz w:val="21"/>
        </w:rPr>
      </w:pPr>
    </w:p>
    <w:p w:rsidR="00B32223" w:rsidRDefault="0063217C">
      <w:pPr>
        <w:pStyle w:val="1"/>
      </w:pPr>
      <w:r>
        <w:t>ПР</w:t>
      </w:r>
      <w:r>
        <w:t>ЕДМЕТНЫЕ</w:t>
      </w:r>
      <w:r>
        <w:rPr>
          <w:spacing w:val="-12"/>
        </w:rPr>
        <w:t xml:space="preserve"> </w:t>
      </w:r>
      <w:r>
        <w:t>РЕЗУЛЬТАТЫ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219" w:line="292" w:lineRule="auto"/>
        <w:ind w:right="1354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биологию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науку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живой природе;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живого,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 живой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7" w:line="288" w:lineRule="auto"/>
        <w:ind w:right="764" w:firstLine="0"/>
        <w:rPr>
          <w:sz w:val="24"/>
        </w:rPr>
      </w:pPr>
      <w:r>
        <w:rPr>
          <w:spacing w:val="-1"/>
          <w:sz w:val="24"/>
        </w:rPr>
        <w:t>перечислять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 связанные с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биологией</w:t>
      </w:r>
      <w:r>
        <w:rPr>
          <w:spacing w:val="2"/>
          <w:sz w:val="24"/>
        </w:rPr>
        <w:t xml:space="preserve"> </w:t>
      </w:r>
      <w:r>
        <w:rPr>
          <w:sz w:val="24"/>
        </w:rPr>
        <w:t>(4—5);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73" w:line="292" w:lineRule="auto"/>
        <w:ind w:right="591" w:firstLine="0"/>
        <w:rPr>
          <w:sz w:val="24"/>
        </w:rPr>
      </w:pPr>
      <w:r>
        <w:rPr>
          <w:sz w:val="24"/>
        </w:rPr>
        <w:t>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9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В. И.</w:t>
      </w:r>
      <w:r>
        <w:rPr>
          <w:spacing w:val="-4"/>
          <w:sz w:val="24"/>
        </w:rPr>
        <w:t xml:space="preserve"> </w:t>
      </w:r>
      <w:r>
        <w:rPr>
          <w:sz w:val="24"/>
        </w:rPr>
        <w:t>Вернадский,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9"/>
          <w:sz w:val="24"/>
        </w:rPr>
        <w:t xml:space="preserve"> </w:t>
      </w:r>
      <w:r>
        <w:rPr>
          <w:sz w:val="24"/>
        </w:rPr>
        <w:t>Чижевский)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Аристотель,</w:t>
      </w:r>
      <w:r>
        <w:rPr>
          <w:spacing w:val="-6"/>
          <w:sz w:val="24"/>
        </w:rPr>
        <w:t xml:space="preserve"> </w:t>
      </w:r>
      <w:r>
        <w:rPr>
          <w:sz w:val="24"/>
        </w:rPr>
        <w:t>Теофраст,</w:t>
      </w:r>
      <w:r>
        <w:rPr>
          <w:spacing w:val="-1"/>
          <w:sz w:val="24"/>
        </w:rPr>
        <w:t xml:space="preserve"> </w:t>
      </w:r>
      <w:r>
        <w:rPr>
          <w:sz w:val="24"/>
        </w:rPr>
        <w:t>Гиппократ)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7" w:line="292" w:lineRule="auto"/>
        <w:ind w:right="414" w:firstLine="0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явлениях: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4"/>
          <w:sz w:val="24"/>
        </w:rPr>
        <w:t xml:space="preserve"> </w:t>
      </w:r>
      <w:r>
        <w:rPr>
          <w:sz w:val="24"/>
        </w:rPr>
        <w:t>раздражимость,</w:t>
      </w:r>
      <w:r>
        <w:rPr>
          <w:spacing w:val="5"/>
          <w:sz w:val="24"/>
        </w:rPr>
        <w:t xml:space="preserve"> </w:t>
      </w:r>
      <w:r>
        <w:rPr>
          <w:sz w:val="24"/>
        </w:rPr>
        <w:t>рост,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5"/>
          <w:sz w:val="24"/>
        </w:rPr>
        <w:t xml:space="preserve"> </w:t>
      </w:r>
      <w:r>
        <w:rPr>
          <w:sz w:val="24"/>
        </w:rPr>
        <w:t>размножение;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line="290" w:lineRule="auto"/>
        <w:ind w:right="177" w:firstLine="0"/>
        <w:rPr>
          <w:sz w:val="24"/>
        </w:rPr>
      </w:pPr>
      <w:r>
        <w:rPr>
          <w:sz w:val="24"/>
        </w:rPr>
        <w:t>применять биологические термины и понятия (в том числе: живые тела, биология, экология,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цитология,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клетка,</w:t>
      </w:r>
      <w:r>
        <w:rPr>
          <w:spacing w:val="7"/>
          <w:sz w:val="24"/>
        </w:rPr>
        <w:t xml:space="preserve"> </w:t>
      </w:r>
      <w:r>
        <w:rPr>
          <w:sz w:val="24"/>
        </w:rPr>
        <w:t>ткань,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организм, вирус, движение, питание, фотосинтез, дыхание, выделение, раздражимость,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рост,</w:t>
      </w:r>
      <w:r>
        <w:rPr>
          <w:spacing w:val="-6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9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сообщество)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 контексте;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70" w:line="292" w:lineRule="auto"/>
        <w:ind w:right="747" w:firstLine="0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11"/>
          <w:sz w:val="24"/>
        </w:rPr>
        <w:t xml:space="preserve"> </w:t>
      </w:r>
      <w:r>
        <w:rPr>
          <w:sz w:val="24"/>
        </w:rPr>
        <w:t>виду</w:t>
      </w:r>
      <w:r>
        <w:rPr>
          <w:spacing w:val="-10"/>
          <w:sz w:val="24"/>
        </w:rPr>
        <w:t xml:space="preserve"> </w:t>
      </w:r>
      <w:r>
        <w:rPr>
          <w:sz w:val="24"/>
        </w:rPr>
        <w:t>(изображениям),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схемам и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доядерные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ядерные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организмы; различные биологические объекты: растения, животных, грибы, лишайники,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бактерии;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</w:p>
    <w:p w:rsidR="00B32223" w:rsidRDefault="00B32223">
      <w:pPr>
        <w:spacing w:line="292" w:lineRule="auto"/>
        <w:rPr>
          <w:sz w:val="24"/>
        </w:rPr>
        <w:sectPr w:rsidR="00B32223">
          <w:pgSz w:w="11900" w:h="16840"/>
          <w:pgMar w:top="480" w:right="560" w:bottom="280" w:left="460" w:header="720" w:footer="720" w:gutter="0"/>
          <w:cols w:space="720"/>
        </w:sectPr>
      </w:pPr>
    </w:p>
    <w:p w:rsidR="00B32223" w:rsidRDefault="0063217C">
      <w:pPr>
        <w:pStyle w:val="a3"/>
        <w:spacing w:before="70" w:line="295" w:lineRule="auto"/>
      </w:pPr>
      <w:r>
        <w:lastRenderedPageBreak/>
        <w:t>искусственном</w:t>
      </w:r>
      <w:r>
        <w:rPr>
          <w:spacing w:val="-1"/>
        </w:rPr>
        <w:t xml:space="preserve"> </w:t>
      </w:r>
      <w:r>
        <w:t>сообществах;</w:t>
      </w:r>
      <w:r>
        <w:rPr>
          <w:spacing w:val="-7"/>
        </w:rPr>
        <w:t xml:space="preserve"> </w:t>
      </w:r>
      <w:r>
        <w:t>представителей флоры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фауны</w:t>
      </w:r>
      <w:r>
        <w:rPr>
          <w:spacing w:val="-1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Земли;</w:t>
      </w:r>
      <w:r>
        <w:rPr>
          <w:spacing w:val="-7"/>
        </w:rPr>
        <w:t xml:space="preserve"> </w:t>
      </w:r>
      <w:r>
        <w:t>ландшафты</w:t>
      </w:r>
      <w:r>
        <w:rPr>
          <w:spacing w:val="-57"/>
        </w:rPr>
        <w:t xml:space="preserve"> </w:t>
      </w:r>
      <w:r>
        <w:t>природные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1" w:line="292" w:lineRule="auto"/>
        <w:ind w:right="385" w:firstLine="0"/>
        <w:rPr>
          <w:sz w:val="24"/>
        </w:rPr>
      </w:pPr>
      <w:r>
        <w:rPr>
          <w:sz w:val="24"/>
        </w:rPr>
        <w:t>проводить описание организма (растения, животного) по заданному плану;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п</w:t>
      </w:r>
      <w:r>
        <w:rPr>
          <w:sz w:val="24"/>
        </w:rPr>
        <w:t>ризнаки строения и процессов жизнедеятельности организмов, 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организмы как тела живой природы, перечислять особенности растений, животных, грибов,</w:t>
      </w:r>
      <w:r>
        <w:rPr>
          <w:spacing w:val="1"/>
          <w:sz w:val="24"/>
        </w:rPr>
        <w:t xml:space="preserve"> </w:t>
      </w:r>
      <w:r>
        <w:rPr>
          <w:sz w:val="24"/>
        </w:rPr>
        <w:t>лишайников, бактерий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вирусов;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1" w:line="292" w:lineRule="auto"/>
        <w:ind w:right="1710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(водной,</w:t>
      </w:r>
      <w:r>
        <w:rPr>
          <w:spacing w:val="-8"/>
          <w:sz w:val="24"/>
        </w:rPr>
        <w:t xml:space="preserve"> </w:t>
      </w:r>
      <w:r>
        <w:rPr>
          <w:sz w:val="24"/>
        </w:rPr>
        <w:t>наземно-воздушной,</w:t>
      </w:r>
      <w:r>
        <w:rPr>
          <w:spacing w:val="-5"/>
          <w:sz w:val="24"/>
        </w:rPr>
        <w:t xml:space="preserve"> </w:t>
      </w:r>
      <w:r>
        <w:rPr>
          <w:sz w:val="24"/>
        </w:rPr>
        <w:t>почвенной,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внутриорганизменной),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line="292" w:lineRule="auto"/>
        <w:ind w:right="705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7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 в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3"/>
        <w:ind w:left="990" w:hanging="366"/>
        <w:rPr>
          <w:sz w:val="24"/>
        </w:rPr>
      </w:pPr>
      <w:r>
        <w:rPr>
          <w:sz w:val="24"/>
        </w:rPr>
        <w:t>выделять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сообществ;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228" w:line="295" w:lineRule="auto"/>
        <w:ind w:right="481" w:firstLine="0"/>
        <w:rPr>
          <w:sz w:val="24"/>
        </w:rPr>
      </w:pPr>
      <w:r>
        <w:rPr>
          <w:sz w:val="24"/>
        </w:rPr>
        <w:t>аргументировать основные правила поведения человека в природе и объяснять значение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природоохранной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1"/>
        <w:ind w:left="990" w:hanging="366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228" w:line="292" w:lineRule="auto"/>
        <w:ind w:right="1475" w:firstLine="0"/>
        <w:rPr>
          <w:sz w:val="24"/>
        </w:rPr>
      </w:pPr>
      <w:r>
        <w:rPr>
          <w:sz w:val="24"/>
        </w:rPr>
        <w:t>демонстрировать на конкретных примерах связь знаний биологии со знаниями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7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3"/>
          <w:sz w:val="24"/>
        </w:rPr>
        <w:t xml:space="preserve"> </w:t>
      </w:r>
      <w:r>
        <w:rPr>
          <w:sz w:val="24"/>
        </w:rPr>
        <w:t>цикла,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7" w:line="292" w:lineRule="auto"/>
        <w:ind w:right="650" w:firstLine="0"/>
        <w:rPr>
          <w:sz w:val="24"/>
        </w:rPr>
      </w:pPr>
      <w:r>
        <w:rPr>
          <w:sz w:val="24"/>
        </w:rPr>
        <w:t>выполнять практические работы (поиск информации с использованием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 описание организма по</w:t>
      </w:r>
      <w:r>
        <w:rPr>
          <w:sz w:val="24"/>
        </w:rPr>
        <w:t xml:space="preserve"> заданному плану) и лабораторные работы (работа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микроскопом;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объектов);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line="292" w:lineRule="auto"/>
        <w:ind w:right="534" w:firstLine="0"/>
        <w:rPr>
          <w:sz w:val="24"/>
        </w:rPr>
      </w:pPr>
      <w:r>
        <w:rPr>
          <w:sz w:val="24"/>
        </w:rPr>
        <w:t>применять методы биологии (наблюдение, описание, классификация, 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эксперимент): проводить наблюдения за организ</w:t>
      </w:r>
      <w:r>
        <w:rPr>
          <w:sz w:val="24"/>
        </w:rPr>
        <w:t>мами, описывать биологические 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7" w:line="288" w:lineRule="auto"/>
        <w:ind w:right="260" w:firstLine="0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лупой, световым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микроскопами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72" w:line="292" w:lineRule="auto"/>
        <w:ind w:right="223" w:firstLine="0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 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уроке,</w:t>
      </w:r>
      <w:r>
        <w:rPr>
          <w:spacing w:val="1"/>
          <w:sz w:val="24"/>
        </w:rPr>
        <w:t xml:space="preserve"> </w:t>
      </w:r>
      <w:r>
        <w:rPr>
          <w:sz w:val="24"/>
        </w:rPr>
        <w:t>во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68" w:line="288" w:lineRule="auto"/>
        <w:ind w:right="20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Интернета;</w:t>
      </w:r>
    </w:p>
    <w:p w:rsidR="00B32223" w:rsidRDefault="0063217C">
      <w:pPr>
        <w:pStyle w:val="a4"/>
        <w:numPr>
          <w:ilvl w:val="0"/>
          <w:numId w:val="3"/>
        </w:numPr>
        <w:tabs>
          <w:tab w:val="left" w:pos="991"/>
        </w:tabs>
        <w:spacing w:before="173" w:line="292" w:lineRule="auto"/>
        <w:ind w:right="1068" w:firstLine="0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биологии.</w:t>
      </w:r>
    </w:p>
    <w:p w:rsidR="00B32223" w:rsidRDefault="00B32223">
      <w:pPr>
        <w:spacing w:line="292" w:lineRule="auto"/>
        <w:rPr>
          <w:sz w:val="24"/>
        </w:rPr>
        <w:sectPr w:rsidR="00B32223">
          <w:pgSz w:w="11900" w:h="16840"/>
          <w:pgMar w:top="480" w:right="560" w:bottom="280" w:left="460" w:header="720" w:footer="720" w:gutter="0"/>
          <w:cols w:space="720"/>
        </w:sectPr>
      </w:pPr>
    </w:p>
    <w:p w:rsidR="00B32223" w:rsidRDefault="0063217C">
      <w:pPr>
        <w:spacing w:before="78"/>
        <w:ind w:left="107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D0E93" id="Rectangle 5" o:spid="_x0000_s1026" style="position:absolute;margin-left:33.3pt;margin-top:17.7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B32223" w:rsidRDefault="00B32223">
      <w:pPr>
        <w:pStyle w:val="a3"/>
        <w:spacing w:before="7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54"/>
        <w:gridCol w:w="528"/>
        <w:gridCol w:w="1104"/>
        <w:gridCol w:w="1143"/>
        <w:gridCol w:w="946"/>
        <w:gridCol w:w="4375"/>
        <w:gridCol w:w="2161"/>
        <w:gridCol w:w="2306"/>
      </w:tblGrid>
      <w:tr w:rsidR="00B32223">
        <w:trPr>
          <w:trHeight w:val="330"/>
        </w:trPr>
        <w:tc>
          <w:tcPr>
            <w:tcW w:w="384" w:type="dxa"/>
            <w:vMerge w:val="restart"/>
          </w:tcPr>
          <w:p w:rsidR="00B32223" w:rsidRDefault="0063217C">
            <w:pPr>
              <w:pStyle w:val="TableParagraph"/>
              <w:spacing w:before="71" w:line="266" w:lineRule="auto"/>
              <w:ind w:left="83" w:right="51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2554" w:type="dxa"/>
            <w:vMerge w:val="restart"/>
          </w:tcPr>
          <w:p w:rsidR="00B32223" w:rsidRDefault="0063217C">
            <w:pPr>
              <w:pStyle w:val="TableParagraph"/>
              <w:spacing w:before="71" w:line="266" w:lineRule="auto"/>
              <w:ind w:right="343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B32223" w:rsidRDefault="0063217C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946" w:type="dxa"/>
            <w:vMerge w:val="restart"/>
          </w:tcPr>
          <w:p w:rsidR="00B32223" w:rsidRDefault="0063217C">
            <w:pPr>
              <w:pStyle w:val="TableParagraph"/>
              <w:spacing w:before="71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Дата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изучения</w:t>
            </w:r>
          </w:p>
        </w:tc>
        <w:tc>
          <w:tcPr>
            <w:tcW w:w="4375" w:type="dxa"/>
            <w:vMerge w:val="restart"/>
          </w:tcPr>
          <w:p w:rsidR="00B32223" w:rsidRDefault="0063217C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</w:p>
        </w:tc>
        <w:tc>
          <w:tcPr>
            <w:tcW w:w="2161" w:type="dxa"/>
            <w:vMerge w:val="restart"/>
          </w:tcPr>
          <w:p w:rsidR="00B32223" w:rsidRDefault="0063217C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Виды,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формы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контроля</w:t>
            </w:r>
          </w:p>
        </w:tc>
        <w:tc>
          <w:tcPr>
            <w:tcW w:w="2306" w:type="dxa"/>
            <w:vMerge w:val="restart"/>
          </w:tcPr>
          <w:p w:rsidR="00B32223" w:rsidRDefault="0063217C">
            <w:pPr>
              <w:pStyle w:val="TableParagraph"/>
              <w:spacing w:before="71" w:line="266" w:lineRule="auto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B32223">
        <w:trPr>
          <w:trHeight w:val="527"/>
        </w:trPr>
        <w:tc>
          <w:tcPr>
            <w:tcW w:w="384" w:type="dxa"/>
            <w:vMerge/>
            <w:tcBorders>
              <w:top w:val="nil"/>
            </w:tcBorders>
          </w:tcPr>
          <w:p w:rsidR="00B32223" w:rsidRDefault="00B3222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B32223" w:rsidRDefault="00B3222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32223" w:rsidRDefault="0063217C">
            <w:pPr>
              <w:pStyle w:val="TableParagraph"/>
              <w:spacing w:before="75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04" w:type="dxa"/>
          </w:tcPr>
          <w:p w:rsidR="00B32223" w:rsidRDefault="0063217C">
            <w:pPr>
              <w:pStyle w:val="TableParagraph"/>
              <w:spacing w:before="75" w:line="268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143" w:type="dxa"/>
          </w:tcPr>
          <w:p w:rsidR="00B32223" w:rsidRDefault="0063217C">
            <w:pPr>
              <w:pStyle w:val="TableParagraph"/>
              <w:spacing w:before="75" w:line="268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 w:rsidR="00B32223" w:rsidRDefault="00B32223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  <w:vMerge/>
            <w:tcBorders>
              <w:top w:val="nil"/>
            </w:tcBorders>
          </w:tcPr>
          <w:p w:rsidR="00B32223" w:rsidRDefault="00B32223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B32223" w:rsidRDefault="00B32223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vMerge/>
            <w:tcBorders>
              <w:top w:val="nil"/>
            </w:tcBorders>
          </w:tcPr>
          <w:p w:rsidR="00B32223" w:rsidRDefault="00B32223">
            <w:pPr>
              <w:rPr>
                <w:sz w:val="2"/>
                <w:szCs w:val="2"/>
              </w:rPr>
            </w:pPr>
          </w:p>
        </w:tc>
      </w:tr>
      <w:tr w:rsidR="00B32223">
        <w:trPr>
          <w:trHeight w:val="522"/>
        </w:trPr>
        <w:tc>
          <w:tcPr>
            <w:tcW w:w="384" w:type="dxa"/>
          </w:tcPr>
          <w:p w:rsidR="00B32223" w:rsidRDefault="0063217C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1.</w:t>
            </w:r>
          </w:p>
        </w:tc>
        <w:tc>
          <w:tcPr>
            <w:tcW w:w="2554" w:type="dxa"/>
          </w:tcPr>
          <w:p w:rsidR="00B32223" w:rsidRDefault="0063217C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Биология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наука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живой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природе</w:t>
            </w:r>
          </w:p>
        </w:tc>
        <w:tc>
          <w:tcPr>
            <w:tcW w:w="528" w:type="dxa"/>
          </w:tcPr>
          <w:p w:rsidR="00B32223" w:rsidRDefault="0063217C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B32223" w:rsidRDefault="0063217C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B32223" w:rsidRDefault="0063217C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946" w:type="dxa"/>
          </w:tcPr>
          <w:p w:rsidR="00B32223" w:rsidRDefault="0063217C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06.09.2022</w:t>
            </w:r>
          </w:p>
          <w:p w:rsidR="00B32223" w:rsidRDefault="0063217C">
            <w:pPr>
              <w:pStyle w:val="TableParagraph"/>
              <w:spacing w:before="19"/>
              <w:rPr>
                <w:sz w:val="15"/>
              </w:rPr>
            </w:pPr>
            <w:r>
              <w:rPr>
                <w:sz w:val="15"/>
              </w:rPr>
              <w:t>27.09.2022</w:t>
            </w:r>
          </w:p>
        </w:tc>
        <w:tc>
          <w:tcPr>
            <w:tcW w:w="4375" w:type="dxa"/>
          </w:tcPr>
          <w:p w:rsidR="00B32223" w:rsidRDefault="0063217C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Ознакомление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объектами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изучения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биологии,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её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разделами;</w:t>
            </w:r>
          </w:p>
        </w:tc>
        <w:tc>
          <w:tcPr>
            <w:tcW w:w="2161" w:type="dxa"/>
          </w:tcPr>
          <w:p w:rsidR="00B32223" w:rsidRDefault="0063217C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306" w:type="dxa"/>
          </w:tcPr>
          <w:p w:rsidR="00B32223" w:rsidRDefault="0063217C">
            <w:pPr>
              <w:pStyle w:val="TableParagraph"/>
              <w:spacing w:before="71"/>
              <w:ind w:left="87"/>
              <w:rPr>
                <w:sz w:val="15"/>
              </w:rPr>
            </w:pPr>
            <w:r>
              <w:rPr>
                <w:sz w:val="15"/>
              </w:rPr>
              <w:t>РЭШ</w:t>
            </w:r>
          </w:p>
        </w:tc>
      </w:tr>
      <w:tr w:rsidR="00B32223">
        <w:trPr>
          <w:trHeight w:val="911"/>
        </w:trPr>
        <w:tc>
          <w:tcPr>
            <w:tcW w:w="384" w:type="dxa"/>
          </w:tcPr>
          <w:p w:rsidR="00B32223" w:rsidRDefault="0063217C">
            <w:pPr>
              <w:pStyle w:val="TableParagraph"/>
              <w:spacing w:before="75"/>
              <w:ind w:left="83"/>
              <w:rPr>
                <w:sz w:val="15"/>
              </w:rPr>
            </w:pPr>
            <w:r>
              <w:rPr>
                <w:sz w:val="15"/>
              </w:rPr>
              <w:t>2.</w:t>
            </w:r>
          </w:p>
        </w:tc>
        <w:tc>
          <w:tcPr>
            <w:tcW w:w="2554" w:type="dxa"/>
          </w:tcPr>
          <w:p w:rsidR="00B32223" w:rsidRDefault="0063217C"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Методы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изучения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живой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природы</w:t>
            </w:r>
          </w:p>
        </w:tc>
        <w:tc>
          <w:tcPr>
            <w:tcW w:w="528" w:type="dxa"/>
          </w:tcPr>
          <w:p w:rsidR="00B32223" w:rsidRDefault="0063217C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104" w:type="dxa"/>
          </w:tcPr>
          <w:p w:rsidR="00B32223" w:rsidRDefault="0063217C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B32223" w:rsidRDefault="0063217C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946" w:type="dxa"/>
          </w:tcPr>
          <w:p w:rsidR="00B32223" w:rsidRDefault="0063217C"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04.10.2022</w:t>
            </w:r>
          </w:p>
          <w:p w:rsidR="00B32223" w:rsidRDefault="0063217C">
            <w:pPr>
              <w:pStyle w:val="TableParagraph"/>
              <w:spacing w:before="20"/>
              <w:rPr>
                <w:sz w:val="15"/>
              </w:rPr>
            </w:pPr>
            <w:r>
              <w:rPr>
                <w:sz w:val="15"/>
              </w:rPr>
              <w:t>25.10.2022</w:t>
            </w:r>
          </w:p>
        </w:tc>
        <w:tc>
          <w:tcPr>
            <w:tcW w:w="4375" w:type="dxa"/>
          </w:tcPr>
          <w:p w:rsidR="00B32223" w:rsidRDefault="0063217C">
            <w:pPr>
              <w:pStyle w:val="TableParagraph"/>
              <w:spacing w:before="75" w:line="266" w:lineRule="auto"/>
              <w:rPr>
                <w:sz w:val="15"/>
              </w:rPr>
            </w:pPr>
            <w:r>
              <w:rPr>
                <w:sz w:val="15"/>
              </w:rPr>
              <w:t>Описание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интерпретация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данных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целью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обоснования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выводов;</w:t>
            </w:r>
          </w:p>
        </w:tc>
        <w:tc>
          <w:tcPr>
            <w:tcW w:w="2161" w:type="dxa"/>
          </w:tcPr>
          <w:p w:rsidR="00B32223" w:rsidRDefault="0063217C">
            <w:pPr>
              <w:pStyle w:val="TableParagraph"/>
              <w:spacing w:before="75" w:line="266" w:lineRule="auto"/>
              <w:ind w:left="83" w:right="69"/>
              <w:rPr>
                <w:sz w:val="15"/>
              </w:rPr>
            </w:pPr>
            <w:r>
              <w:rPr>
                <w:sz w:val="15"/>
              </w:rPr>
              <w:t>Самооценка  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</w:tc>
        <w:tc>
          <w:tcPr>
            <w:tcW w:w="2306" w:type="dxa"/>
          </w:tcPr>
          <w:p w:rsidR="00B32223" w:rsidRDefault="0063217C">
            <w:pPr>
              <w:pStyle w:val="TableParagraph"/>
              <w:spacing w:before="75" w:line="266" w:lineRule="auto"/>
              <w:ind w:left="87" w:right="1253"/>
              <w:rPr>
                <w:sz w:val="15"/>
              </w:rPr>
            </w:pPr>
            <w:r>
              <w:rPr>
                <w:sz w:val="15"/>
              </w:rPr>
              <w:t>sh.edu.ru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foxford.ru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infourok.ru</w:t>
            </w:r>
          </w:p>
        </w:tc>
      </w:tr>
      <w:tr w:rsidR="00B32223">
        <w:trPr>
          <w:trHeight w:val="907"/>
        </w:trPr>
        <w:tc>
          <w:tcPr>
            <w:tcW w:w="384" w:type="dxa"/>
          </w:tcPr>
          <w:p w:rsidR="00B32223" w:rsidRDefault="0063217C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3.</w:t>
            </w:r>
          </w:p>
        </w:tc>
        <w:tc>
          <w:tcPr>
            <w:tcW w:w="2554" w:type="dxa"/>
          </w:tcPr>
          <w:p w:rsidR="00B32223" w:rsidRDefault="0063217C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Организмы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тела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живой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природы</w:t>
            </w:r>
          </w:p>
        </w:tc>
        <w:tc>
          <w:tcPr>
            <w:tcW w:w="528" w:type="dxa"/>
          </w:tcPr>
          <w:p w:rsidR="00B32223" w:rsidRDefault="0063217C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104" w:type="dxa"/>
          </w:tcPr>
          <w:p w:rsidR="00B32223" w:rsidRDefault="0063217C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B32223" w:rsidRDefault="0063217C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946" w:type="dxa"/>
          </w:tcPr>
          <w:p w:rsidR="00B32223" w:rsidRDefault="0063217C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08.11.2022</w:t>
            </w:r>
          </w:p>
          <w:p w:rsidR="00B32223" w:rsidRDefault="0063217C">
            <w:pPr>
              <w:pStyle w:val="TableParagraph"/>
              <w:spacing w:before="19"/>
              <w:rPr>
                <w:sz w:val="15"/>
              </w:rPr>
            </w:pPr>
            <w:r>
              <w:rPr>
                <w:sz w:val="15"/>
              </w:rPr>
              <w:t>29.11.2022</w:t>
            </w:r>
          </w:p>
        </w:tc>
        <w:tc>
          <w:tcPr>
            <w:tcW w:w="4375" w:type="dxa"/>
          </w:tcPr>
          <w:p w:rsidR="00B32223" w:rsidRDefault="0063217C">
            <w:pPr>
              <w:pStyle w:val="TableParagraph"/>
              <w:spacing w:before="71" w:line="266" w:lineRule="auto"/>
              <w:rPr>
                <w:sz w:val="15"/>
              </w:rPr>
            </w:pPr>
            <w:r>
              <w:rPr>
                <w:sz w:val="15"/>
              </w:rPr>
              <w:t>Исследование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 сравнение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растительных,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животных клеток 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тканей;</w:t>
            </w:r>
          </w:p>
        </w:tc>
        <w:tc>
          <w:tcPr>
            <w:tcW w:w="2161" w:type="dxa"/>
          </w:tcPr>
          <w:p w:rsidR="00B32223" w:rsidRDefault="0063217C">
            <w:pPr>
              <w:pStyle w:val="TableParagraph"/>
              <w:spacing w:before="71" w:line="266" w:lineRule="auto"/>
              <w:ind w:left="83" w:right="69"/>
              <w:rPr>
                <w:sz w:val="15"/>
              </w:rPr>
            </w:pPr>
            <w:r>
              <w:rPr>
                <w:sz w:val="15"/>
              </w:rPr>
              <w:t>Самооценка  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</w:tc>
        <w:tc>
          <w:tcPr>
            <w:tcW w:w="2306" w:type="dxa"/>
          </w:tcPr>
          <w:p w:rsidR="00B32223" w:rsidRDefault="0063217C">
            <w:pPr>
              <w:pStyle w:val="TableParagraph"/>
              <w:spacing w:before="71" w:line="266" w:lineRule="auto"/>
              <w:ind w:left="87" w:right="1253"/>
              <w:rPr>
                <w:sz w:val="15"/>
              </w:rPr>
            </w:pPr>
            <w:r>
              <w:rPr>
                <w:sz w:val="15"/>
              </w:rPr>
              <w:t>sh.edu.ru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foxford.ru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infourok.ru</w:t>
            </w:r>
          </w:p>
        </w:tc>
      </w:tr>
      <w:tr w:rsidR="00B32223">
        <w:trPr>
          <w:trHeight w:val="911"/>
        </w:trPr>
        <w:tc>
          <w:tcPr>
            <w:tcW w:w="384" w:type="dxa"/>
          </w:tcPr>
          <w:p w:rsidR="00B32223" w:rsidRDefault="0063217C">
            <w:pPr>
              <w:pStyle w:val="TableParagraph"/>
              <w:spacing w:before="75"/>
              <w:ind w:left="83"/>
              <w:rPr>
                <w:sz w:val="15"/>
              </w:rPr>
            </w:pPr>
            <w:r>
              <w:rPr>
                <w:sz w:val="15"/>
              </w:rPr>
              <w:t>4.</w:t>
            </w:r>
          </w:p>
        </w:tc>
        <w:tc>
          <w:tcPr>
            <w:tcW w:w="2554" w:type="dxa"/>
          </w:tcPr>
          <w:p w:rsidR="00B32223" w:rsidRDefault="0063217C"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Организмы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среда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обитания</w:t>
            </w:r>
          </w:p>
        </w:tc>
        <w:tc>
          <w:tcPr>
            <w:tcW w:w="528" w:type="dxa"/>
          </w:tcPr>
          <w:p w:rsidR="00B32223" w:rsidRDefault="0063217C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4" w:type="dxa"/>
          </w:tcPr>
          <w:p w:rsidR="00B32223" w:rsidRDefault="0063217C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B32223" w:rsidRDefault="0063217C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946" w:type="dxa"/>
          </w:tcPr>
          <w:p w:rsidR="00B32223" w:rsidRDefault="0063217C"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06.12.2022</w:t>
            </w:r>
          </w:p>
          <w:p w:rsidR="00B32223" w:rsidRDefault="0063217C">
            <w:pPr>
              <w:pStyle w:val="TableParagraph"/>
              <w:spacing w:before="20"/>
              <w:rPr>
                <w:sz w:val="15"/>
              </w:rPr>
            </w:pPr>
            <w:r>
              <w:rPr>
                <w:sz w:val="15"/>
              </w:rPr>
              <w:t>20.12.2022</w:t>
            </w:r>
          </w:p>
        </w:tc>
        <w:tc>
          <w:tcPr>
            <w:tcW w:w="4375" w:type="dxa"/>
          </w:tcPr>
          <w:p w:rsidR="00B32223" w:rsidRDefault="0063217C">
            <w:pPr>
              <w:pStyle w:val="TableParagraph"/>
              <w:spacing w:before="75" w:line="266" w:lineRule="auto"/>
              <w:ind w:right="110"/>
              <w:rPr>
                <w:sz w:val="15"/>
              </w:rPr>
            </w:pPr>
            <w:r>
              <w:rPr>
                <w:sz w:val="15"/>
              </w:rPr>
              <w:t>Сравнение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внешнего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вида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организмов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натуральных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объектах,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таблицам,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схемам,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описаниям;</w:t>
            </w:r>
          </w:p>
        </w:tc>
        <w:tc>
          <w:tcPr>
            <w:tcW w:w="2161" w:type="dxa"/>
          </w:tcPr>
          <w:p w:rsidR="00B32223" w:rsidRDefault="0063217C">
            <w:pPr>
              <w:pStyle w:val="TableParagraph"/>
              <w:spacing w:before="75"/>
              <w:ind w:left="83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2306" w:type="dxa"/>
          </w:tcPr>
          <w:p w:rsidR="00B32223" w:rsidRDefault="0063217C">
            <w:pPr>
              <w:pStyle w:val="TableParagraph"/>
              <w:spacing w:before="75" w:line="266" w:lineRule="auto"/>
              <w:ind w:left="87" w:right="1253"/>
              <w:rPr>
                <w:sz w:val="15"/>
              </w:rPr>
            </w:pPr>
            <w:r>
              <w:rPr>
                <w:sz w:val="15"/>
              </w:rPr>
              <w:t>sh.edu.ru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foxford.ru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infourok.ru</w:t>
            </w:r>
          </w:p>
        </w:tc>
      </w:tr>
      <w:tr w:rsidR="00B32223">
        <w:trPr>
          <w:trHeight w:val="907"/>
        </w:trPr>
        <w:tc>
          <w:tcPr>
            <w:tcW w:w="384" w:type="dxa"/>
          </w:tcPr>
          <w:p w:rsidR="00B32223" w:rsidRDefault="0063217C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5.</w:t>
            </w:r>
          </w:p>
        </w:tc>
        <w:tc>
          <w:tcPr>
            <w:tcW w:w="2554" w:type="dxa"/>
          </w:tcPr>
          <w:p w:rsidR="00B32223" w:rsidRDefault="0063217C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Природные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сообщества</w:t>
            </w:r>
          </w:p>
        </w:tc>
        <w:tc>
          <w:tcPr>
            <w:tcW w:w="528" w:type="dxa"/>
          </w:tcPr>
          <w:p w:rsidR="00B32223" w:rsidRDefault="0063217C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104" w:type="dxa"/>
          </w:tcPr>
          <w:p w:rsidR="00B32223" w:rsidRDefault="0063217C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B32223" w:rsidRDefault="0063217C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946" w:type="dxa"/>
          </w:tcPr>
          <w:p w:rsidR="00B32223" w:rsidRDefault="0063217C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10.01.2023</w:t>
            </w:r>
          </w:p>
          <w:p w:rsidR="00B32223" w:rsidRDefault="0063217C">
            <w:pPr>
              <w:pStyle w:val="TableParagraph"/>
              <w:spacing w:before="19"/>
              <w:rPr>
                <w:sz w:val="15"/>
              </w:rPr>
            </w:pPr>
            <w:r>
              <w:rPr>
                <w:sz w:val="15"/>
              </w:rPr>
              <w:t>31.01.2023</w:t>
            </w:r>
          </w:p>
        </w:tc>
        <w:tc>
          <w:tcPr>
            <w:tcW w:w="4375" w:type="dxa"/>
          </w:tcPr>
          <w:p w:rsidR="00B32223" w:rsidRDefault="0063217C">
            <w:pPr>
              <w:pStyle w:val="TableParagraph"/>
              <w:spacing w:before="71" w:line="266" w:lineRule="auto"/>
              <w:rPr>
                <w:sz w:val="15"/>
              </w:rPr>
            </w:pPr>
            <w:r>
              <w:rPr>
                <w:sz w:val="15"/>
              </w:rPr>
              <w:t>Исследование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жизни организмов по сезонам,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зависимость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сезонных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явлений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факторов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неживой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природы;</w:t>
            </w:r>
          </w:p>
        </w:tc>
        <w:tc>
          <w:tcPr>
            <w:tcW w:w="2161" w:type="dxa"/>
          </w:tcPr>
          <w:p w:rsidR="00B32223" w:rsidRDefault="0063217C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306" w:type="dxa"/>
          </w:tcPr>
          <w:p w:rsidR="00B32223" w:rsidRDefault="0063217C">
            <w:pPr>
              <w:pStyle w:val="TableParagraph"/>
              <w:spacing w:before="71" w:line="266" w:lineRule="auto"/>
              <w:ind w:left="87" w:right="1253"/>
              <w:rPr>
                <w:sz w:val="15"/>
              </w:rPr>
            </w:pPr>
            <w:r>
              <w:rPr>
                <w:sz w:val="15"/>
              </w:rPr>
              <w:t>sh.edu.ru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foxford.ru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infourok.ru</w:t>
            </w:r>
          </w:p>
        </w:tc>
      </w:tr>
      <w:tr w:rsidR="00B32223">
        <w:trPr>
          <w:trHeight w:val="911"/>
        </w:trPr>
        <w:tc>
          <w:tcPr>
            <w:tcW w:w="384" w:type="dxa"/>
          </w:tcPr>
          <w:p w:rsidR="00B32223" w:rsidRDefault="0063217C">
            <w:pPr>
              <w:pStyle w:val="TableParagraph"/>
              <w:spacing w:before="75"/>
              <w:ind w:left="83"/>
              <w:rPr>
                <w:sz w:val="15"/>
              </w:rPr>
            </w:pPr>
            <w:r>
              <w:rPr>
                <w:sz w:val="15"/>
              </w:rPr>
              <w:t>6.</w:t>
            </w:r>
          </w:p>
        </w:tc>
        <w:tc>
          <w:tcPr>
            <w:tcW w:w="2554" w:type="dxa"/>
          </w:tcPr>
          <w:p w:rsidR="00B32223" w:rsidRDefault="0063217C"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Живая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природа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человек</w:t>
            </w:r>
          </w:p>
        </w:tc>
        <w:tc>
          <w:tcPr>
            <w:tcW w:w="528" w:type="dxa"/>
          </w:tcPr>
          <w:p w:rsidR="00B32223" w:rsidRDefault="0063217C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B32223" w:rsidRDefault="0063217C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B32223" w:rsidRDefault="0063217C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946" w:type="dxa"/>
          </w:tcPr>
          <w:p w:rsidR="00B32223" w:rsidRDefault="0063217C"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07.02.2023</w:t>
            </w:r>
          </w:p>
          <w:p w:rsidR="00B32223" w:rsidRDefault="0063217C">
            <w:pPr>
              <w:pStyle w:val="TableParagraph"/>
              <w:spacing w:before="20"/>
              <w:rPr>
                <w:sz w:val="15"/>
              </w:rPr>
            </w:pPr>
            <w:r>
              <w:rPr>
                <w:sz w:val="15"/>
              </w:rPr>
              <w:t>28.02.2023</w:t>
            </w:r>
          </w:p>
        </w:tc>
        <w:tc>
          <w:tcPr>
            <w:tcW w:w="4375" w:type="dxa"/>
          </w:tcPr>
          <w:p w:rsidR="00B32223" w:rsidRDefault="0063217C">
            <w:pPr>
              <w:pStyle w:val="TableParagraph"/>
              <w:spacing w:before="75" w:line="268" w:lineRule="auto"/>
              <w:ind w:right="110"/>
              <w:rPr>
                <w:sz w:val="15"/>
              </w:rPr>
            </w:pPr>
            <w:r>
              <w:rPr>
                <w:sz w:val="15"/>
              </w:rPr>
              <w:t>Определение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роли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человека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природе,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зависимости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здоровья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состояния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окружающей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среды;</w:t>
            </w:r>
          </w:p>
        </w:tc>
        <w:tc>
          <w:tcPr>
            <w:tcW w:w="2161" w:type="dxa"/>
          </w:tcPr>
          <w:p w:rsidR="00B32223" w:rsidRDefault="0063217C">
            <w:pPr>
              <w:pStyle w:val="TableParagraph"/>
              <w:spacing w:before="75"/>
              <w:ind w:left="83"/>
              <w:rPr>
                <w:sz w:val="15"/>
              </w:rPr>
            </w:pPr>
            <w:r>
              <w:rPr>
                <w:sz w:val="15"/>
              </w:rPr>
              <w:t>Тестирование;</w:t>
            </w:r>
          </w:p>
        </w:tc>
        <w:tc>
          <w:tcPr>
            <w:tcW w:w="2306" w:type="dxa"/>
          </w:tcPr>
          <w:p w:rsidR="00B32223" w:rsidRDefault="0063217C">
            <w:pPr>
              <w:pStyle w:val="TableParagraph"/>
              <w:spacing w:before="75" w:line="266" w:lineRule="auto"/>
              <w:ind w:left="87" w:right="1253"/>
              <w:rPr>
                <w:sz w:val="15"/>
              </w:rPr>
            </w:pPr>
            <w:r>
              <w:rPr>
                <w:sz w:val="15"/>
              </w:rPr>
              <w:t>sh.edu.ru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foxford.ru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infourok.ru</w:t>
            </w:r>
          </w:p>
        </w:tc>
      </w:tr>
      <w:tr w:rsidR="00B32223">
        <w:trPr>
          <w:trHeight w:val="330"/>
        </w:trPr>
        <w:tc>
          <w:tcPr>
            <w:tcW w:w="2938" w:type="dxa"/>
            <w:gridSpan w:val="2"/>
          </w:tcPr>
          <w:p w:rsidR="00B32223" w:rsidRDefault="0063217C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Резервное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время</w:t>
            </w:r>
          </w:p>
        </w:tc>
        <w:tc>
          <w:tcPr>
            <w:tcW w:w="528" w:type="dxa"/>
          </w:tcPr>
          <w:p w:rsidR="00B32223" w:rsidRDefault="0063217C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2035" w:type="dxa"/>
            <w:gridSpan w:val="6"/>
          </w:tcPr>
          <w:p w:rsidR="00B32223" w:rsidRDefault="00B3222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32223">
        <w:trPr>
          <w:trHeight w:val="647"/>
        </w:trPr>
        <w:tc>
          <w:tcPr>
            <w:tcW w:w="2938" w:type="dxa"/>
            <w:gridSpan w:val="2"/>
          </w:tcPr>
          <w:p w:rsidR="00B32223" w:rsidRDefault="0063217C">
            <w:pPr>
              <w:pStyle w:val="TableParagraph"/>
              <w:spacing w:before="75" w:line="268" w:lineRule="auto"/>
              <w:ind w:left="83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32223" w:rsidRDefault="0063217C"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1104" w:type="dxa"/>
          </w:tcPr>
          <w:p w:rsidR="00B32223" w:rsidRDefault="0063217C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43" w:type="dxa"/>
          </w:tcPr>
          <w:p w:rsidR="00B32223" w:rsidRDefault="0063217C"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9788" w:type="dxa"/>
            <w:gridSpan w:val="4"/>
          </w:tcPr>
          <w:p w:rsidR="00B32223" w:rsidRDefault="00B3222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32223" w:rsidRDefault="00B32223">
      <w:pPr>
        <w:rPr>
          <w:sz w:val="14"/>
        </w:rPr>
        <w:sectPr w:rsidR="00B32223">
          <w:pgSz w:w="16840" w:h="11900" w:orient="landscape"/>
          <w:pgMar w:top="460" w:right="540" w:bottom="280" w:left="560" w:header="720" w:footer="720" w:gutter="0"/>
          <w:cols w:space="720"/>
        </w:sectPr>
      </w:pPr>
    </w:p>
    <w:p w:rsidR="00B32223" w:rsidRDefault="0063217C">
      <w:pPr>
        <w:pStyle w:val="1"/>
        <w:spacing w:before="64"/>
        <w:ind w:left="10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182BF" id="Rectangle 4" o:spid="_x0000_s1026" style="position:absolute;margin-left:33.3pt;margin-top:22.95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JEmMlv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bookmarkStart w:id="36" w:name="ПОУРОЧНОЕ_ПЛАНИРОВАНИЕ"/>
      <w:bookmarkEnd w:id="36"/>
      <w:r>
        <w:rPr>
          <w:spacing w:val="-1"/>
        </w:rPr>
        <w:t>ПОУРОЧНОЕ</w:t>
      </w:r>
      <w:r>
        <w:rPr>
          <w:spacing w:val="-8"/>
        </w:rPr>
        <w:t xml:space="preserve"> </w:t>
      </w:r>
      <w:r>
        <w:t>ПЛАНИРОВАНИЕ</w:t>
      </w:r>
    </w:p>
    <w:p w:rsidR="00B32223" w:rsidRDefault="00B32223">
      <w:pPr>
        <w:pStyle w:val="a3"/>
        <w:spacing w:before="6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3"/>
        <w:gridCol w:w="734"/>
        <w:gridCol w:w="1618"/>
        <w:gridCol w:w="1671"/>
        <w:gridCol w:w="1234"/>
        <w:gridCol w:w="1825"/>
      </w:tblGrid>
      <w:tr w:rsidR="00B32223">
        <w:trPr>
          <w:trHeight w:val="479"/>
        </w:trPr>
        <w:tc>
          <w:tcPr>
            <w:tcW w:w="504" w:type="dxa"/>
            <w:vMerge w:val="restart"/>
          </w:tcPr>
          <w:p w:rsidR="00B32223" w:rsidRDefault="0063217C">
            <w:pPr>
              <w:pStyle w:val="TableParagraph"/>
              <w:spacing w:before="87" w:line="292" w:lineRule="auto"/>
              <w:ind w:left="83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63" w:type="dxa"/>
            <w:vMerge w:val="restart"/>
          </w:tcPr>
          <w:p w:rsidR="00B32223" w:rsidRDefault="0063217C">
            <w:pPr>
              <w:pStyle w:val="TableParagraph"/>
              <w:spacing w:before="8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3" w:type="dxa"/>
            <w:gridSpan w:val="3"/>
          </w:tcPr>
          <w:p w:rsidR="00B32223" w:rsidRDefault="0063217C">
            <w:pPr>
              <w:pStyle w:val="TableParagraph"/>
              <w:spacing w:before="8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4" w:type="dxa"/>
            <w:vMerge w:val="restart"/>
          </w:tcPr>
          <w:p w:rsidR="00B32223" w:rsidRDefault="0063217C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32223" w:rsidRDefault="0063217C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825" w:type="dxa"/>
            <w:vMerge w:val="restart"/>
          </w:tcPr>
          <w:p w:rsidR="00B32223" w:rsidRDefault="0063217C">
            <w:pPr>
              <w:pStyle w:val="TableParagraph"/>
              <w:spacing w:before="87" w:line="292" w:lineRule="auto"/>
              <w:ind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32223">
        <w:trPr>
          <w:trHeight w:val="811"/>
        </w:trPr>
        <w:tc>
          <w:tcPr>
            <w:tcW w:w="504" w:type="dxa"/>
            <w:vMerge/>
            <w:tcBorders>
              <w:top w:val="nil"/>
            </w:tcBorders>
          </w:tcPr>
          <w:p w:rsidR="00B32223" w:rsidRDefault="00B32223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B32223" w:rsidRDefault="00B32223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spacing w:before="8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spacing w:before="87" w:line="292" w:lineRule="auto"/>
              <w:ind w:right="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spacing w:before="87" w:line="292" w:lineRule="auto"/>
              <w:ind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B32223" w:rsidRDefault="00B32223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B32223" w:rsidRDefault="00B32223">
            <w:pPr>
              <w:rPr>
                <w:sz w:val="2"/>
                <w:szCs w:val="2"/>
              </w:rPr>
            </w:pPr>
          </w:p>
        </w:tc>
      </w:tr>
      <w:tr w:rsidR="00B32223">
        <w:trPr>
          <w:trHeight w:val="2159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spacing w:before="83" w:line="292" w:lineRule="auto"/>
              <w:ind w:left="83" w:right="4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 — наука о 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 Роль биологии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B32223" w:rsidRDefault="0063217C">
            <w:pPr>
              <w:pStyle w:val="TableParagraph"/>
              <w:spacing w:before="0" w:line="273" w:lineRule="exact"/>
              <w:ind w:left="8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spacing w:before="83" w:line="292" w:lineRule="auto"/>
              <w:ind w:right="30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32223">
        <w:trPr>
          <w:trHeight w:val="1146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spacing w:before="83" w:line="292" w:lineRule="auto"/>
              <w:ind w:left="83" w:right="239"/>
              <w:jc w:val="both"/>
              <w:rPr>
                <w:sz w:val="24"/>
              </w:rPr>
            </w:pPr>
            <w:r>
              <w:rPr>
                <w:sz w:val="24"/>
              </w:rPr>
              <w:t>Методы изучения 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организмов: 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эксперемент.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spacing w:before="83" w:line="292" w:lineRule="auto"/>
              <w:ind w:right="30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32223">
        <w:trPr>
          <w:trHeight w:val="1824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spacing w:before="83" w:line="292" w:lineRule="auto"/>
              <w:ind w:left="83" w:right="244"/>
              <w:rPr>
                <w:sz w:val="24"/>
              </w:rPr>
            </w:pPr>
            <w:r>
              <w:rPr>
                <w:sz w:val="24"/>
              </w:rPr>
              <w:t>Разнообразие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Царства 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B32223" w:rsidRDefault="0063217C">
            <w:pPr>
              <w:pStyle w:val="TableParagraph"/>
              <w:spacing w:before="0" w:line="292" w:lineRule="auto"/>
              <w:ind w:left="83" w:right="232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живого.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ind w:left="67" w:right="184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32223">
        <w:trPr>
          <w:trHeight w:val="810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spacing w:before="83" w:line="292" w:lineRule="auto"/>
              <w:ind w:left="83" w:right="417"/>
              <w:rPr>
                <w:sz w:val="24"/>
              </w:rPr>
            </w:pPr>
            <w:r>
              <w:rPr>
                <w:sz w:val="24"/>
              </w:rPr>
              <w:t>Среды обитания 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ind w:left="67" w:right="184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32223">
        <w:trPr>
          <w:trHeight w:val="1487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spacing w:before="83" w:line="292" w:lineRule="auto"/>
              <w:ind w:left="83" w:right="164"/>
              <w:rPr>
                <w:sz w:val="24"/>
              </w:rPr>
            </w:pPr>
            <w:r>
              <w:rPr>
                <w:sz w:val="24"/>
              </w:rPr>
              <w:t>Экологические факторы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влияние на 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 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spacing w:before="83" w:line="292" w:lineRule="auto"/>
              <w:ind w:right="30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32223">
        <w:trPr>
          <w:trHeight w:val="1819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spacing w:before="83" w:line="292" w:lineRule="auto"/>
              <w:ind w:left="83" w:right="6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увеличительных приборов.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ЛР№2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  <w:p w:rsidR="00B32223" w:rsidRDefault="0063217C">
            <w:pPr>
              <w:pStyle w:val="TableParagraph"/>
              <w:spacing w:before="0" w:line="274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ними»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ind w:left="67" w:right="184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32223">
        <w:trPr>
          <w:trHeight w:val="815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spacing w:before="83" w:line="292" w:lineRule="auto"/>
              <w:ind w:right="38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32223">
        <w:trPr>
          <w:trHeight w:val="1146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spacing w:before="83" w:line="292" w:lineRule="auto"/>
              <w:ind w:left="83" w:right="299"/>
              <w:rPr>
                <w:sz w:val="24"/>
              </w:rPr>
            </w:pPr>
            <w:r>
              <w:rPr>
                <w:sz w:val="24"/>
              </w:rPr>
              <w:t>ЛР№4 «Приготовление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 кожицы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чешуи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spacing w:before="83" w:line="292" w:lineRule="auto"/>
              <w:ind w:right="30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32223">
        <w:trPr>
          <w:trHeight w:val="1487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spacing w:before="83" w:line="292" w:lineRule="auto"/>
              <w:ind w:left="83" w:right="106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минеральные вещества,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spacing w:before="83" w:line="292" w:lineRule="auto"/>
              <w:ind w:right="30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B32223" w:rsidRDefault="00B32223">
      <w:pPr>
        <w:spacing w:line="292" w:lineRule="auto"/>
        <w:rPr>
          <w:sz w:val="24"/>
        </w:rPr>
        <w:sectPr w:rsidR="00B32223">
          <w:pgSz w:w="11900" w:h="1684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3"/>
        <w:gridCol w:w="734"/>
        <w:gridCol w:w="1618"/>
        <w:gridCol w:w="1671"/>
        <w:gridCol w:w="1234"/>
        <w:gridCol w:w="1825"/>
      </w:tblGrid>
      <w:tr w:rsidR="00B32223">
        <w:trPr>
          <w:trHeight w:val="2155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B32223" w:rsidRDefault="0063217C">
            <w:pPr>
              <w:pStyle w:val="TableParagraph"/>
              <w:spacing w:before="60"/>
              <w:ind w:left="83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2223" w:rsidRDefault="0063217C">
            <w:pPr>
              <w:pStyle w:val="TableParagraph"/>
              <w:spacing w:before="60" w:line="290" w:lineRule="auto"/>
              <w:ind w:left="83" w:right="58"/>
              <w:rPr>
                <w:sz w:val="24"/>
              </w:rPr>
            </w:pPr>
            <w:r>
              <w:rPr>
                <w:sz w:val="24"/>
              </w:rPr>
              <w:t>жизнедеятельности клетки.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 веществ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32223">
        <w:trPr>
          <w:trHeight w:val="1487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spacing w:before="83" w:line="292" w:lineRule="auto"/>
              <w:ind w:left="83" w:right="738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(дыхание,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32223">
        <w:trPr>
          <w:trHeight w:val="810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spacing w:before="83" w:line="292" w:lineRule="auto"/>
              <w:ind w:left="83" w:right="507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spacing w:before="83" w:line="292" w:lineRule="auto"/>
              <w:ind w:right="30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32223">
        <w:trPr>
          <w:trHeight w:val="1151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spacing w:before="83" w:line="292" w:lineRule="auto"/>
              <w:ind w:left="83" w:right="337"/>
              <w:rPr>
                <w:sz w:val="24"/>
              </w:rPr>
            </w:pPr>
            <w:r>
              <w:rPr>
                <w:sz w:val="24"/>
              </w:rPr>
              <w:t>Деление клетки -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размножения, роста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32223">
        <w:trPr>
          <w:trHeight w:val="1483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spacing w:before="83" w:line="292" w:lineRule="auto"/>
              <w:ind w:left="83" w:right="42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«ткань».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spacing w:before="83"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B32223" w:rsidRDefault="0063217C">
            <w:pPr>
              <w:pStyle w:val="TableParagraph"/>
              <w:spacing w:before="0" w:line="292" w:lineRule="auto"/>
              <w:ind w:right="35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32223">
        <w:trPr>
          <w:trHeight w:val="815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spacing w:before="83" w:line="292" w:lineRule="auto"/>
              <w:ind w:right="3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32223">
        <w:trPr>
          <w:trHeight w:val="1146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spacing w:before="83" w:line="292" w:lineRule="auto"/>
              <w:ind w:left="83" w:right="52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2223" w:rsidRDefault="0063217C">
            <w:pPr>
              <w:pStyle w:val="TableParagraph"/>
              <w:spacing w:before="0"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жизнедеятельность.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spacing w:before="83" w:line="292" w:lineRule="auto"/>
              <w:ind w:right="38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32223">
        <w:trPr>
          <w:trHeight w:val="815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spacing w:before="83" w:line="292" w:lineRule="auto"/>
              <w:ind w:left="83" w:right="11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spacing w:before="83" w:line="292" w:lineRule="auto"/>
              <w:ind w:right="30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32223">
        <w:trPr>
          <w:trHeight w:val="1819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spacing w:before="83" w:line="292" w:lineRule="auto"/>
              <w:ind w:left="83" w:right="95"/>
              <w:rPr>
                <w:sz w:val="24"/>
              </w:rPr>
            </w:pPr>
            <w:r>
              <w:rPr>
                <w:sz w:val="24"/>
              </w:rPr>
              <w:t>Грибы, их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жизнедеятельность.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 в 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32223">
        <w:trPr>
          <w:trHeight w:val="815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spacing w:before="83" w:line="292" w:lineRule="auto"/>
              <w:ind w:left="83" w:right="1044"/>
              <w:rPr>
                <w:sz w:val="24"/>
              </w:rPr>
            </w:pPr>
            <w:r>
              <w:rPr>
                <w:sz w:val="24"/>
              </w:rPr>
              <w:t>ЛР№6 «Строение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дрожжей»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spacing w:before="83" w:line="292" w:lineRule="auto"/>
              <w:ind w:right="30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32223">
        <w:trPr>
          <w:trHeight w:val="1147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Шляпочные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ЛР№7</w:t>
            </w:r>
          </w:p>
          <w:p w:rsidR="00B32223" w:rsidRDefault="0063217C">
            <w:pPr>
              <w:pStyle w:val="TableParagraph"/>
              <w:spacing w:before="60" w:line="295" w:lineRule="auto"/>
              <w:ind w:left="83" w:right="294"/>
              <w:rPr>
                <w:sz w:val="24"/>
              </w:rPr>
            </w:pPr>
            <w:r>
              <w:rPr>
                <w:sz w:val="24"/>
              </w:rPr>
              <w:t>«Строение плодовых 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шляпочных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грибов»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spacing w:before="83" w:line="292" w:lineRule="auto"/>
              <w:ind w:right="30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32223">
        <w:trPr>
          <w:trHeight w:val="1151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spacing w:before="83" w:line="292" w:lineRule="auto"/>
              <w:ind w:left="83" w:right="162"/>
              <w:rPr>
                <w:sz w:val="24"/>
              </w:rPr>
            </w:pPr>
            <w:r>
              <w:rPr>
                <w:sz w:val="24"/>
              </w:rPr>
              <w:t>Плесневые грибы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дрожжи ЛР№8 «Строение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плесневого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гриба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мукора»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spacing w:before="83" w:line="292" w:lineRule="auto"/>
              <w:ind w:right="30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32223">
        <w:trPr>
          <w:trHeight w:val="475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Грибы-паразиты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32223" w:rsidRDefault="00B32223">
      <w:pPr>
        <w:rPr>
          <w:sz w:val="24"/>
        </w:rPr>
        <w:sectPr w:rsidR="00B32223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3"/>
        <w:gridCol w:w="734"/>
        <w:gridCol w:w="1618"/>
        <w:gridCol w:w="1671"/>
        <w:gridCol w:w="1234"/>
        <w:gridCol w:w="1825"/>
      </w:tblGrid>
      <w:tr w:rsidR="00B32223">
        <w:trPr>
          <w:trHeight w:val="810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  <w:bookmarkStart w:id="37" w:name="_GoBack"/>
            <w:bookmarkEnd w:id="37"/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spacing w:before="83" w:line="292" w:lineRule="auto"/>
              <w:ind w:right="3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32223">
        <w:trPr>
          <w:trHeight w:val="815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spacing w:before="83" w:line="292" w:lineRule="auto"/>
              <w:ind w:left="83" w:right="908"/>
              <w:rPr>
                <w:sz w:val="24"/>
              </w:rPr>
            </w:pPr>
            <w:r>
              <w:rPr>
                <w:sz w:val="24"/>
              </w:rPr>
              <w:t>Ботаника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32223">
        <w:trPr>
          <w:trHeight w:val="1819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spacing w:before="83" w:line="292" w:lineRule="auto"/>
              <w:ind w:left="83" w:right="326"/>
              <w:rPr>
                <w:sz w:val="24"/>
              </w:rPr>
            </w:pPr>
            <w:r>
              <w:rPr>
                <w:sz w:val="24"/>
              </w:rPr>
              <w:t>Водоросли,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многообразие, 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 обитания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ЛР№9</w:t>
            </w:r>
          </w:p>
          <w:p w:rsidR="00B32223" w:rsidRDefault="0063217C">
            <w:pPr>
              <w:pStyle w:val="TableParagraph"/>
              <w:spacing w:before="0" w:line="292" w:lineRule="auto"/>
              <w:ind w:left="83" w:right="852"/>
              <w:rPr>
                <w:sz w:val="24"/>
              </w:rPr>
            </w:pPr>
            <w:r>
              <w:rPr>
                <w:sz w:val="24"/>
              </w:rPr>
              <w:t>«Строение зеленых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водорослей»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spacing w:before="83" w:line="292" w:lineRule="auto"/>
              <w:ind w:right="30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32223">
        <w:trPr>
          <w:trHeight w:val="1151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spacing w:before="83" w:line="292" w:lineRule="auto"/>
              <w:ind w:left="83" w:right="5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жизни человека.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водорослей.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B32223">
        <w:trPr>
          <w:trHeight w:val="474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Лишайники.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32223">
        <w:trPr>
          <w:trHeight w:val="1487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spacing w:before="83" w:line="292" w:lineRule="auto"/>
              <w:ind w:left="83" w:right="55"/>
              <w:rPr>
                <w:sz w:val="24"/>
              </w:rPr>
            </w:pPr>
            <w:r>
              <w:rPr>
                <w:sz w:val="24"/>
              </w:rPr>
              <w:t>Мхи, папоротники, хвощи.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Плауны ЛР№10 «Строение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мхов, папоротников,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хвощей»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spacing w:before="83" w:line="292" w:lineRule="auto"/>
              <w:ind w:right="30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32223">
        <w:trPr>
          <w:trHeight w:val="1482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spacing w:before="83" w:line="292" w:lineRule="auto"/>
              <w:ind w:left="83" w:right="144"/>
              <w:rPr>
                <w:sz w:val="24"/>
              </w:rPr>
            </w:pPr>
            <w:r>
              <w:rPr>
                <w:sz w:val="24"/>
              </w:rPr>
              <w:t>Голосеменные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ЛР№11 «Строение хвои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шишек хвойных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видов)».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spacing w:before="83" w:line="292" w:lineRule="auto"/>
              <w:ind w:right="30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32223">
        <w:trPr>
          <w:trHeight w:val="1823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spacing w:before="83" w:line="292" w:lineRule="auto"/>
              <w:ind w:left="83" w:right="947"/>
              <w:rPr>
                <w:sz w:val="24"/>
              </w:rPr>
            </w:pPr>
            <w:r>
              <w:rPr>
                <w:spacing w:val="-1"/>
                <w:sz w:val="24"/>
              </w:rPr>
              <w:t>Покрытосеменные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ЛР№12</w:t>
            </w:r>
          </w:p>
          <w:p w:rsidR="00B32223" w:rsidRDefault="0063217C">
            <w:pPr>
              <w:pStyle w:val="TableParagraph"/>
              <w:spacing w:before="0" w:line="292" w:lineRule="auto"/>
              <w:ind w:left="83" w:right="111"/>
              <w:rPr>
                <w:sz w:val="24"/>
              </w:rPr>
            </w:pPr>
            <w:r>
              <w:rPr>
                <w:sz w:val="24"/>
              </w:rPr>
              <w:t>«Отличительные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spacing w:before="83" w:line="292" w:lineRule="auto"/>
              <w:ind w:right="30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32223">
        <w:trPr>
          <w:trHeight w:val="475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32223">
        <w:trPr>
          <w:trHeight w:val="1151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spacing w:before="83" w:line="292" w:lineRule="auto"/>
              <w:ind w:left="83" w:right="176"/>
              <w:rPr>
                <w:sz w:val="24"/>
              </w:rPr>
            </w:pPr>
            <w:r>
              <w:rPr>
                <w:sz w:val="24"/>
              </w:rPr>
              <w:t>Основные этапы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spacing w:before="83" w:line="292" w:lineRule="auto"/>
              <w:ind w:right="38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32223">
        <w:trPr>
          <w:trHeight w:val="475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32223">
        <w:trPr>
          <w:trHeight w:val="479"/>
        </w:trPr>
        <w:tc>
          <w:tcPr>
            <w:tcW w:w="50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3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B32223" w:rsidRDefault="00B32223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32223">
        <w:trPr>
          <w:trHeight w:val="810"/>
        </w:trPr>
        <w:tc>
          <w:tcPr>
            <w:tcW w:w="3467" w:type="dxa"/>
            <w:gridSpan w:val="2"/>
          </w:tcPr>
          <w:p w:rsidR="00B32223" w:rsidRDefault="0063217C">
            <w:pPr>
              <w:pStyle w:val="TableParagraph"/>
              <w:spacing w:before="83" w:line="292" w:lineRule="auto"/>
              <w:ind w:left="83" w:right="58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4" w:type="dxa"/>
          </w:tcPr>
          <w:p w:rsidR="00B32223" w:rsidRDefault="006321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8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1" w:type="dxa"/>
          </w:tcPr>
          <w:p w:rsidR="00B32223" w:rsidRDefault="0063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59" w:type="dxa"/>
            <w:gridSpan w:val="2"/>
          </w:tcPr>
          <w:p w:rsidR="00B32223" w:rsidRDefault="00B3222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B32223" w:rsidRDefault="00B32223">
      <w:pPr>
        <w:rPr>
          <w:sz w:val="24"/>
        </w:rPr>
        <w:sectPr w:rsidR="00B32223">
          <w:pgSz w:w="11900" w:h="16840"/>
          <w:pgMar w:top="540" w:right="560" w:bottom="280" w:left="560" w:header="720" w:footer="720" w:gutter="0"/>
          <w:cols w:space="720"/>
        </w:sectPr>
      </w:pPr>
    </w:p>
    <w:p w:rsidR="00B32223" w:rsidRDefault="0063217C">
      <w:pPr>
        <w:spacing w:before="64"/>
        <w:ind w:left="107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474F1" id="Rectangle 3" o:spid="_x0000_s1026" style="position:absolute;margin-left:33.3pt;margin-top:22.95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JEmMlv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bookmarkStart w:id="38" w:name="ОБЯЗАТЕЛЬНЫЕ_УЧЕБНЫЕ_МАТЕРИАЛЫ_ДЛЯ_УЧЕНИ"/>
      <w:bookmarkStart w:id="39" w:name="МЕТОДИЧЕСКИЕ_МАТЕРИАЛЫ_ДЛЯ_УЧИТЕЛЯ"/>
      <w:bookmarkStart w:id="40" w:name="ЦИФРОВЫЕ_ОБРАЗОВАТЕЛЬНЫЕ_РЕСУРСЫ_И_РЕСУР"/>
      <w:bookmarkEnd w:id="38"/>
      <w:bookmarkEnd w:id="39"/>
      <w:bookmarkEnd w:id="40"/>
      <w:r>
        <w:rPr>
          <w:b/>
          <w:spacing w:val="-1"/>
          <w:sz w:val="24"/>
        </w:rPr>
        <w:t>УЧЕБНО-МЕТОДИЧЕСКОЕ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ОБЕСПЕЧЕНИЕ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</w:t>
      </w:r>
    </w:p>
    <w:p w:rsidR="00B32223" w:rsidRDefault="0063217C">
      <w:pPr>
        <w:pStyle w:val="1"/>
        <w:spacing w:before="149"/>
        <w:ind w:left="107"/>
      </w:pPr>
      <w:r>
        <w:t>ОБЯЗАТЕЛЬНЫЕ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УЧЕНИКА</w:t>
      </w:r>
    </w:p>
    <w:p w:rsidR="00B32223" w:rsidRDefault="0063217C">
      <w:pPr>
        <w:pStyle w:val="a3"/>
        <w:spacing w:before="151" w:line="292" w:lineRule="auto"/>
        <w:ind w:left="107"/>
      </w:pPr>
      <w:r>
        <w:t>Пасечник</w:t>
      </w:r>
      <w:r>
        <w:rPr>
          <w:spacing w:val="-8"/>
        </w:rPr>
        <w:t xml:space="preserve"> </w:t>
      </w:r>
      <w:r>
        <w:t>В.В.,</w:t>
      </w:r>
      <w:r>
        <w:rPr>
          <w:spacing w:val="1"/>
        </w:rPr>
        <w:t xml:space="preserve"> </w:t>
      </w:r>
      <w:r>
        <w:t>Суматохин</w:t>
      </w:r>
      <w:r>
        <w:rPr>
          <w:spacing w:val="-4"/>
        </w:rPr>
        <w:t xml:space="preserve"> </w:t>
      </w:r>
      <w:r>
        <w:t>С.В.,</w:t>
      </w:r>
      <w:r>
        <w:rPr>
          <w:spacing w:val="-4"/>
        </w:rPr>
        <w:t xml:space="preserve"> </w:t>
      </w:r>
      <w:r>
        <w:t>Калинова</w:t>
      </w:r>
      <w:r>
        <w:rPr>
          <w:spacing w:val="-6"/>
        </w:rPr>
        <w:t xml:space="preserve"> </w:t>
      </w:r>
      <w:r>
        <w:t>Г.С.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другие;</w:t>
      </w:r>
      <w:r>
        <w:rPr>
          <w:spacing w:val="-9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редакцией Пасечника</w:t>
      </w:r>
      <w:r>
        <w:rPr>
          <w:spacing w:val="-7"/>
        </w:rPr>
        <w:t xml:space="preserve"> </w:t>
      </w:r>
      <w:r>
        <w:t>В.В.</w:t>
      </w:r>
      <w:r>
        <w:rPr>
          <w:spacing w:val="2"/>
        </w:rPr>
        <w:t xml:space="preserve"> </w:t>
      </w:r>
      <w:r>
        <w:t>Биология,</w:t>
      </w:r>
      <w:r>
        <w:rPr>
          <w:spacing w:val="-3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класс/</w:t>
      </w:r>
      <w:r>
        <w:rPr>
          <w:spacing w:val="1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«Просвещение»;</w:t>
      </w:r>
    </w:p>
    <w:p w:rsidR="00B32223" w:rsidRDefault="0063217C">
      <w:pPr>
        <w:pStyle w:val="a3"/>
        <w:spacing w:line="275" w:lineRule="exact"/>
        <w:ind w:left="107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вариант:</w:t>
      </w:r>
    </w:p>
    <w:p w:rsidR="00B32223" w:rsidRDefault="00B32223">
      <w:pPr>
        <w:pStyle w:val="a3"/>
        <w:spacing w:before="4"/>
        <w:ind w:left="0"/>
        <w:rPr>
          <w:sz w:val="22"/>
        </w:rPr>
      </w:pPr>
    </w:p>
    <w:p w:rsidR="00B32223" w:rsidRDefault="0063217C">
      <w:pPr>
        <w:pStyle w:val="1"/>
        <w:ind w:left="107"/>
      </w:pPr>
      <w:r>
        <w:t>МЕТОДИЧЕСКИЕ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</w:p>
    <w:p w:rsidR="00B32223" w:rsidRDefault="0063217C">
      <w:pPr>
        <w:pStyle w:val="a4"/>
        <w:numPr>
          <w:ilvl w:val="0"/>
          <w:numId w:val="2"/>
        </w:numPr>
        <w:tabs>
          <w:tab w:val="left" w:pos="348"/>
        </w:tabs>
        <w:spacing w:before="151"/>
        <w:ind w:hanging="241"/>
        <w:rPr>
          <w:sz w:val="24"/>
        </w:rPr>
      </w:pPr>
      <w:r>
        <w:rPr>
          <w:sz w:val="24"/>
        </w:rPr>
        <w:t>Биология.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Бактерии,</w:t>
      </w:r>
      <w:r>
        <w:rPr>
          <w:spacing w:val="-5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кл.:</w:t>
      </w:r>
      <w:r>
        <w:rPr>
          <w:spacing w:val="-11"/>
          <w:sz w:val="24"/>
        </w:rPr>
        <w:t xml:space="preserve"> </w:t>
      </w:r>
      <w:r>
        <w:rPr>
          <w:sz w:val="24"/>
        </w:rPr>
        <w:t>учеб.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Пасечник.</w:t>
      </w:r>
    </w:p>
    <w:p w:rsidR="00B32223" w:rsidRDefault="0063217C">
      <w:pPr>
        <w:pStyle w:val="a3"/>
        <w:spacing w:before="60"/>
        <w:ind w:left="107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Дрофа,</w:t>
      </w:r>
      <w:r>
        <w:rPr>
          <w:spacing w:val="3"/>
        </w:rPr>
        <w:t xml:space="preserve"> </w:t>
      </w:r>
      <w:r>
        <w:t>2012.-</w:t>
      </w:r>
      <w:r>
        <w:rPr>
          <w:spacing w:val="-3"/>
        </w:rPr>
        <w:t xml:space="preserve"> </w:t>
      </w:r>
      <w:r>
        <w:t>141,</w:t>
      </w:r>
      <w:r>
        <w:rPr>
          <w:spacing w:val="-2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t>с.</w:t>
      </w:r>
    </w:p>
    <w:p w:rsidR="00B32223" w:rsidRDefault="0063217C">
      <w:pPr>
        <w:pStyle w:val="a4"/>
        <w:numPr>
          <w:ilvl w:val="0"/>
          <w:numId w:val="2"/>
        </w:numPr>
        <w:tabs>
          <w:tab w:val="left" w:pos="348"/>
        </w:tabs>
        <w:spacing w:before="60" w:line="292" w:lineRule="auto"/>
        <w:ind w:left="107" w:right="944" w:firstLine="0"/>
        <w:rPr>
          <w:sz w:val="24"/>
        </w:rPr>
      </w:pPr>
      <w:r>
        <w:rPr>
          <w:sz w:val="24"/>
        </w:rPr>
        <w:t>Биология.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Бактерии,</w:t>
      </w:r>
      <w:r>
        <w:rPr>
          <w:spacing w:val="-7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Пасечника.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ЕГЭ:</w:t>
      </w:r>
      <w:r>
        <w:rPr>
          <w:spacing w:val="-1"/>
          <w:sz w:val="24"/>
        </w:rPr>
        <w:t xml:space="preserve"> </w:t>
      </w:r>
      <w:r>
        <w:rPr>
          <w:sz w:val="24"/>
        </w:rPr>
        <w:t>Вертикаль,</w:t>
      </w:r>
      <w:r>
        <w:rPr>
          <w:spacing w:val="3"/>
          <w:sz w:val="24"/>
        </w:rPr>
        <w:t xml:space="preserve"> </w:t>
      </w:r>
      <w:r>
        <w:rPr>
          <w:sz w:val="24"/>
        </w:rPr>
        <w:t>2012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8"/>
          <w:sz w:val="24"/>
        </w:rPr>
        <w:t xml:space="preserve"> </w:t>
      </w:r>
      <w:r>
        <w:rPr>
          <w:sz w:val="24"/>
        </w:rPr>
        <w:t>Дрофа</w:t>
      </w:r>
    </w:p>
    <w:p w:rsidR="00B32223" w:rsidRDefault="0063217C">
      <w:pPr>
        <w:pStyle w:val="a4"/>
        <w:numPr>
          <w:ilvl w:val="0"/>
          <w:numId w:val="2"/>
        </w:numPr>
        <w:tabs>
          <w:tab w:val="left" w:pos="348"/>
        </w:tabs>
        <w:spacing w:before="0" w:line="292" w:lineRule="auto"/>
        <w:ind w:left="107" w:right="1589" w:firstLine="0"/>
        <w:rPr>
          <w:sz w:val="24"/>
        </w:rPr>
      </w:pPr>
      <w:r>
        <w:rPr>
          <w:sz w:val="24"/>
        </w:rPr>
        <w:t>Биология.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бактерии,</w:t>
      </w:r>
      <w:r>
        <w:rPr>
          <w:spacing w:val="-6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7"/>
          <w:sz w:val="24"/>
        </w:rPr>
        <w:t xml:space="preserve"> </w:t>
      </w:r>
      <w:r>
        <w:rPr>
          <w:sz w:val="24"/>
        </w:rPr>
        <w:t>лишайники.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Просвещение.</w:t>
      </w:r>
    </w:p>
    <w:p w:rsidR="00B32223" w:rsidRDefault="0063217C">
      <w:pPr>
        <w:pStyle w:val="a4"/>
        <w:numPr>
          <w:ilvl w:val="0"/>
          <w:numId w:val="2"/>
        </w:numPr>
        <w:tabs>
          <w:tab w:val="left" w:pos="348"/>
        </w:tabs>
        <w:spacing w:before="0" w:line="292" w:lineRule="auto"/>
        <w:ind w:left="107" w:right="360" w:firstLine="0"/>
        <w:rPr>
          <w:sz w:val="24"/>
        </w:rPr>
      </w:pPr>
      <w:r>
        <w:rPr>
          <w:sz w:val="24"/>
        </w:rPr>
        <w:t>Пальдяева Г.М. «Программы для общеобразовательных учреждений. Биология 5-11 кл». Сборник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программ. Издательство</w:t>
      </w:r>
      <w:r>
        <w:rPr>
          <w:spacing w:val="6"/>
          <w:sz w:val="24"/>
        </w:rPr>
        <w:t xml:space="preserve"> </w:t>
      </w:r>
      <w:r>
        <w:rPr>
          <w:sz w:val="24"/>
        </w:rPr>
        <w:t>Дрофа</w:t>
      </w:r>
      <w:r>
        <w:rPr>
          <w:spacing w:val="1"/>
          <w:sz w:val="24"/>
        </w:rPr>
        <w:t xml:space="preserve"> </w:t>
      </w:r>
      <w:r>
        <w:rPr>
          <w:sz w:val="24"/>
        </w:rPr>
        <w:t>2012г.</w:t>
      </w:r>
    </w:p>
    <w:p w:rsidR="00B32223" w:rsidRDefault="0063217C">
      <w:pPr>
        <w:pStyle w:val="a4"/>
        <w:numPr>
          <w:ilvl w:val="0"/>
          <w:numId w:val="2"/>
        </w:numPr>
        <w:tabs>
          <w:tab w:val="left" w:pos="348"/>
        </w:tabs>
        <w:spacing w:before="0" w:line="292" w:lineRule="auto"/>
        <w:ind w:left="107" w:right="1042" w:firstLine="0"/>
        <w:rPr>
          <w:sz w:val="24"/>
        </w:rPr>
      </w:pPr>
      <w:r>
        <w:rPr>
          <w:sz w:val="24"/>
        </w:rPr>
        <w:t>Электронное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Бактерии,</w:t>
      </w:r>
      <w:r>
        <w:rPr>
          <w:spacing w:val="-5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кл.:</w:t>
      </w:r>
      <w:r>
        <w:rPr>
          <w:spacing w:val="-7"/>
          <w:sz w:val="24"/>
        </w:rPr>
        <w:t xml:space="preserve"> </w:t>
      </w:r>
      <w:r>
        <w:rPr>
          <w:sz w:val="24"/>
        </w:rPr>
        <w:t>учеб.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общеобразоват. учреждений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Пасечник.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3"/>
          <w:sz w:val="24"/>
        </w:rPr>
        <w:t xml:space="preserve"> </w:t>
      </w:r>
      <w:r>
        <w:rPr>
          <w:sz w:val="24"/>
        </w:rPr>
        <w:t>2012.-</w:t>
      </w:r>
      <w:r>
        <w:rPr>
          <w:spacing w:val="-2"/>
          <w:sz w:val="24"/>
        </w:rPr>
        <w:t xml:space="preserve"> </w:t>
      </w:r>
      <w:r>
        <w:rPr>
          <w:sz w:val="24"/>
        </w:rPr>
        <w:t>141,</w:t>
      </w:r>
      <w:r>
        <w:rPr>
          <w:spacing w:val="-1"/>
          <w:sz w:val="24"/>
        </w:rPr>
        <w:t xml:space="preserve"> </w:t>
      </w:r>
      <w:r>
        <w:rPr>
          <w:sz w:val="24"/>
        </w:rPr>
        <w:t>(3)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B32223" w:rsidRDefault="0063217C">
      <w:pPr>
        <w:pStyle w:val="a4"/>
        <w:numPr>
          <w:ilvl w:val="0"/>
          <w:numId w:val="2"/>
        </w:numPr>
        <w:tabs>
          <w:tab w:val="left" w:pos="348"/>
        </w:tabs>
        <w:spacing w:before="0" w:line="275" w:lineRule="exact"/>
        <w:ind w:hanging="241"/>
        <w:rPr>
          <w:sz w:val="24"/>
        </w:rPr>
      </w:pP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  <w:r>
        <w:rPr>
          <w:spacing w:val="-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"/>
          <w:sz w:val="24"/>
        </w:rPr>
        <w:t xml:space="preserve"> </w:t>
      </w:r>
      <w:hyperlink r:id="rId5">
        <w:r>
          <w:rPr>
            <w:sz w:val="24"/>
          </w:rPr>
          <w:t>http://standart.edu.ru/</w:t>
        </w:r>
      </w:hyperlink>
    </w:p>
    <w:p w:rsidR="00B32223" w:rsidRDefault="00B32223">
      <w:pPr>
        <w:pStyle w:val="a3"/>
        <w:spacing w:before="3"/>
        <w:ind w:left="0"/>
        <w:rPr>
          <w:sz w:val="21"/>
        </w:rPr>
      </w:pPr>
    </w:p>
    <w:p w:rsidR="00B32223" w:rsidRDefault="0063217C">
      <w:pPr>
        <w:pStyle w:val="1"/>
        <w:ind w:left="107"/>
      </w:pPr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ИНТЕРНЕТ</w:t>
      </w:r>
    </w:p>
    <w:p w:rsidR="00B32223" w:rsidRDefault="0063217C">
      <w:pPr>
        <w:pStyle w:val="a4"/>
        <w:numPr>
          <w:ilvl w:val="0"/>
          <w:numId w:val="1"/>
        </w:numPr>
        <w:tabs>
          <w:tab w:val="left" w:pos="348"/>
        </w:tabs>
        <w:spacing w:before="152"/>
        <w:ind w:hanging="241"/>
        <w:rPr>
          <w:sz w:val="24"/>
        </w:rPr>
      </w:pPr>
      <w:hyperlink r:id="rId6">
        <w:r>
          <w:rPr>
            <w:sz w:val="24"/>
          </w:rPr>
          <w:t>http://www.floranimal.ru/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Портал</w:t>
      </w:r>
      <w:r>
        <w:rPr>
          <w:spacing w:val="-14"/>
          <w:sz w:val="24"/>
        </w:rPr>
        <w:t xml:space="preserve"> </w:t>
      </w:r>
      <w:r>
        <w:rPr>
          <w:sz w:val="24"/>
        </w:rPr>
        <w:t>о растениях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животных</w:t>
      </w:r>
    </w:p>
    <w:p w:rsidR="00B32223" w:rsidRDefault="0063217C">
      <w:pPr>
        <w:pStyle w:val="a4"/>
        <w:numPr>
          <w:ilvl w:val="0"/>
          <w:numId w:val="1"/>
        </w:numPr>
        <w:tabs>
          <w:tab w:val="left" w:pos="348"/>
        </w:tabs>
        <w:spacing w:before="60"/>
        <w:ind w:hanging="241"/>
        <w:rPr>
          <w:sz w:val="24"/>
        </w:rPr>
      </w:pPr>
      <w:hyperlink r:id="rId7">
        <w:r>
          <w:rPr>
            <w:sz w:val="24"/>
          </w:rPr>
          <w:t>http://www.plant.geoman.ru/</w:t>
        </w:r>
        <w:r>
          <w:rPr>
            <w:spacing w:val="-6"/>
            <w:sz w:val="24"/>
          </w:rPr>
          <w:t xml:space="preserve"> </w:t>
        </w:r>
      </w:hyperlink>
      <w:r>
        <w:rPr>
          <w:sz w:val="24"/>
        </w:rPr>
        <w:t>Занимательно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ботанике.</w:t>
      </w:r>
      <w:r>
        <w:rPr>
          <w:spacing w:val="-6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2"/>
          <w:sz w:val="24"/>
        </w:rPr>
        <w:t xml:space="preserve"> </w:t>
      </w:r>
      <w:r>
        <w:rPr>
          <w:sz w:val="24"/>
        </w:rPr>
        <w:t>растений</w:t>
      </w:r>
    </w:p>
    <w:p w:rsidR="00B32223" w:rsidRDefault="00B32223">
      <w:pPr>
        <w:rPr>
          <w:sz w:val="24"/>
        </w:rPr>
        <w:sectPr w:rsidR="00B32223">
          <w:pgSz w:w="11900" w:h="16840"/>
          <w:pgMar w:top="500" w:right="560" w:bottom="280" w:left="560" w:header="720" w:footer="720" w:gutter="0"/>
          <w:cols w:space="720"/>
        </w:sectPr>
      </w:pPr>
    </w:p>
    <w:p w:rsidR="00B32223" w:rsidRDefault="0063217C">
      <w:pPr>
        <w:pStyle w:val="1"/>
        <w:spacing w:before="64"/>
        <w:ind w:left="10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5E38A" id="Rectangle 2" o:spid="_x0000_s1026" style="position:absolute;margin-left:33.3pt;margin-top:22.95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kSYyW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bookmarkStart w:id="41" w:name="МАТЕРИАЛЬНО-ТЕХНИЧЕСКОЕ_ОБЕСПЕЧЕНИЕ_ОБРА"/>
      <w:bookmarkStart w:id="42" w:name="ОБОРУДОВАНИЕ_ДЛЯ_ПРОВЕДЕНИЯ_ЛАБОРАТОРНЫХ"/>
      <w:bookmarkEnd w:id="41"/>
      <w:bookmarkEnd w:id="42"/>
      <w:r>
        <w:rPr>
          <w:spacing w:val="-1"/>
        </w:rPr>
        <w:t>МАТЕРИАЛЬНО-ТЕХНИЧЕСКОЕ</w:t>
      </w:r>
      <w:r>
        <w:rPr>
          <w:spacing w:val="-13"/>
        </w:rPr>
        <w:t xml:space="preserve"> </w:t>
      </w:r>
      <w:r>
        <w:rPr>
          <w:spacing w:val="-1"/>
        </w:rPr>
        <w:t>ОБЕСПЕЧЕНИЕ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</w:p>
    <w:p w:rsidR="00B32223" w:rsidRDefault="0063217C">
      <w:pPr>
        <w:spacing w:before="149"/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32223" w:rsidRDefault="0063217C">
      <w:pPr>
        <w:pStyle w:val="a3"/>
        <w:spacing w:before="151" w:line="292" w:lineRule="auto"/>
        <w:ind w:left="107" w:right="119"/>
      </w:pPr>
      <w:r>
        <w:t>Микроскоп школьный ув.300-500, ручные лупы, Ручные лупы, мякоть спелого яблока, арбуза,</w:t>
      </w:r>
      <w:r>
        <w:rPr>
          <w:spacing w:val="1"/>
        </w:rPr>
        <w:t xml:space="preserve"> </w:t>
      </w:r>
      <w:r>
        <w:t>таблица,</w:t>
      </w:r>
      <w:r>
        <w:rPr>
          <w:spacing w:val="-6"/>
        </w:rPr>
        <w:t xml:space="preserve"> </w:t>
      </w:r>
      <w:r>
        <w:t>«Строение</w:t>
      </w:r>
      <w:r>
        <w:rPr>
          <w:spacing w:val="-8"/>
        </w:rPr>
        <w:t xml:space="preserve"> </w:t>
      </w:r>
      <w:r>
        <w:t>клетки».</w:t>
      </w:r>
      <w:r>
        <w:rPr>
          <w:spacing w:val="-6"/>
        </w:rPr>
        <w:t xml:space="preserve"> </w:t>
      </w:r>
      <w:r>
        <w:t>Комплект</w:t>
      </w:r>
      <w:r>
        <w:rPr>
          <w:spacing w:val="-6"/>
        </w:rPr>
        <w:t xml:space="preserve"> </w:t>
      </w:r>
      <w:r>
        <w:t>посуды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принадлежностей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лабораторных</w:t>
      </w:r>
      <w:r>
        <w:rPr>
          <w:spacing w:val="-57"/>
        </w:rPr>
        <w:t xml:space="preserve"> </w:t>
      </w:r>
      <w:r>
        <w:t>работ, набор</w:t>
      </w:r>
      <w:r>
        <w:rPr>
          <w:spacing w:val="-3"/>
        </w:rPr>
        <w:t xml:space="preserve"> </w:t>
      </w:r>
      <w:r>
        <w:t>муляжей</w:t>
      </w:r>
      <w:r>
        <w:rPr>
          <w:spacing w:val="4"/>
        </w:rPr>
        <w:t xml:space="preserve"> </w:t>
      </w:r>
      <w:r>
        <w:t>плодовых</w:t>
      </w:r>
      <w:r>
        <w:rPr>
          <w:spacing w:val="-3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грибов,</w:t>
      </w:r>
      <w:r>
        <w:rPr>
          <w:spacing w:val="-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«Шляпочные</w:t>
      </w:r>
      <w:r>
        <w:rPr>
          <w:spacing w:val="-2"/>
        </w:rPr>
        <w:t xml:space="preserve"> </w:t>
      </w:r>
      <w:r>
        <w:t>грибы»</w:t>
      </w:r>
    </w:p>
    <w:p w:rsidR="00B32223" w:rsidRDefault="0063217C">
      <w:pPr>
        <w:pStyle w:val="1"/>
        <w:spacing w:before="196" w:line="292" w:lineRule="auto"/>
        <w:ind w:left="107"/>
      </w:pPr>
      <w:r>
        <w:rPr>
          <w:spacing w:val="-1"/>
        </w:rPr>
        <w:t>ОБОРУДОВАНИЕ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B32223" w:rsidRDefault="0063217C">
      <w:pPr>
        <w:pStyle w:val="a3"/>
        <w:spacing w:before="85"/>
        <w:ind w:left="107"/>
      </w:pPr>
      <w:r>
        <w:t>Интерактивная</w:t>
      </w:r>
      <w:r>
        <w:rPr>
          <w:spacing w:val="-9"/>
        </w:rPr>
        <w:t xml:space="preserve"> </w:t>
      </w:r>
      <w:r>
        <w:t>доска,</w:t>
      </w:r>
      <w:r>
        <w:rPr>
          <w:spacing w:val="-11"/>
        </w:rPr>
        <w:t xml:space="preserve"> </w:t>
      </w:r>
      <w:r>
        <w:t>мультимедийный</w:t>
      </w:r>
      <w:r>
        <w:rPr>
          <w:spacing w:val="-7"/>
        </w:rPr>
        <w:t xml:space="preserve"> </w:t>
      </w:r>
      <w:r>
        <w:t>проектор,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B32223">
      <w:pgSz w:w="11900" w:h="16840"/>
      <w:pgMar w:top="500" w:right="560" w:bottom="280" w:left="56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1948">
    <w:multiLevelType w:val="hybridMultilevel"/>
    <w:lvl w:ilvl="0" w:tplc="22427160">
      <w:start w:val="1"/>
      <w:numFmt w:val="decimal"/>
      <w:lvlText w:val="%1."/>
      <w:lvlJc w:val="left"/>
      <w:pPr>
        <w:ind w:left="720" w:hanging="360"/>
      </w:pPr>
    </w:lvl>
    <w:lvl w:ilvl="1" w:tplc="22427160" w:tentative="1">
      <w:start w:val="1"/>
      <w:numFmt w:val="lowerLetter"/>
      <w:lvlText w:val="%2."/>
      <w:lvlJc w:val="left"/>
      <w:pPr>
        <w:ind w:left="1440" w:hanging="360"/>
      </w:pPr>
    </w:lvl>
    <w:lvl w:ilvl="2" w:tplc="22427160" w:tentative="1">
      <w:start w:val="1"/>
      <w:numFmt w:val="lowerRoman"/>
      <w:lvlText w:val="%3."/>
      <w:lvlJc w:val="right"/>
      <w:pPr>
        <w:ind w:left="2160" w:hanging="180"/>
      </w:pPr>
    </w:lvl>
    <w:lvl w:ilvl="3" w:tplc="22427160" w:tentative="1">
      <w:start w:val="1"/>
      <w:numFmt w:val="decimal"/>
      <w:lvlText w:val="%4."/>
      <w:lvlJc w:val="left"/>
      <w:pPr>
        <w:ind w:left="2880" w:hanging="360"/>
      </w:pPr>
    </w:lvl>
    <w:lvl w:ilvl="4" w:tplc="22427160" w:tentative="1">
      <w:start w:val="1"/>
      <w:numFmt w:val="lowerLetter"/>
      <w:lvlText w:val="%5."/>
      <w:lvlJc w:val="left"/>
      <w:pPr>
        <w:ind w:left="3600" w:hanging="360"/>
      </w:pPr>
    </w:lvl>
    <w:lvl w:ilvl="5" w:tplc="22427160" w:tentative="1">
      <w:start w:val="1"/>
      <w:numFmt w:val="lowerRoman"/>
      <w:lvlText w:val="%6."/>
      <w:lvlJc w:val="right"/>
      <w:pPr>
        <w:ind w:left="4320" w:hanging="180"/>
      </w:pPr>
    </w:lvl>
    <w:lvl w:ilvl="6" w:tplc="22427160" w:tentative="1">
      <w:start w:val="1"/>
      <w:numFmt w:val="decimal"/>
      <w:lvlText w:val="%7."/>
      <w:lvlJc w:val="left"/>
      <w:pPr>
        <w:ind w:left="5040" w:hanging="360"/>
      </w:pPr>
    </w:lvl>
    <w:lvl w:ilvl="7" w:tplc="22427160" w:tentative="1">
      <w:start w:val="1"/>
      <w:numFmt w:val="lowerLetter"/>
      <w:lvlText w:val="%8."/>
      <w:lvlJc w:val="left"/>
      <w:pPr>
        <w:ind w:left="5760" w:hanging="360"/>
      </w:pPr>
    </w:lvl>
    <w:lvl w:ilvl="8" w:tplc="22427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47">
    <w:multiLevelType w:val="hybridMultilevel"/>
    <w:lvl w:ilvl="0" w:tplc="47395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5705699"/>
    <w:multiLevelType w:val="hybridMultilevel"/>
    <w:tmpl w:val="D1903F82"/>
    <w:lvl w:ilvl="0" w:tplc="C6368A8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C0893C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265E2A28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C0727AD2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32A8BB4C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D6FE5680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CC346134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9676DC5E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A852E5E6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DD67817"/>
    <w:multiLevelType w:val="hybridMultilevel"/>
    <w:tmpl w:val="AB56A22A"/>
    <w:lvl w:ilvl="0" w:tplc="8FF89250">
      <w:numFmt w:val="bullet"/>
      <w:lvlText w:val="—"/>
      <w:lvlJc w:val="left"/>
      <w:pPr>
        <w:ind w:left="6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3A5C14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2" w:tplc="FB1ABDBE"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  <w:lvl w:ilvl="3" w:tplc="C0C62510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4" w:tplc="433A5AC0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5" w:tplc="15747032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6" w:tplc="C08891E6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BDF84F5E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  <w:lvl w:ilvl="8" w:tplc="46BCF5F8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3F2E4D"/>
    <w:multiLevelType w:val="hybridMultilevel"/>
    <w:tmpl w:val="E32A676A"/>
    <w:lvl w:ilvl="0" w:tplc="E2DA870E">
      <w:start w:val="1"/>
      <w:numFmt w:val="decimal"/>
      <w:lvlText w:val="%1."/>
      <w:lvlJc w:val="left"/>
      <w:pPr>
        <w:ind w:left="4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84C978">
      <w:numFmt w:val="bullet"/>
      <w:lvlText w:val="•"/>
      <w:lvlJc w:val="left"/>
      <w:pPr>
        <w:ind w:left="640" w:hanging="240"/>
      </w:pPr>
      <w:rPr>
        <w:rFonts w:hint="default"/>
        <w:lang w:val="ru-RU" w:eastAsia="en-US" w:bidi="ar-SA"/>
      </w:rPr>
    </w:lvl>
    <w:lvl w:ilvl="2" w:tplc="7720981C">
      <w:numFmt w:val="bullet"/>
      <w:lvlText w:val="•"/>
      <w:lvlJc w:val="left"/>
      <w:pPr>
        <w:ind w:left="1777" w:hanging="240"/>
      </w:pPr>
      <w:rPr>
        <w:rFonts w:hint="default"/>
        <w:lang w:val="ru-RU" w:eastAsia="en-US" w:bidi="ar-SA"/>
      </w:rPr>
    </w:lvl>
    <w:lvl w:ilvl="3" w:tplc="EECEEB22">
      <w:numFmt w:val="bullet"/>
      <w:lvlText w:val="•"/>
      <w:lvlJc w:val="left"/>
      <w:pPr>
        <w:ind w:left="2915" w:hanging="240"/>
      </w:pPr>
      <w:rPr>
        <w:rFonts w:hint="default"/>
        <w:lang w:val="ru-RU" w:eastAsia="en-US" w:bidi="ar-SA"/>
      </w:rPr>
    </w:lvl>
    <w:lvl w:ilvl="4" w:tplc="0CE28FC2">
      <w:numFmt w:val="bullet"/>
      <w:lvlText w:val="•"/>
      <w:lvlJc w:val="left"/>
      <w:pPr>
        <w:ind w:left="4053" w:hanging="240"/>
      </w:pPr>
      <w:rPr>
        <w:rFonts w:hint="default"/>
        <w:lang w:val="ru-RU" w:eastAsia="en-US" w:bidi="ar-SA"/>
      </w:rPr>
    </w:lvl>
    <w:lvl w:ilvl="5" w:tplc="7E5ADDB8">
      <w:numFmt w:val="bullet"/>
      <w:lvlText w:val="•"/>
      <w:lvlJc w:val="left"/>
      <w:pPr>
        <w:ind w:left="5190" w:hanging="240"/>
      </w:pPr>
      <w:rPr>
        <w:rFonts w:hint="default"/>
        <w:lang w:val="ru-RU" w:eastAsia="en-US" w:bidi="ar-SA"/>
      </w:rPr>
    </w:lvl>
    <w:lvl w:ilvl="6" w:tplc="7C3C918A">
      <w:numFmt w:val="bullet"/>
      <w:lvlText w:val="•"/>
      <w:lvlJc w:val="left"/>
      <w:pPr>
        <w:ind w:left="6328" w:hanging="240"/>
      </w:pPr>
      <w:rPr>
        <w:rFonts w:hint="default"/>
        <w:lang w:val="ru-RU" w:eastAsia="en-US" w:bidi="ar-SA"/>
      </w:rPr>
    </w:lvl>
    <w:lvl w:ilvl="7" w:tplc="03286A3E">
      <w:numFmt w:val="bullet"/>
      <w:lvlText w:val="•"/>
      <w:lvlJc w:val="left"/>
      <w:pPr>
        <w:ind w:left="7466" w:hanging="240"/>
      </w:pPr>
      <w:rPr>
        <w:rFonts w:hint="default"/>
        <w:lang w:val="ru-RU" w:eastAsia="en-US" w:bidi="ar-SA"/>
      </w:rPr>
    </w:lvl>
    <w:lvl w:ilvl="8" w:tplc="55E6DE6C">
      <w:numFmt w:val="bullet"/>
      <w:lvlText w:val="•"/>
      <w:lvlJc w:val="left"/>
      <w:pPr>
        <w:ind w:left="860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C8776D4"/>
    <w:multiLevelType w:val="hybridMultilevel"/>
    <w:tmpl w:val="E8D6FBD0"/>
    <w:lvl w:ilvl="0" w:tplc="1B9444BC">
      <w:numFmt w:val="bullet"/>
      <w:lvlText w:val="—"/>
      <w:lvlJc w:val="left"/>
      <w:pPr>
        <w:ind w:left="6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22350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2" w:tplc="38FC7308"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  <w:lvl w:ilvl="3" w:tplc="636A4B54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4" w:tplc="261A23C2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5" w:tplc="5074C71C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6" w:tplc="030E728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5C440CE8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  <w:lvl w:ilvl="8" w:tplc="A34ABFDE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CCB41FC"/>
    <w:multiLevelType w:val="hybridMultilevel"/>
    <w:tmpl w:val="685058E0"/>
    <w:lvl w:ilvl="0" w:tplc="07DCFFA6">
      <w:start w:val="1"/>
      <w:numFmt w:val="decimal"/>
      <w:lvlText w:val="%1."/>
      <w:lvlJc w:val="left"/>
      <w:pPr>
        <w:ind w:left="207" w:hanging="240"/>
        <w:jc w:val="right"/>
      </w:pPr>
      <w:rPr>
        <w:rFonts w:hint="default"/>
        <w:w w:val="100"/>
        <w:lang w:val="ru-RU" w:eastAsia="en-US" w:bidi="ar-SA"/>
      </w:rPr>
    </w:lvl>
    <w:lvl w:ilvl="1" w:tplc="30801C6A">
      <w:numFmt w:val="bullet"/>
      <w:lvlText w:val="•"/>
      <w:lvlJc w:val="left"/>
      <w:pPr>
        <w:ind w:left="1267" w:hanging="240"/>
      </w:pPr>
      <w:rPr>
        <w:rFonts w:hint="default"/>
        <w:lang w:val="ru-RU" w:eastAsia="en-US" w:bidi="ar-SA"/>
      </w:rPr>
    </w:lvl>
    <w:lvl w:ilvl="2" w:tplc="6ED42F92">
      <w:numFmt w:val="bullet"/>
      <w:lvlText w:val="•"/>
      <w:lvlJc w:val="left"/>
      <w:pPr>
        <w:ind w:left="2335" w:hanging="240"/>
      </w:pPr>
      <w:rPr>
        <w:rFonts w:hint="default"/>
        <w:lang w:val="ru-RU" w:eastAsia="en-US" w:bidi="ar-SA"/>
      </w:rPr>
    </w:lvl>
    <w:lvl w:ilvl="3" w:tplc="7B02A012">
      <w:numFmt w:val="bullet"/>
      <w:lvlText w:val="•"/>
      <w:lvlJc w:val="left"/>
      <w:pPr>
        <w:ind w:left="3403" w:hanging="240"/>
      </w:pPr>
      <w:rPr>
        <w:rFonts w:hint="default"/>
        <w:lang w:val="ru-RU" w:eastAsia="en-US" w:bidi="ar-SA"/>
      </w:rPr>
    </w:lvl>
    <w:lvl w:ilvl="4" w:tplc="6706D1AA">
      <w:numFmt w:val="bullet"/>
      <w:lvlText w:val="•"/>
      <w:lvlJc w:val="left"/>
      <w:pPr>
        <w:ind w:left="4471" w:hanging="240"/>
      </w:pPr>
      <w:rPr>
        <w:rFonts w:hint="default"/>
        <w:lang w:val="ru-RU" w:eastAsia="en-US" w:bidi="ar-SA"/>
      </w:rPr>
    </w:lvl>
    <w:lvl w:ilvl="5" w:tplc="281AF27C">
      <w:numFmt w:val="bullet"/>
      <w:lvlText w:val="•"/>
      <w:lvlJc w:val="left"/>
      <w:pPr>
        <w:ind w:left="5539" w:hanging="240"/>
      </w:pPr>
      <w:rPr>
        <w:rFonts w:hint="default"/>
        <w:lang w:val="ru-RU" w:eastAsia="en-US" w:bidi="ar-SA"/>
      </w:rPr>
    </w:lvl>
    <w:lvl w:ilvl="6" w:tplc="3F0C0FF8">
      <w:numFmt w:val="bullet"/>
      <w:lvlText w:val="•"/>
      <w:lvlJc w:val="left"/>
      <w:pPr>
        <w:ind w:left="6607" w:hanging="240"/>
      </w:pPr>
      <w:rPr>
        <w:rFonts w:hint="default"/>
        <w:lang w:val="ru-RU" w:eastAsia="en-US" w:bidi="ar-SA"/>
      </w:rPr>
    </w:lvl>
    <w:lvl w:ilvl="7" w:tplc="E5848062">
      <w:numFmt w:val="bullet"/>
      <w:lvlText w:val="•"/>
      <w:lvlJc w:val="left"/>
      <w:pPr>
        <w:ind w:left="7675" w:hanging="240"/>
      </w:pPr>
      <w:rPr>
        <w:rFonts w:hint="default"/>
        <w:lang w:val="ru-RU" w:eastAsia="en-US" w:bidi="ar-SA"/>
      </w:rPr>
    </w:lvl>
    <w:lvl w:ilvl="8" w:tplc="AE86D638">
      <w:numFmt w:val="bullet"/>
      <w:lvlText w:val="•"/>
      <w:lvlJc w:val="left"/>
      <w:pPr>
        <w:ind w:left="874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0384476"/>
    <w:multiLevelType w:val="hybridMultilevel"/>
    <w:tmpl w:val="5644C5F4"/>
    <w:lvl w:ilvl="0" w:tplc="D2328172">
      <w:start w:val="1"/>
      <w:numFmt w:val="decimal"/>
      <w:lvlText w:val="%1."/>
      <w:lvlJc w:val="left"/>
      <w:pPr>
        <w:ind w:left="2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30430A">
      <w:numFmt w:val="bullet"/>
      <w:lvlText w:val="•"/>
      <w:lvlJc w:val="left"/>
      <w:pPr>
        <w:ind w:left="640" w:hanging="240"/>
      </w:pPr>
      <w:rPr>
        <w:rFonts w:hint="default"/>
        <w:lang w:val="ru-RU" w:eastAsia="en-US" w:bidi="ar-SA"/>
      </w:rPr>
    </w:lvl>
    <w:lvl w:ilvl="2" w:tplc="4CE0BA92">
      <w:numFmt w:val="bullet"/>
      <w:lvlText w:val="•"/>
      <w:lvlJc w:val="left"/>
      <w:pPr>
        <w:ind w:left="1777" w:hanging="240"/>
      </w:pPr>
      <w:rPr>
        <w:rFonts w:hint="default"/>
        <w:lang w:val="ru-RU" w:eastAsia="en-US" w:bidi="ar-SA"/>
      </w:rPr>
    </w:lvl>
    <w:lvl w:ilvl="3" w:tplc="246CC1BC">
      <w:numFmt w:val="bullet"/>
      <w:lvlText w:val="•"/>
      <w:lvlJc w:val="left"/>
      <w:pPr>
        <w:ind w:left="2915" w:hanging="240"/>
      </w:pPr>
      <w:rPr>
        <w:rFonts w:hint="default"/>
        <w:lang w:val="ru-RU" w:eastAsia="en-US" w:bidi="ar-SA"/>
      </w:rPr>
    </w:lvl>
    <w:lvl w:ilvl="4" w:tplc="C4ACA41A">
      <w:numFmt w:val="bullet"/>
      <w:lvlText w:val="•"/>
      <w:lvlJc w:val="left"/>
      <w:pPr>
        <w:ind w:left="4053" w:hanging="240"/>
      </w:pPr>
      <w:rPr>
        <w:rFonts w:hint="default"/>
        <w:lang w:val="ru-RU" w:eastAsia="en-US" w:bidi="ar-SA"/>
      </w:rPr>
    </w:lvl>
    <w:lvl w:ilvl="5" w:tplc="21C26A28">
      <w:numFmt w:val="bullet"/>
      <w:lvlText w:val="•"/>
      <w:lvlJc w:val="left"/>
      <w:pPr>
        <w:ind w:left="5190" w:hanging="240"/>
      </w:pPr>
      <w:rPr>
        <w:rFonts w:hint="default"/>
        <w:lang w:val="ru-RU" w:eastAsia="en-US" w:bidi="ar-SA"/>
      </w:rPr>
    </w:lvl>
    <w:lvl w:ilvl="6" w:tplc="0A360C4E">
      <w:numFmt w:val="bullet"/>
      <w:lvlText w:val="•"/>
      <w:lvlJc w:val="left"/>
      <w:pPr>
        <w:ind w:left="6328" w:hanging="240"/>
      </w:pPr>
      <w:rPr>
        <w:rFonts w:hint="default"/>
        <w:lang w:val="ru-RU" w:eastAsia="en-US" w:bidi="ar-SA"/>
      </w:rPr>
    </w:lvl>
    <w:lvl w:ilvl="7" w:tplc="7410EC60">
      <w:numFmt w:val="bullet"/>
      <w:lvlText w:val="•"/>
      <w:lvlJc w:val="left"/>
      <w:pPr>
        <w:ind w:left="7466" w:hanging="240"/>
      </w:pPr>
      <w:rPr>
        <w:rFonts w:hint="default"/>
        <w:lang w:val="ru-RU" w:eastAsia="en-US" w:bidi="ar-SA"/>
      </w:rPr>
    </w:lvl>
    <w:lvl w:ilvl="8" w:tplc="B2364E1C">
      <w:numFmt w:val="bullet"/>
      <w:lvlText w:val="•"/>
      <w:lvlJc w:val="left"/>
      <w:pPr>
        <w:ind w:left="8603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36C22FB"/>
    <w:multiLevelType w:val="hybridMultilevel"/>
    <w:tmpl w:val="65A85046"/>
    <w:lvl w:ilvl="0" w:tplc="0AE0A68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58B1BE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7C4CF0E4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20304B9A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CC989D6E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F93AECAA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DE5C2C14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7652BD5E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5B4E463E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2F03C21"/>
    <w:multiLevelType w:val="hybridMultilevel"/>
    <w:tmpl w:val="15468E3E"/>
    <w:lvl w:ilvl="0" w:tplc="44D03DAA">
      <w:start w:val="1"/>
      <w:numFmt w:val="decimal"/>
      <w:lvlText w:val="%1."/>
      <w:lvlJc w:val="left"/>
      <w:pPr>
        <w:ind w:left="63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918182C">
      <w:numFmt w:val="bullet"/>
      <w:lvlText w:val="•"/>
      <w:lvlJc w:val="left"/>
      <w:pPr>
        <w:ind w:left="1663" w:hanging="245"/>
      </w:pPr>
      <w:rPr>
        <w:rFonts w:hint="default"/>
        <w:lang w:val="ru-RU" w:eastAsia="en-US" w:bidi="ar-SA"/>
      </w:rPr>
    </w:lvl>
    <w:lvl w:ilvl="2" w:tplc="D07CA2DC">
      <w:numFmt w:val="bullet"/>
      <w:lvlText w:val="•"/>
      <w:lvlJc w:val="left"/>
      <w:pPr>
        <w:ind w:left="2687" w:hanging="245"/>
      </w:pPr>
      <w:rPr>
        <w:rFonts w:hint="default"/>
        <w:lang w:val="ru-RU" w:eastAsia="en-US" w:bidi="ar-SA"/>
      </w:rPr>
    </w:lvl>
    <w:lvl w:ilvl="3" w:tplc="48F2BE1E">
      <w:numFmt w:val="bullet"/>
      <w:lvlText w:val="•"/>
      <w:lvlJc w:val="left"/>
      <w:pPr>
        <w:ind w:left="3711" w:hanging="245"/>
      </w:pPr>
      <w:rPr>
        <w:rFonts w:hint="default"/>
        <w:lang w:val="ru-RU" w:eastAsia="en-US" w:bidi="ar-SA"/>
      </w:rPr>
    </w:lvl>
    <w:lvl w:ilvl="4" w:tplc="17CA22D8">
      <w:numFmt w:val="bullet"/>
      <w:lvlText w:val="•"/>
      <w:lvlJc w:val="left"/>
      <w:pPr>
        <w:ind w:left="4735" w:hanging="245"/>
      </w:pPr>
      <w:rPr>
        <w:rFonts w:hint="default"/>
        <w:lang w:val="ru-RU" w:eastAsia="en-US" w:bidi="ar-SA"/>
      </w:rPr>
    </w:lvl>
    <w:lvl w:ilvl="5" w:tplc="01A6BAC8">
      <w:numFmt w:val="bullet"/>
      <w:lvlText w:val="•"/>
      <w:lvlJc w:val="left"/>
      <w:pPr>
        <w:ind w:left="5759" w:hanging="245"/>
      </w:pPr>
      <w:rPr>
        <w:rFonts w:hint="default"/>
        <w:lang w:val="ru-RU" w:eastAsia="en-US" w:bidi="ar-SA"/>
      </w:rPr>
    </w:lvl>
    <w:lvl w:ilvl="6" w:tplc="040232CE">
      <w:numFmt w:val="bullet"/>
      <w:lvlText w:val="•"/>
      <w:lvlJc w:val="left"/>
      <w:pPr>
        <w:ind w:left="6783" w:hanging="245"/>
      </w:pPr>
      <w:rPr>
        <w:rFonts w:hint="default"/>
        <w:lang w:val="ru-RU" w:eastAsia="en-US" w:bidi="ar-SA"/>
      </w:rPr>
    </w:lvl>
    <w:lvl w:ilvl="7" w:tplc="60C0F978">
      <w:numFmt w:val="bullet"/>
      <w:lvlText w:val="•"/>
      <w:lvlJc w:val="left"/>
      <w:pPr>
        <w:ind w:left="7807" w:hanging="245"/>
      </w:pPr>
      <w:rPr>
        <w:rFonts w:hint="default"/>
        <w:lang w:val="ru-RU" w:eastAsia="en-US" w:bidi="ar-SA"/>
      </w:rPr>
    </w:lvl>
    <w:lvl w:ilvl="8" w:tplc="1DE2EE64">
      <w:numFmt w:val="bullet"/>
      <w:lvlText w:val="•"/>
      <w:lvlJc w:val="left"/>
      <w:pPr>
        <w:ind w:left="8831" w:hanging="24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21947">
    <w:abstractNumId w:val="21947"/>
  </w:num>
  <w:num w:numId="21948">
    <w:abstractNumId w:val="2194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23"/>
    <w:rsid w:val="0063217C"/>
    <w:rsid w:val="00B3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1FCA"/>
  <w15:docId w15:val="{88030450-B786-4DD9-B63A-1679B8A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9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6"/>
      <w:ind w:left="630"/>
    </w:pPr>
  </w:style>
  <w:style w:type="paragraph" w:customStyle="1" w:styleId="TableParagraph">
    <w:name w:val="Table Paragraph"/>
    <w:basedOn w:val="a"/>
    <w:uiPriority w:val="1"/>
    <w:qFormat/>
    <w:pPr>
      <w:spacing w:before="78"/>
      <w:ind w:left="84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t.geom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ranimal.ru/" TargetMode="External"/><Relationship Id="rId5" Type="http://schemas.openxmlformats.org/officeDocument/2006/relationships/hyperlink" Target="http://standart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896869437" Type="http://schemas.openxmlformats.org/officeDocument/2006/relationships/footnotes" Target="footnotes.xml"/><Relationship Id="rId867769047" Type="http://schemas.openxmlformats.org/officeDocument/2006/relationships/endnotes" Target="endnotes.xml"/><Relationship Id="rId572477410" Type="http://schemas.openxmlformats.org/officeDocument/2006/relationships/comments" Target="comments.xml"/><Relationship Id="rId429121984" Type="http://schemas.microsoft.com/office/2011/relationships/commentsExtended" Target="commentsExtended.xml"/><Relationship Id="rId622154597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TMBNaQQlJqnTbBvqIAZrmpEXnBY=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896869437"/>
            <mdssi:RelationshipReference SourceId="rId867769047"/>
            <mdssi:RelationshipReference SourceId="rId572477410"/>
            <mdssi:RelationshipReference SourceId="rId429121984"/>
            <mdssi:RelationshipReference SourceId="rId622154597"/>
          </Transform>
          <Transform Algorithm="http://www.w3.org/TR/2001/REC-xml-c14n-20010315"/>
        </Transforms>
        <DigestMethod Algorithm="http://www.w3.org/2000/09/xmldsig#sha1"/>
        <DigestValue>hdU64DUFNt12ty94wevmjgHzA10=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RUCAy30MOh4AarKrcuJeHwrXNno=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nBnY2SyQkrIqLVPRnGPlNNTAgto=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yalpcrRz3mK0KonfBmwG7p+wpk4=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4UFOA2WptaLjN0DEr/6ukdUZo2c=</DigestValue>
      </Reference>
      <Reference URI="/word/styles.xml?ContentType=application/vnd.openxmlformats-officedocument.wordprocessingml.styles+xml">
        <DigestMethod Algorithm="http://www.w3.org/2000/09/xmldsig#sha1"/>
        <DigestValue>qpApQA/XfxkeDZqWK3SlFvZTxGk=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2023-02-28T03:23:31Z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4375</Words>
  <Characters>24942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биологии 5 класс 2022-2023 по обновленным ФГОС Пасечник</vt:lpstr>
    </vt:vector>
  </TitlesOfParts>
  <Company/>
  <LinksUpToDate>false</LinksUpToDate>
  <CharactersWithSpaces>29259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5 класс 2022-2023 по обновленным ФГОС Пасечник</dc:title>
  <dc:subject>Рабочая программа по биологии 5 класс 2022-2023 по обновленным ФГОС Пасечник</dc:subject>
  <dc:creator>100ballnik.com</dc:creator>
  <cp:keywords>рабочая программа по биологии 5 класс 2022-2023 по обновленным ФГОС Пасечник</cp:keywords>
  <cp:lastModifiedBy>Пользователь Windows</cp:lastModifiedBy>
  <cp:revision>2</cp:revision>
  <dcterms:created xsi:type="dcterms:W3CDTF">2023-02-22T08:13:00Z</dcterms:created>
  <dcterms:modified xsi:type="dcterms:W3CDTF">2023-02-22T08:13:00Z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2023-02-22T00:00:00Z</vt:filetime>
  </property>
</Properties>
</file>