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C89D" w14:textId="77777777" w:rsidR="007532C3" w:rsidRPr="000D1BBD" w:rsidRDefault="007532C3" w:rsidP="00753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1DBD8" w14:textId="77777777" w:rsidR="008C5AF6" w:rsidRPr="008C5AF6" w:rsidRDefault="008C5AF6" w:rsidP="008C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5AF6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14:paraId="391BB8C6" w14:textId="38AB3159" w:rsidR="008C5AF6" w:rsidRPr="008C5AF6" w:rsidRDefault="008C5AF6" w:rsidP="008C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5AF6">
        <w:rPr>
          <w:rFonts w:ascii="Times New Roman" w:hAnsi="Times New Roman" w:cs="Times New Roman"/>
          <w:b/>
          <w:sz w:val="24"/>
          <w:szCs w:val="28"/>
        </w:rPr>
        <w:t>«</w:t>
      </w:r>
      <w:r w:rsidR="005922D3">
        <w:rPr>
          <w:rFonts w:ascii="Times New Roman" w:hAnsi="Times New Roman" w:cs="Times New Roman"/>
          <w:b/>
          <w:sz w:val="24"/>
          <w:szCs w:val="28"/>
        </w:rPr>
        <w:t>СРЕДНЯ</w:t>
      </w:r>
      <w:r w:rsidRPr="008C5AF6">
        <w:rPr>
          <w:rFonts w:ascii="Times New Roman" w:hAnsi="Times New Roman" w:cs="Times New Roman"/>
          <w:b/>
          <w:sz w:val="24"/>
          <w:szCs w:val="28"/>
        </w:rPr>
        <w:t>Я ОБЩЕОБРАЗОВАТЕЛЬНАЯ ШКОЛА №1»</w:t>
      </w:r>
    </w:p>
    <w:p w14:paraId="778C4C75" w14:textId="77777777" w:rsidR="008C5AF6" w:rsidRPr="008C5AF6" w:rsidRDefault="008C5AF6" w:rsidP="008C5A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W w:w="10060" w:type="dxa"/>
        <w:tblInd w:w="339" w:type="dxa"/>
        <w:tblLook w:val="0000" w:firstRow="0" w:lastRow="0" w:firstColumn="0" w:lastColumn="0" w:noHBand="0" w:noVBand="0"/>
      </w:tblPr>
      <w:tblGrid>
        <w:gridCol w:w="3738"/>
        <w:gridCol w:w="2977"/>
        <w:gridCol w:w="3345"/>
      </w:tblGrid>
      <w:tr w:rsidR="008C5AF6" w:rsidRPr="008C5AF6" w14:paraId="002E5A2E" w14:textId="77777777" w:rsidTr="00916BC4">
        <w:trPr>
          <w:trHeight w:val="1072"/>
        </w:trPr>
        <w:tc>
          <w:tcPr>
            <w:tcW w:w="3738" w:type="dxa"/>
          </w:tcPr>
          <w:p w14:paraId="5C5E1E1C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22" w:type="dxa"/>
            <w:gridSpan w:val="2"/>
          </w:tcPr>
          <w:p w14:paraId="21B610E2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приложение №_____</w:t>
            </w:r>
          </w:p>
          <w:p w14:paraId="60B2797A" w14:textId="4824E8F5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к  ООП</w:t>
            </w:r>
            <w:proofErr w:type="gramEnd"/>
            <w:r w:rsidRPr="008C5AF6">
              <w:rPr>
                <w:rFonts w:ascii="Times New Roman" w:hAnsi="Times New Roman" w:cs="Times New Roman"/>
                <w:sz w:val="24"/>
                <w:szCs w:val="28"/>
              </w:rPr>
              <w:t xml:space="preserve"> ООО  «МБОУ </w:t>
            </w:r>
            <w:r w:rsidR="005922D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 xml:space="preserve">ОШ№1», </w:t>
            </w:r>
          </w:p>
          <w:p w14:paraId="39EB332F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утвержденной приказом директора №____от_____20__г.)</w:t>
            </w:r>
          </w:p>
          <w:p w14:paraId="0F176134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EF8B42D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624E33C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5AF6" w:rsidRPr="008C5AF6" w14:paraId="3885E721" w14:textId="77777777" w:rsidTr="00916BC4">
        <w:trPr>
          <w:trHeight w:val="2545"/>
        </w:trPr>
        <w:tc>
          <w:tcPr>
            <w:tcW w:w="3738" w:type="dxa"/>
          </w:tcPr>
          <w:p w14:paraId="0D46410D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РАССМОТРЕНО</w:t>
            </w:r>
          </w:p>
          <w:p w14:paraId="5B3A34E3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педагогическим советом </w:t>
            </w:r>
          </w:p>
          <w:p w14:paraId="630BD447" w14:textId="178AF6FD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Протокол №__от _____20</w:t>
            </w:r>
            <w:r w:rsidR="00AE319B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_ г.</w:t>
            </w:r>
          </w:p>
        </w:tc>
        <w:tc>
          <w:tcPr>
            <w:tcW w:w="2977" w:type="dxa"/>
          </w:tcPr>
          <w:p w14:paraId="57DB80F5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14:paraId="1AEF16B1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 w:rsidRPr="008C5AF6">
              <w:rPr>
                <w:rFonts w:ascii="Times New Roman" w:hAnsi="Times New Roman" w:cs="Times New Roman"/>
                <w:sz w:val="24"/>
                <w:szCs w:val="28"/>
              </w:rPr>
              <w:t xml:space="preserve"> по УВР</w:t>
            </w:r>
          </w:p>
          <w:p w14:paraId="6146360D" w14:textId="4931FAA3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___________И.В.</w:t>
            </w:r>
            <w:r w:rsidR="00AE31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Шепета</w:t>
            </w:r>
            <w:proofErr w:type="spellEnd"/>
          </w:p>
        </w:tc>
        <w:tc>
          <w:tcPr>
            <w:tcW w:w="3345" w:type="dxa"/>
          </w:tcPr>
          <w:p w14:paraId="5D9481F0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 xml:space="preserve">УТВЕРЖДЕНО </w:t>
            </w:r>
          </w:p>
          <w:p w14:paraId="2549BFA3" w14:textId="77777777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приказом директора</w:t>
            </w:r>
          </w:p>
          <w:p w14:paraId="194995D3" w14:textId="1D6917EF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____________К.М.</w:t>
            </w:r>
            <w:r w:rsidR="00AE31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Пхайко</w:t>
            </w:r>
            <w:proofErr w:type="spellEnd"/>
          </w:p>
          <w:p w14:paraId="37058FAD" w14:textId="062A5A83" w:rsidR="008C5AF6" w:rsidRPr="008C5AF6" w:rsidRDefault="008C5AF6" w:rsidP="008C5A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№___   от _____20</w:t>
            </w:r>
            <w:r w:rsidR="00AE319B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8C5AF6">
              <w:rPr>
                <w:rFonts w:ascii="Times New Roman" w:hAnsi="Times New Roman" w:cs="Times New Roman"/>
                <w:sz w:val="24"/>
                <w:szCs w:val="28"/>
              </w:rPr>
              <w:t>_г.</w:t>
            </w:r>
          </w:p>
          <w:p w14:paraId="6B65B962" w14:textId="77777777" w:rsidR="008C5AF6" w:rsidRPr="008C5AF6" w:rsidRDefault="008C5AF6" w:rsidP="008C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</w:tbl>
    <w:p w14:paraId="0400A0A7" w14:textId="77777777" w:rsidR="008C5AF6" w:rsidRPr="008C5AF6" w:rsidRDefault="008C5AF6" w:rsidP="008C5A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271FDAF8" w14:textId="77777777" w:rsidR="008C5AF6" w:rsidRPr="008C5AF6" w:rsidRDefault="008C5AF6" w:rsidP="008C5AF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C202DB2" w14:textId="77777777" w:rsidR="008C5AF6" w:rsidRPr="008C5AF6" w:rsidRDefault="008C5AF6" w:rsidP="008C5A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5AF6">
        <w:rPr>
          <w:rFonts w:ascii="Times New Roman" w:hAnsi="Times New Roman" w:cs="Times New Roman"/>
          <w:b/>
          <w:sz w:val="32"/>
          <w:szCs w:val="28"/>
        </w:rPr>
        <w:t xml:space="preserve">Рабочая программа </w:t>
      </w:r>
    </w:p>
    <w:p w14:paraId="4985B1B9" w14:textId="77777777" w:rsidR="008C5AF6" w:rsidRPr="008C5AF6" w:rsidRDefault="008C5AF6" w:rsidP="008C5A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5AF6">
        <w:rPr>
          <w:rFonts w:ascii="Times New Roman" w:hAnsi="Times New Roman" w:cs="Times New Roman"/>
          <w:b/>
          <w:sz w:val="32"/>
          <w:szCs w:val="28"/>
        </w:rPr>
        <w:t xml:space="preserve">по </w:t>
      </w:r>
      <w:r>
        <w:rPr>
          <w:rFonts w:ascii="Times New Roman" w:hAnsi="Times New Roman" w:cs="Times New Roman"/>
          <w:b/>
          <w:sz w:val="32"/>
          <w:szCs w:val="28"/>
        </w:rPr>
        <w:t>литературе</w:t>
      </w:r>
    </w:p>
    <w:p w14:paraId="28FFD88E" w14:textId="77777777" w:rsidR="008C5AF6" w:rsidRPr="008C5AF6" w:rsidRDefault="008C5AF6" w:rsidP="008C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5AF6">
        <w:rPr>
          <w:rFonts w:ascii="Times New Roman" w:hAnsi="Times New Roman" w:cs="Times New Roman"/>
          <w:b/>
          <w:sz w:val="32"/>
          <w:szCs w:val="28"/>
        </w:rPr>
        <w:t>для 5-9 классов</w:t>
      </w:r>
    </w:p>
    <w:p w14:paraId="7A238AF6" w14:textId="77777777" w:rsidR="008C5AF6" w:rsidRPr="008C5AF6" w:rsidRDefault="008C5AF6" w:rsidP="008C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5AF6">
        <w:rPr>
          <w:rFonts w:ascii="Times New Roman" w:hAnsi="Times New Roman" w:cs="Times New Roman"/>
          <w:sz w:val="24"/>
          <w:szCs w:val="28"/>
        </w:rPr>
        <w:t>предметная область: русский язык и литература</w:t>
      </w:r>
    </w:p>
    <w:p w14:paraId="4096F53B" w14:textId="77777777" w:rsidR="008C5AF6" w:rsidRPr="008C5AF6" w:rsidRDefault="008C5AF6" w:rsidP="008C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5AF6">
        <w:rPr>
          <w:rFonts w:ascii="Times New Roman" w:hAnsi="Times New Roman" w:cs="Times New Roman"/>
          <w:sz w:val="24"/>
          <w:szCs w:val="28"/>
        </w:rPr>
        <w:t>срок освоения: 5 лет</w:t>
      </w:r>
    </w:p>
    <w:p w14:paraId="7A4AA7A1" w14:textId="77777777" w:rsidR="008C5AF6" w:rsidRPr="008C5AF6" w:rsidRDefault="008C5AF6" w:rsidP="008C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5AF6">
        <w:rPr>
          <w:rFonts w:ascii="Times New Roman" w:hAnsi="Times New Roman" w:cs="Times New Roman"/>
          <w:sz w:val="24"/>
          <w:szCs w:val="28"/>
        </w:rPr>
        <w:t>классы: 5-9 классы</w:t>
      </w:r>
    </w:p>
    <w:p w14:paraId="1D0DCB78" w14:textId="77777777" w:rsidR="008C5AF6" w:rsidRPr="008C5AF6" w:rsidRDefault="008C5AF6" w:rsidP="008C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543775D" w14:textId="77777777" w:rsidR="008C5AF6" w:rsidRPr="008C5AF6" w:rsidRDefault="008C5AF6" w:rsidP="008C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846EA2C" w14:textId="77777777" w:rsidR="008C5AF6" w:rsidRPr="008C5AF6" w:rsidRDefault="008C5AF6" w:rsidP="008C5AF6">
      <w:pPr>
        <w:jc w:val="both"/>
        <w:rPr>
          <w:rFonts w:ascii="Times New Roman" w:hAnsi="Times New Roman" w:cs="Times New Roman"/>
          <w:sz w:val="24"/>
          <w:szCs w:val="28"/>
        </w:rPr>
      </w:pPr>
      <w:r w:rsidRPr="008C5AF6">
        <w:rPr>
          <w:rFonts w:ascii="Times New Roman" w:hAnsi="Times New Roman" w:cs="Times New Roman"/>
          <w:sz w:val="24"/>
          <w:szCs w:val="28"/>
        </w:rPr>
        <w:t xml:space="preserve">Программа разработана в соответствии с Федеральным государственным образовательным стандартом основного общего образования (утвержденного Министерством Образования и науки РФ от 17.12.2010г № 1897 «Об утверждении и введении в действие федерального государственного образовательного стандарта основного общего образования (с изменениями)», с учётом рабочей программы </w:t>
      </w:r>
      <w:r w:rsidRPr="008C5AF6">
        <w:rPr>
          <w:rFonts w:ascii="Times New Roman" w:hAnsi="Times New Roman" w:cs="Times New Roman"/>
          <w:color w:val="333333"/>
          <w:sz w:val="24"/>
        </w:rPr>
        <w:t>Коровина В. Я., Журавлёв В.П., Коровин В.И</w:t>
      </w:r>
      <w:r w:rsidRPr="00613CA7">
        <w:rPr>
          <w:color w:val="333333"/>
        </w:rPr>
        <w:t>.</w:t>
      </w:r>
      <w:r>
        <w:rPr>
          <w:color w:val="333333"/>
        </w:rPr>
        <w:t xml:space="preserve"> </w:t>
      </w:r>
      <w:r w:rsidRPr="00613CA7">
        <w:rPr>
          <w:rFonts w:ascii="Times New Roman" w:hAnsi="Times New Roman" w:cs="Times New Roman"/>
          <w:color w:val="333333"/>
          <w:sz w:val="24"/>
          <w:szCs w:val="24"/>
        </w:rPr>
        <w:t>Литература.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9 </w:t>
      </w:r>
      <w:r w:rsidRPr="00613CA7">
        <w:rPr>
          <w:rFonts w:ascii="Times New Roman" w:hAnsi="Times New Roman" w:cs="Times New Roman"/>
          <w:color w:val="333333"/>
          <w:sz w:val="24"/>
          <w:szCs w:val="24"/>
        </w:rPr>
        <w:t xml:space="preserve"> класс</w:t>
      </w:r>
      <w:proofErr w:type="gramEnd"/>
      <w:r w:rsidRPr="00613CA7">
        <w:rPr>
          <w:rFonts w:ascii="Times New Roman" w:hAnsi="Times New Roman" w:cs="Times New Roman"/>
          <w:color w:val="333333"/>
          <w:sz w:val="24"/>
          <w:szCs w:val="24"/>
        </w:rPr>
        <w:t>. В 2 частях. Москва, Просвещение, 2019г.</w:t>
      </w:r>
    </w:p>
    <w:p w14:paraId="53928D73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94B2C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59B04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8E5F6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ACB6F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B3C96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402979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3DEC5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62746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D7E00" w14:textId="77777777" w:rsidR="008C5AF6" w:rsidRDefault="008C5AF6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78A1C" w14:textId="39BA2FC7" w:rsidR="00AD7A5B" w:rsidRDefault="00AD7A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249D251" w14:textId="77777777" w:rsidR="00CD25F6" w:rsidRDefault="00CD25F6" w:rsidP="00CD2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1BF58" w14:textId="38E0844F" w:rsidR="005B5345" w:rsidRPr="00CD25F6" w:rsidRDefault="005B5345" w:rsidP="00CD25F6">
      <w:pPr>
        <w:pStyle w:val="a3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CD25F6">
        <w:rPr>
          <w:b/>
          <w:sz w:val="28"/>
          <w:szCs w:val="28"/>
        </w:rPr>
        <w:t xml:space="preserve">Планируемые результаты </w:t>
      </w:r>
      <w:bookmarkStart w:id="0" w:name="_Hlk501736163"/>
      <w:r w:rsidRPr="00CD25F6">
        <w:rPr>
          <w:b/>
          <w:sz w:val="28"/>
          <w:szCs w:val="28"/>
        </w:rPr>
        <w:t>освоения учебного предмета</w:t>
      </w:r>
      <w:bookmarkEnd w:id="0"/>
    </w:p>
    <w:p w14:paraId="48A66145" w14:textId="77777777" w:rsidR="005B5345" w:rsidRDefault="005B5345" w:rsidP="005B5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241" w14:textId="77777777" w:rsidR="005B5345" w:rsidRPr="00E37B73" w:rsidRDefault="005B5345" w:rsidP="005B53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01735882"/>
      <w:r w:rsidRPr="00E37B73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="00F444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73A6">
        <w:rPr>
          <w:rFonts w:ascii="Times New Roman" w:eastAsia="Times New Roman" w:hAnsi="Times New Roman" w:cs="Times New Roman"/>
          <w:sz w:val="24"/>
          <w:szCs w:val="24"/>
        </w:rPr>
        <w:t xml:space="preserve">освоения учебного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 w:rsidRPr="00E37B73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bookmarkEnd w:id="1"/>
    <w:p w14:paraId="23A1E774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5391DB1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B34CCE4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3A52C82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32A93D5C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21A3CCDD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3F6F6FB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46DB39B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F901289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2523C15A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7BD5A48" w14:textId="77777777" w:rsidR="005B5345" w:rsidRDefault="005B5345" w:rsidP="005B5345">
      <w:pPr>
        <w:spacing w:after="0" w:line="240" w:lineRule="auto"/>
        <w:ind w:firstLine="567"/>
        <w:jc w:val="both"/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63D6C06" w14:textId="77777777" w:rsidR="005B5345" w:rsidRDefault="005B5345" w:rsidP="005B53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60349" w14:textId="77777777" w:rsidR="005B5345" w:rsidRDefault="005B5345" w:rsidP="005B5345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r w:rsidR="005A2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7B73">
        <w:rPr>
          <w:rFonts w:ascii="Times New Roman" w:eastAsia="Times New Roman" w:hAnsi="Times New Roman" w:cs="Times New Roman"/>
          <w:b/>
          <w:sz w:val="24"/>
          <w:szCs w:val="24"/>
        </w:rPr>
        <w:t>результатами</w:t>
      </w:r>
      <w:bookmarkStart w:id="2" w:name="_Hlk501736247"/>
      <w:r w:rsidR="005A2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73A6">
        <w:rPr>
          <w:rFonts w:ascii="Times New Roman" w:eastAsia="Times New Roman" w:hAnsi="Times New Roman" w:cs="Times New Roman"/>
          <w:sz w:val="24"/>
          <w:szCs w:val="24"/>
        </w:rPr>
        <w:t xml:space="preserve">освоения учебного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 w:rsidRPr="00E37B73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bookmarkEnd w:id="2"/>
    <w:p w14:paraId="2D98F0F2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5F603D31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A18735F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</w:t>
      </w:r>
      <w:r w:rsidR="008A2885">
        <w:rPr>
          <w:rFonts w:ascii="Times New Roman" w:eastAsia="Times New Roman" w:hAnsi="Times New Roman" w:cs="Times New Roman"/>
          <w:sz w:val="24"/>
          <w:szCs w:val="24"/>
          <w:lang w:bidi="en-US"/>
        </w:rPr>
        <w:t>рр</w:t>
      </w: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ектировать свои действия в соответствии с изменяющейся ситуацией;</w:t>
      </w:r>
    </w:p>
    <w:p w14:paraId="670EAC92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4) умение оценивать правильность выполнения учебной задачи, собственные возможности ее решения;</w:t>
      </w:r>
    </w:p>
    <w:p w14:paraId="38FF4B8F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50283B8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C83EA5C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2BC28DF6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8) смысловое чтение;</w:t>
      </w:r>
    </w:p>
    <w:p w14:paraId="61CCD53B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0A1D217D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1A9A5EDA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2F358BA4" w14:textId="77777777" w:rsidR="005B5345" w:rsidRPr="00D42721" w:rsidRDefault="005B5345" w:rsidP="005B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43AE021" w14:textId="77777777" w:rsidR="007532C3" w:rsidRDefault="007532C3" w:rsidP="00753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52BC0" w14:textId="77777777" w:rsidR="00F42B9F" w:rsidRPr="00F42B9F" w:rsidRDefault="00F42B9F" w:rsidP="00F42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F4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предмета «Литература» являются:</w:t>
      </w:r>
    </w:p>
    <w:p w14:paraId="2E5C55D1" w14:textId="77777777"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27551070" w14:textId="77777777"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14:paraId="0564668B" w14:textId="77777777"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14:paraId="77BE8B67" w14:textId="77777777"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63F6F55D" w14:textId="77777777"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142FCFDF" w14:textId="77777777"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094664BF" w14:textId="77777777"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31A0B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14:paraId="6C93B8D8" w14:textId="77777777"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sz w:val="24"/>
          <w:szCs w:val="24"/>
        </w:rPr>
        <w:t>Устное народное творчество:</w:t>
      </w:r>
    </w:p>
    <w:p w14:paraId="7A271EEA" w14:textId="77777777"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14:paraId="49D9FF4D" w14:textId="77777777"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lastRenderedPageBreak/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14:paraId="4B241665" w14:textId="77777777"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14:paraId="427C1056" w14:textId="77777777" w:rsidR="005B5345" w:rsidRPr="00931A0B" w:rsidRDefault="005B5345" w:rsidP="005B5345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14:paraId="2C8B7F72" w14:textId="77777777" w:rsidR="005B5345" w:rsidRPr="00931A0B" w:rsidRDefault="005B5345" w:rsidP="005B5345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14:paraId="7EA507D6" w14:textId="77777777" w:rsidR="005B5345" w:rsidRPr="00931A0B" w:rsidRDefault="005B5345" w:rsidP="005B5345">
      <w:pPr>
        <w:tabs>
          <w:tab w:val="left" w:pos="66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14:paraId="1C2A8B44" w14:textId="77777777"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14:paraId="272D602F" w14:textId="77777777"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14:paraId="12CFB28F" w14:textId="77777777"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14:paraId="4501D65D" w14:textId="77777777"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14:paraId="72899363" w14:textId="77777777" w:rsidR="005B5345" w:rsidRPr="00931A0B" w:rsidRDefault="005B5345" w:rsidP="005B5345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Древнерусская литература. Русская литература XVIII </w:t>
      </w:r>
      <w:proofErr w:type="spellStart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в.Русская</w:t>
      </w:r>
      <w:proofErr w:type="spellEnd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литература XIX</w:t>
      </w:r>
      <w:r w:rsidRPr="00931A0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—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XX вв. Литература народов России. Зарубежная литература:</w:t>
      </w:r>
    </w:p>
    <w:p w14:paraId="22E8227F" w14:textId="77777777"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3E801A69" w14:textId="77777777" w:rsidR="005B5345" w:rsidRPr="00931A0B" w:rsidRDefault="005B5345" w:rsidP="005B5345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14:paraId="5381F16E" w14:textId="77777777" w:rsidR="005B5345" w:rsidRPr="00931A0B" w:rsidRDefault="005B5345" w:rsidP="005B5345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3B17E725" w14:textId="77777777" w:rsidR="005B5345" w:rsidRPr="00931A0B" w:rsidRDefault="005B5345" w:rsidP="005B5345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1F0B5CA5" w14:textId="77777777"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 xml:space="preserve">• определять актуальность произведений для читателей разных </w:t>
      </w:r>
      <w:proofErr w:type="gramStart"/>
      <w:r w:rsidRPr="00931A0B">
        <w:rPr>
          <w:rFonts w:ascii="Times New Roman" w:eastAsia="Times New Roman" w:hAnsi="Times New Roman"/>
          <w:sz w:val="24"/>
          <w:szCs w:val="24"/>
        </w:rPr>
        <w:t>поколе-</w:t>
      </w:r>
      <w:proofErr w:type="spellStart"/>
      <w:r w:rsidRPr="00931A0B">
        <w:rPr>
          <w:rFonts w:ascii="Times New Roman" w:eastAsia="Times New Roman" w:hAnsi="Times New Roman"/>
          <w:sz w:val="24"/>
          <w:szCs w:val="24"/>
        </w:rPr>
        <w:t>ний</w:t>
      </w:r>
      <w:proofErr w:type="spellEnd"/>
      <w:proofErr w:type="gramEnd"/>
      <w:r w:rsidRPr="00931A0B">
        <w:rPr>
          <w:rFonts w:ascii="Times New Roman" w:eastAsia="Times New Roman" w:hAnsi="Times New Roman"/>
          <w:sz w:val="24"/>
          <w:szCs w:val="24"/>
        </w:rPr>
        <w:t xml:space="preserve"> и вступать в диалог с другими читателями;</w:t>
      </w:r>
    </w:p>
    <w:p w14:paraId="11EDF67E" w14:textId="77777777" w:rsidR="005B5345" w:rsidRPr="00931A0B" w:rsidRDefault="005B5345" w:rsidP="005B5345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7115FD5D" w14:textId="77777777"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14:paraId="73A5BE76" w14:textId="77777777"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14:paraId="3888A170" w14:textId="77777777" w:rsidR="005B5345" w:rsidRPr="00931A0B" w:rsidRDefault="005B5345" w:rsidP="005B5345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14:paraId="6CA6272B" w14:textId="77777777"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14:paraId="3D398286" w14:textId="77777777"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Устное народное творчество:</w:t>
      </w:r>
    </w:p>
    <w:p w14:paraId="625129B7" w14:textId="77777777" w:rsidR="005B5345" w:rsidRPr="00931A0B" w:rsidRDefault="005B5345" w:rsidP="005B5345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сравнивая сказки, принадлежащие разным народам,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видеть в них воплощение нравственного идеала конкретного народа (находить общее и различное с идеалом русского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и своего народов);</w:t>
      </w:r>
    </w:p>
    <w:p w14:paraId="5EBA45EB" w14:textId="77777777" w:rsidR="005B5345" w:rsidRPr="00931A0B" w:rsidRDefault="005B5345" w:rsidP="005B5345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рассказывать о самостоятельно прочитанной сказке,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былине, обосновывая свой выбор;</w:t>
      </w:r>
    </w:p>
    <w:p w14:paraId="2B192C8D" w14:textId="77777777" w:rsidR="005B5345" w:rsidRPr="00931A0B" w:rsidRDefault="005B5345" w:rsidP="005B5345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сочинять сказку (в том числе и по пословице), былину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и/или придумывать сюжетные линии;</w:t>
      </w:r>
    </w:p>
    <w:p w14:paraId="7FCEF170" w14:textId="77777777" w:rsidR="005B5345" w:rsidRPr="00931A0B" w:rsidRDefault="005B5345" w:rsidP="005B5345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национального характера;</w:t>
      </w:r>
    </w:p>
    <w:p w14:paraId="41115C2F" w14:textId="77777777" w:rsidR="005B5345" w:rsidRPr="00931A0B" w:rsidRDefault="005B5345" w:rsidP="005B5345">
      <w:pPr>
        <w:tabs>
          <w:tab w:val="left" w:pos="688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выбирать произведения устного народного творчества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14:paraId="520A52B6" w14:textId="77777777" w:rsidR="005B5345" w:rsidRPr="00931A0B" w:rsidRDefault="005B5345" w:rsidP="005B5345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образов (по принципу сходства и различия).</w:t>
      </w:r>
    </w:p>
    <w:p w14:paraId="7113EF93" w14:textId="77777777"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24DAC3FA" w14:textId="77777777"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Древнерусская литература. Русская литература XVIII </w:t>
      </w:r>
      <w:proofErr w:type="spellStart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в.Русская</w:t>
      </w:r>
      <w:proofErr w:type="spellEnd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литература XIX</w:t>
      </w:r>
      <w:r w:rsidRPr="00931A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—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XX вв. Литература народов России. Зарубежная литература:</w:t>
      </w:r>
    </w:p>
    <w:p w14:paraId="779D251C" w14:textId="77777777"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lastRenderedPageBreak/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выбирать путь анализа произведения, адекватный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жанрово-родовой природе художественного текста;</w:t>
      </w:r>
    </w:p>
    <w:p w14:paraId="62A59476" w14:textId="77777777"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053D6549" w14:textId="77777777" w:rsidR="005B5345" w:rsidRPr="00931A0B" w:rsidRDefault="005B5345" w:rsidP="005B5345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сопоставлять «чужие» тексты интерпретирующего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характера, аргументированно оценивать их;</w:t>
      </w:r>
    </w:p>
    <w:p w14:paraId="1F636302" w14:textId="77777777"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оценивать интерпретацию художественного текста,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созданную средствами других искусств;</w:t>
      </w:r>
    </w:p>
    <w:p w14:paraId="42DA1420" w14:textId="77777777"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создавать собственную интерпретацию изученного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текста средст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вами других искусств;</w:t>
      </w:r>
    </w:p>
    <w:p w14:paraId="4342E5A5" w14:textId="77777777" w:rsidR="005B5345" w:rsidRPr="00931A0B" w:rsidRDefault="005B5345" w:rsidP="005B5345">
      <w:pPr>
        <w:tabs>
          <w:tab w:val="left" w:pos="1108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</w:t>
      </w:r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),определяя</w:t>
      </w:r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линии сопоставления, выбирая аспект для сопоставительного анализа;</w:t>
      </w:r>
    </w:p>
    <w:p w14:paraId="7870B27F" w14:textId="77777777" w:rsidR="005B5345" w:rsidRPr="00931A0B" w:rsidRDefault="005B5345" w:rsidP="005B5345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вести самостоятельную проектно-исследовательскую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="005A2B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проект).</w:t>
      </w:r>
    </w:p>
    <w:p w14:paraId="167C9DE3" w14:textId="77777777" w:rsidR="001E048D" w:rsidRDefault="001E048D" w:rsidP="00F42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C1C8BC" w14:textId="77777777" w:rsidR="005B5345" w:rsidRPr="00CD25F6" w:rsidRDefault="005B5345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F6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</w:p>
    <w:p w14:paraId="363EA1C6" w14:textId="77777777" w:rsidR="007E2E23" w:rsidRPr="00FB65FA" w:rsidRDefault="007E2E23" w:rsidP="001E0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5FA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3B55DD65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14:paraId="1863B8E2" w14:textId="77777777" w:rsidR="00803BB8" w:rsidRDefault="00803BB8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B48D3" w14:textId="3691F4A9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творчество.</w:t>
      </w:r>
    </w:p>
    <w:p w14:paraId="79C5BE62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, приговорки, скороговорки, загадки)</w:t>
      </w:r>
    </w:p>
    <w:p w14:paraId="3225BFD8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Фольклор. Устное народное творчество.</w:t>
      </w:r>
    </w:p>
    <w:p w14:paraId="760CB284" w14:textId="77777777" w:rsidR="00803BB8" w:rsidRDefault="00803BB8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DA040" w14:textId="44B88680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сказки.</w:t>
      </w:r>
    </w:p>
    <w:p w14:paraId="7039AED5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14:paraId="6FF51DAF" w14:textId="64638FD6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«Царевна-лягушка».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14:paraId="47F7497E" w14:textId="2EC23F2C" w:rsidR="007E2E23" w:rsidRDefault="007E2E23" w:rsidP="007E2E2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  <w:r w:rsidR="0094657F" w:rsidRPr="0094657F">
        <w:rPr>
          <w:rFonts w:ascii="Times New Roman" w:hAnsi="Times New Roman"/>
        </w:rPr>
        <w:t xml:space="preserve"> </w:t>
      </w:r>
      <w:r w:rsidR="0094657F">
        <w:rPr>
          <w:rFonts w:ascii="Times New Roman" w:hAnsi="Times New Roman"/>
        </w:rPr>
        <w:t>«Журавль и цапля». О своеобразии сказок о животных. «Солдатская шинель». О своеобразии бытовых сказок. Из рассказов о сказочниках.</w:t>
      </w:r>
    </w:p>
    <w:p w14:paraId="2E4FD9D6" w14:textId="77777777" w:rsidR="00803BB8" w:rsidRDefault="00803BB8" w:rsidP="00946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0EBE6" w14:textId="60295FDF" w:rsidR="0094657F" w:rsidRPr="0094657F" w:rsidRDefault="0094657F" w:rsidP="00946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4657F">
        <w:rPr>
          <w:rFonts w:ascii="Times New Roman" w:eastAsia="Times New Roman" w:hAnsi="Times New Roman" w:cs="Times New Roman"/>
          <w:b/>
          <w:sz w:val="24"/>
          <w:szCs w:val="24"/>
        </w:rPr>
        <w:t xml:space="preserve">з русской литературы XVIII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4657F">
        <w:rPr>
          <w:rFonts w:ascii="Times New Roman" w:eastAsia="Times New Roman" w:hAnsi="Times New Roman" w:cs="Times New Roman"/>
          <w:b/>
          <w:sz w:val="24"/>
          <w:szCs w:val="24"/>
        </w:rPr>
        <w:t xml:space="preserve"> XIX веков</w:t>
      </w:r>
    </w:p>
    <w:p w14:paraId="085C8BA3" w14:textId="77777777" w:rsidR="001658FA" w:rsidRPr="00771C3B" w:rsidRDefault="001658FA" w:rsidP="0016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14:paraId="616594C0" w14:textId="77777777" w:rsidR="001658FA" w:rsidRPr="00771C3B" w:rsidRDefault="001658FA" w:rsidP="0016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771C3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14:paraId="3584FC99" w14:textId="77777777" w:rsidR="001658FA" w:rsidRDefault="00567418" w:rsidP="0016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Роды и жанры литературы.</w:t>
      </w:r>
      <w:r w:rsidRPr="00567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Басни.</w:t>
      </w:r>
      <w:r w:rsidRPr="001427E7">
        <w:rPr>
          <w:rFonts w:ascii="Times New Roman" w:hAnsi="Times New Roman" w:cs="Times New Roman"/>
          <w:sz w:val="24"/>
          <w:szCs w:val="24"/>
        </w:rPr>
        <w:t xml:space="preserve"> А.П. Сумароков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567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И.И. Дмитриев «Муха». О басне «Муха»</w:t>
      </w:r>
      <w:r w:rsidR="001658FA">
        <w:rPr>
          <w:rFonts w:ascii="Times New Roman" w:hAnsi="Times New Roman" w:cs="Times New Roman"/>
          <w:sz w:val="24"/>
          <w:szCs w:val="24"/>
        </w:rPr>
        <w:t>.</w:t>
      </w:r>
      <w:r w:rsidR="001658FA" w:rsidRPr="001658FA">
        <w:rPr>
          <w:rFonts w:ascii="Times New Roman" w:hAnsi="Times New Roman" w:cs="Times New Roman"/>
          <w:sz w:val="24"/>
          <w:szCs w:val="24"/>
        </w:rPr>
        <w:t xml:space="preserve"> </w:t>
      </w:r>
      <w:r w:rsidR="001658FA" w:rsidRPr="001427E7">
        <w:rPr>
          <w:rFonts w:ascii="Times New Roman" w:hAnsi="Times New Roman" w:cs="Times New Roman"/>
          <w:sz w:val="24"/>
          <w:szCs w:val="24"/>
        </w:rPr>
        <w:t>И.А.</w:t>
      </w:r>
      <w:r w:rsidR="001658FA">
        <w:rPr>
          <w:rFonts w:ascii="Times New Roman" w:hAnsi="Times New Roman" w:cs="Times New Roman"/>
          <w:sz w:val="24"/>
          <w:szCs w:val="24"/>
        </w:rPr>
        <w:t xml:space="preserve"> </w:t>
      </w:r>
      <w:r w:rsidR="001658FA" w:rsidRPr="001427E7">
        <w:rPr>
          <w:rFonts w:ascii="Times New Roman" w:hAnsi="Times New Roman" w:cs="Times New Roman"/>
          <w:sz w:val="24"/>
          <w:szCs w:val="24"/>
        </w:rPr>
        <w:t xml:space="preserve">Крылов. </w:t>
      </w:r>
      <w:r w:rsidR="001658FA">
        <w:rPr>
          <w:rFonts w:ascii="Times New Roman" w:hAnsi="Times New Roman" w:cs="Times New Roman"/>
          <w:sz w:val="24"/>
          <w:szCs w:val="24"/>
        </w:rPr>
        <w:t xml:space="preserve">У каждой басни И.А. Крылова своя история. </w:t>
      </w:r>
      <w:r w:rsidR="001658FA" w:rsidRPr="001427E7">
        <w:rPr>
          <w:rFonts w:ascii="Times New Roman" w:hAnsi="Times New Roman" w:cs="Times New Roman"/>
          <w:sz w:val="24"/>
          <w:szCs w:val="24"/>
        </w:rPr>
        <w:t>И.А.</w:t>
      </w:r>
      <w:r w:rsidR="001658FA">
        <w:rPr>
          <w:rFonts w:ascii="Times New Roman" w:hAnsi="Times New Roman" w:cs="Times New Roman"/>
          <w:sz w:val="24"/>
          <w:szCs w:val="24"/>
        </w:rPr>
        <w:t xml:space="preserve"> </w:t>
      </w:r>
      <w:r w:rsidR="001658FA" w:rsidRPr="001427E7">
        <w:rPr>
          <w:rFonts w:ascii="Times New Roman" w:hAnsi="Times New Roman" w:cs="Times New Roman"/>
          <w:sz w:val="24"/>
          <w:szCs w:val="24"/>
        </w:rPr>
        <w:t>Крылов</w:t>
      </w:r>
      <w:r w:rsidR="001658FA">
        <w:rPr>
          <w:rFonts w:ascii="Times New Roman" w:hAnsi="Times New Roman" w:cs="Times New Roman"/>
          <w:sz w:val="24"/>
          <w:szCs w:val="24"/>
        </w:rPr>
        <w:t xml:space="preserve"> «Волк на псарне». </w:t>
      </w:r>
      <w:r w:rsidR="001658FA" w:rsidRPr="001427E7">
        <w:rPr>
          <w:rFonts w:ascii="Times New Roman" w:hAnsi="Times New Roman" w:cs="Times New Roman"/>
          <w:sz w:val="24"/>
          <w:szCs w:val="24"/>
        </w:rPr>
        <w:t>И.А.</w:t>
      </w:r>
      <w:r w:rsidR="001658FA">
        <w:rPr>
          <w:rFonts w:ascii="Times New Roman" w:hAnsi="Times New Roman" w:cs="Times New Roman"/>
          <w:sz w:val="24"/>
          <w:szCs w:val="24"/>
        </w:rPr>
        <w:t xml:space="preserve"> </w:t>
      </w:r>
      <w:r w:rsidR="001658FA" w:rsidRPr="001427E7">
        <w:rPr>
          <w:rFonts w:ascii="Times New Roman" w:hAnsi="Times New Roman" w:cs="Times New Roman"/>
          <w:sz w:val="24"/>
          <w:szCs w:val="24"/>
        </w:rPr>
        <w:t xml:space="preserve">Крылов «Ворона </w:t>
      </w:r>
      <w:r w:rsidR="001658FA">
        <w:rPr>
          <w:rFonts w:ascii="Times New Roman" w:hAnsi="Times New Roman" w:cs="Times New Roman"/>
          <w:sz w:val="24"/>
          <w:szCs w:val="24"/>
        </w:rPr>
        <w:t xml:space="preserve">и Лисица». </w:t>
      </w:r>
    </w:p>
    <w:p w14:paraId="2A8EC8B1" w14:textId="375791E6" w:rsidR="001658FA" w:rsidRPr="00771C3B" w:rsidRDefault="001658FA" w:rsidP="0016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«Ворона и Лисица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»,  «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Свинья под дубом».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«Волк на псарне»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14:paraId="42B60A8A" w14:textId="77777777" w:rsidR="001658FA" w:rsidRPr="00771C3B" w:rsidRDefault="001658FA" w:rsidP="0016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BF1A9C" w14:textId="77777777" w:rsidR="001658FA" w:rsidRPr="00771C3B" w:rsidRDefault="001658FA" w:rsidP="0016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Басня, аллегория, понятие об эзоповом языке.</w:t>
      </w:r>
    </w:p>
    <w:p w14:paraId="2A6CC1A4" w14:textId="77777777" w:rsidR="001658FA" w:rsidRPr="00771C3B" w:rsidRDefault="001658FA" w:rsidP="0016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14:paraId="294D8ACB" w14:textId="77777777" w:rsidR="001658FA" w:rsidRPr="00771C3B" w:rsidRDefault="001658FA" w:rsidP="0016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«Спящая царевна».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14:paraId="1ED25BE6" w14:textId="77777777" w:rsidR="001658FA" w:rsidRPr="00771C3B" w:rsidRDefault="001658FA" w:rsidP="0016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«Кубок».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14:paraId="071C4B58" w14:textId="77777777" w:rsidR="001658FA" w:rsidRPr="00771C3B" w:rsidRDefault="001658FA" w:rsidP="0016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Баллада (начальное представление).</w:t>
      </w:r>
    </w:p>
    <w:p w14:paraId="56E279A4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Александр Сергеевич Пушкин.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14:paraId="49616E41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«Няне»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14:paraId="39CFA01C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«У лукоморья дуб зеленый…».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14:paraId="6D3E2C9C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«Сказка о мертвой царевне и семи богатырях»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14:paraId="05423FBB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14:paraId="5993A181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14:paraId="0FA7B107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«Черная курица, или Подземные жители».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Фантастическое и достоверно – реальное в сказке. Причудливый сюжет. Нравоучительное содержание.</w:t>
      </w:r>
    </w:p>
    <w:p w14:paraId="2F3F00E2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Михаил Юрьевич Лермонтов.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14:paraId="1F119F71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«Бородино»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14:paraId="021E7484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14:paraId="6568A3D9" w14:textId="1FD1291E" w:rsidR="007E2E23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и писателе. </w:t>
      </w:r>
    </w:p>
    <w:p w14:paraId="7A62A900" w14:textId="113AF56A" w:rsidR="007E2E23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«Заколдованное место»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14:paraId="1DE597BC" w14:textId="2D4ACC6D" w:rsidR="001658FA" w:rsidRPr="001658FA" w:rsidRDefault="001658FA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8FA">
        <w:rPr>
          <w:rFonts w:ascii="Times New Roman" w:hAnsi="Times New Roman" w:cs="Times New Roman"/>
          <w:b/>
          <w:bCs/>
          <w:sz w:val="24"/>
          <w:szCs w:val="24"/>
        </w:rPr>
        <w:t>Повесть «Страшная месть».</w:t>
      </w:r>
    </w:p>
    <w:p w14:paraId="35FA6ECB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Фантастика. Юмор.</w:t>
      </w:r>
    </w:p>
    <w:p w14:paraId="63793D15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14:paraId="3D293894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«Мороз, Красный 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нос»(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отрывок из поэмы «Есть женщины в русских селеньях…».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14:paraId="716C5975" w14:textId="59B0F6D3" w:rsidR="007E2E23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«Крестьянские дети».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14:paraId="64B0D995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Эпитет.</w:t>
      </w:r>
    </w:p>
    <w:p w14:paraId="6F982189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14:paraId="3A4B8100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«Муму»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права.духовные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14:paraId="7DA0BD21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Портрет, пейзаж. Литературный герой.</w:t>
      </w:r>
    </w:p>
    <w:p w14:paraId="1A849CEB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Стихотворения «Чудная картина»,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«Весенний дождь», «Задрожали листы, облетая…»»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14:paraId="6C8495A5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14:paraId="356DD693" w14:textId="6701890A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«Кавказский пленник».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– два разных характера, две разные судьбы. Жилин и Д</w:t>
      </w:r>
      <w:r w:rsidR="001E5E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на. Душевная близость людей из враждующих лагерей. Утверждение гуманистических идеалов.</w:t>
      </w:r>
    </w:p>
    <w:p w14:paraId="51CD9427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Сравнение. Сюжет.</w:t>
      </w:r>
    </w:p>
    <w:p w14:paraId="56B97256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«Хирургия»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14:paraId="236422BD" w14:textId="77777777" w:rsidR="007E2E23" w:rsidRPr="00771C3B" w:rsidRDefault="007E2E23" w:rsidP="00803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Юмор.</w:t>
      </w:r>
    </w:p>
    <w:p w14:paraId="58ADAECC" w14:textId="77777777" w:rsidR="00803BB8" w:rsidRDefault="00803BB8" w:rsidP="00803BB8">
      <w:pPr>
        <w:tabs>
          <w:tab w:val="left" w:pos="450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7E93A" w14:textId="1585C430" w:rsidR="00F5712D" w:rsidRDefault="00803BB8" w:rsidP="00803BB8">
      <w:pPr>
        <w:tabs>
          <w:tab w:val="left" w:pos="4500"/>
          <w:tab w:val="left" w:pos="7230"/>
        </w:tabs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1E5ED9">
        <w:rPr>
          <w:rFonts w:ascii="Times New Roman" w:eastAsia="Times New Roman" w:hAnsi="Times New Roman" w:cs="Times New Roman"/>
          <w:b/>
          <w:sz w:val="24"/>
          <w:szCs w:val="24"/>
        </w:rPr>
        <w:t>Русские п</w:t>
      </w:r>
      <w:r w:rsidR="007E2E23"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оэты </w:t>
      </w:r>
      <w:r w:rsidR="007E2E23"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="007E2E23"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</w:t>
      </w:r>
      <w:r w:rsidR="001E5ED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E2E23"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родной природе</w:t>
      </w:r>
      <w:r w:rsidR="001E5ED9">
        <w:rPr>
          <w:rFonts w:ascii="Times New Roman" w:eastAsia="Times New Roman" w:hAnsi="Times New Roman" w:cs="Times New Roman"/>
          <w:b/>
          <w:sz w:val="24"/>
          <w:szCs w:val="24"/>
        </w:rPr>
        <w:t xml:space="preserve"> и о себе</w:t>
      </w:r>
    </w:p>
    <w:p w14:paraId="2608BFB5" w14:textId="3F462C02" w:rsidR="007E2E23" w:rsidRPr="00F5712D" w:rsidRDefault="0054418F" w:rsidP="00803BB8">
      <w:pPr>
        <w:tabs>
          <w:tab w:val="left" w:pos="4500"/>
          <w:tab w:val="left" w:pos="72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7E2E23" w:rsidRPr="00771C3B">
        <w:rPr>
          <w:rFonts w:ascii="Times New Roman" w:eastAsia="Times New Roman" w:hAnsi="Times New Roman" w:cs="Times New Roman"/>
          <w:sz w:val="24"/>
          <w:szCs w:val="24"/>
        </w:rPr>
        <w:t xml:space="preserve">Ф.И. Тютчев </w:t>
      </w:r>
      <w:r w:rsidRPr="0054418F">
        <w:rPr>
          <w:rFonts w:ascii="Times New Roman" w:eastAsia="Times New Roman" w:hAnsi="Times New Roman" w:cs="Times New Roman"/>
          <w:sz w:val="24"/>
          <w:szCs w:val="24"/>
        </w:rPr>
        <w:t>«Зима недаром злится…», «Весенние воды», «Как весел грохот летних бурь…», «Есть в осени первоначальной…»</w:t>
      </w:r>
      <w:r w:rsidR="007E2E23" w:rsidRPr="00771C3B">
        <w:rPr>
          <w:rFonts w:ascii="Times New Roman" w:eastAsia="Times New Roman" w:hAnsi="Times New Roman" w:cs="Times New Roman"/>
          <w:sz w:val="24"/>
          <w:szCs w:val="24"/>
        </w:rPr>
        <w:t>; А.Н. Плещеев «Весна», И.С. Никитин «Утро»; Ф.И. Тютчев «Как весел грохот летних бурь…»;А.Н. Майков «Ласточки»;  И.С. Никитин «Зимняя ночь в деревне» (отрывок)</w:t>
      </w:r>
      <w:r w:rsidR="00E965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2E23" w:rsidRPr="00771C3B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стихотворений.</w:t>
      </w:r>
    </w:p>
    <w:p w14:paraId="38AF3B40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14:paraId="23385CC8" w14:textId="77777777" w:rsidR="00803BB8" w:rsidRDefault="00803BB8" w:rsidP="00803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0DE71" w14:textId="04148B80" w:rsidR="007E2E23" w:rsidRPr="00771C3B" w:rsidRDefault="007E2E23" w:rsidP="0080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E965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E965D4" w:rsidRPr="009818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965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</w:t>
      </w:r>
      <w:r w:rsidR="00E965D4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BE266E0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14:paraId="27916057" w14:textId="175025C5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81888">
        <w:rPr>
          <w:rFonts w:ascii="Times New Roman" w:eastAsia="Times New Roman" w:hAnsi="Times New Roman" w:cs="Times New Roman"/>
          <w:b/>
          <w:sz w:val="24"/>
          <w:szCs w:val="24"/>
        </w:rPr>
        <w:t>В деревне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8188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81888" w:rsidRPr="00981888">
        <w:rPr>
          <w:rFonts w:ascii="Times New Roman" w:eastAsia="Times New Roman" w:hAnsi="Times New Roman" w:cs="Times New Roman"/>
          <w:sz w:val="24"/>
          <w:szCs w:val="24"/>
        </w:rPr>
        <w:t xml:space="preserve">о необыкновенной любви к сельскому пейзажу. </w:t>
      </w:r>
      <w:r w:rsidR="00981888" w:rsidRPr="00981888">
        <w:rPr>
          <w:rFonts w:ascii="Times New Roman" w:eastAsia="Times New Roman" w:hAnsi="Times New Roman" w:cs="Times New Roman"/>
          <w:b/>
          <w:bCs/>
          <w:sz w:val="24"/>
          <w:szCs w:val="24"/>
        </w:rPr>
        <w:t>«Лапти</w:t>
      </w:r>
      <w:proofErr w:type="gramStart"/>
      <w:r w:rsidR="00981888" w:rsidRPr="0098188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981888" w:rsidRPr="00981888">
        <w:rPr>
          <w:rFonts w:ascii="Times New Roman" w:eastAsia="Times New Roman" w:hAnsi="Times New Roman" w:cs="Times New Roman"/>
          <w:sz w:val="24"/>
          <w:szCs w:val="24"/>
        </w:rPr>
        <w:t>,  насущные</w:t>
      </w:r>
      <w:proofErr w:type="gramEnd"/>
      <w:r w:rsidR="00981888" w:rsidRPr="00981888">
        <w:rPr>
          <w:rFonts w:ascii="Times New Roman" w:eastAsia="Times New Roman" w:hAnsi="Times New Roman" w:cs="Times New Roman"/>
          <w:sz w:val="24"/>
          <w:szCs w:val="24"/>
        </w:rPr>
        <w:t xml:space="preserve"> темы человечности, нравственности, чувства долга и самопожертвования.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Восприятие </w:t>
      </w:r>
      <w:r w:rsidR="0098188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981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прекрасного. Эстетическое и этическое в расска</w:t>
      </w:r>
      <w:r w:rsidR="005C354A">
        <w:rPr>
          <w:rFonts w:ascii="Times New Roman" w:eastAsia="Times New Roman" w:hAnsi="Times New Roman" w:cs="Times New Roman"/>
          <w:sz w:val="24"/>
          <w:szCs w:val="24"/>
        </w:rPr>
        <w:t>зах.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29AF98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14:paraId="4D42005B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 дурном обществе».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14:paraId="78148E5A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Портрет. Композиция литературного произведения.</w:t>
      </w:r>
    </w:p>
    <w:p w14:paraId="49D0CC0F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14:paraId="6A313B35" w14:textId="31B1896D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«Медной горы Хозяйка».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добросоветсность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  <w:r w:rsidR="00A87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485">
        <w:rPr>
          <w:rFonts w:ascii="Times New Roman" w:hAnsi="Times New Roman" w:cs="Times New Roman"/>
          <w:sz w:val="24"/>
          <w:szCs w:val="24"/>
        </w:rPr>
        <w:t xml:space="preserve">П.П. Бажов </w:t>
      </w:r>
      <w:r w:rsidR="00A87485" w:rsidRPr="00A87485">
        <w:rPr>
          <w:rFonts w:ascii="Times New Roman" w:hAnsi="Times New Roman" w:cs="Times New Roman"/>
          <w:b/>
          <w:bCs/>
          <w:sz w:val="24"/>
          <w:szCs w:val="24"/>
        </w:rPr>
        <w:t>«Малахитовая шкатулка»</w:t>
      </w:r>
      <w:r w:rsidR="00A874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B93F56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14:paraId="46BFB356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14:paraId="434FD610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«Теплый хлеб», «Заячьи лапы».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14:paraId="68D40C43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14:paraId="29E7481F" w14:textId="24C530D9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«Двенадцать месяцев»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</w:t>
      </w:r>
      <w:r w:rsidR="00A874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пьесы-сказки.</w:t>
      </w:r>
    </w:p>
    <w:p w14:paraId="28C6A8AD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Драма как род литературы. Пьеса-сказка.</w:t>
      </w:r>
    </w:p>
    <w:p w14:paraId="6841BF66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14:paraId="3D58A1FE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«Никита».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14:paraId="0C4B635F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Фантастика в литературном произведении.</w:t>
      </w:r>
    </w:p>
    <w:p w14:paraId="432FDBAC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14:paraId="1E0B3D1D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Васюткино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озеро».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лесу.основные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14:paraId="30343D08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Автобиографичность литературного произведения.</w:t>
      </w:r>
    </w:p>
    <w:p w14:paraId="67E24C6B" w14:textId="77777777" w:rsidR="006B0C42" w:rsidRDefault="006B0C42" w:rsidP="0080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617EC" w14:textId="4099D08B" w:rsidR="007E2E23" w:rsidRPr="00771C3B" w:rsidRDefault="007E2E23" w:rsidP="0080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Поэты о Великой Отечественной войне (1941 - 1945гг.)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Патриотические подвиги в годы Великой </w:t>
      </w:r>
      <w:r w:rsidR="00803BB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14:paraId="1A5CBFD8" w14:textId="77777777" w:rsidR="006B0C42" w:rsidRDefault="006B0C42" w:rsidP="0080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0A587" w14:textId="6F9AA299" w:rsidR="007E2E23" w:rsidRPr="00771C3B" w:rsidRDefault="007E2E23" w:rsidP="0080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Писатели и поэты ХХ века о Родине, родной природе и о себе.</w:t>
      </w:r>
    </w:p>
    <w:p w14:paraId="46FB225B" w14:textId="77777777"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И.Бунин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«Помню - долгий зимний вечер…»; А. Прокофьев «Аленушка»;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Д.Кедрин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«Аленушка»; Н. Рубцов «Родная деревня»; Дон-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 Конкретные пейзажные зарисовки о обобщенный образ России.</w:t>
      </w:r>
    </w:p>
    <w:p w14:paraId="5AFED626" w14:textId="77777777" w:rsidR="006B0C42" w:rsidRDefault="006B0C42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DDAD7" w14:textId="73388979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Из зарубежной литературы.</w:t>
      </w:r>
    </w:p>
    <w:p w14:paraId="0E21528F" w14:textId="77777777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14:paraId="2F68F35E" w14:textId="77777777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«Вересковый мед».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14:paraId="684D388F" w14:textId="77777777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lastRenderedPageBreak/>
        <w:t>Теория литературы. Баллада.</w:t>
      </w:r>
    </w:p>
    <w:p w14:paraId="757FB6DD" w14:textId="77777777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14:paraId="3F973239" w14:textId="77777777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«Робинзон 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Крузо»(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отрывок).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14:paraId="266E8AF4" w14:textId="4E94FCC8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Ханс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Кристиан Андерсен.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14:paraId="79D568BC" w14:textId="77777777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«Снежная королева».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14:paraId="0B1FFA0C" w14:textId="77777777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 Твен.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14:paraId="64C85AAD" w14:textId="44B25DE5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«Приключения Тома Сойера»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(отрывок).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14:paraId="754B8127" w14:textId="77777777" w:rsidR="0038559F" w:rsidRPr="00771C3B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14:paraId="6CA69AFE" w14:textId="77777777" w:rsidR="0038559F" w:rsidRDefault="0038559F" w:rsidP="0038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«Сказание о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Кише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14:paraId="74C86BE2" w14:textId="77777777" w:rsidR="006B0C42" w:rsidRDefault="00C63C51" w:rsidP="00C63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325CE7E5" w14:textId="7D6A5EEB" w:rsidR="00C63C51" w:rsidRDefault="00C63C51" w:rsidP="006B0C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E0702">
        <w:rPr>
          <w:rFonts w:ascii="Times New Roman" w:hAnsi="Times New Roman" w:cs="Times New Roman"/>
          <w:b/>
          <w:sz w:val="24"/>
          <w:szCs w:val="24"/>
        </w:rPr>
        <w:t>роизведения о животны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</w:p>
    <w:p w14:paraId="626A13A4" w14:textId="2E5EAC8B" w:rsidR="007E2E23" w:rsidRDefault="00C63C51" w:rsidP="00C6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3C51">
        <w:rPr>
          <w:rFonts w:ascii="Times New Roman" w:hAnsi="Times New Roman" w:cs="Times New Roman"/>
          <w:b/>
          <w:bCs/>
          <w:sz w:val="24"/>
          <w:szCs w:val="24"/>
        </w:rPr>
        <w:t>Э.Сетон</w:t>
      </w:r>
      <w:proofErr w:type="spellEnd"/>
      <w:r w:rsidRPr="00C63C51">
        <w:rPr>
          <w:rFonts w:ascii="Times New Roman" w:hAnsi="Times New Roman" w:cs="Times New Roman"/>
          <w:b/>
          <w:bCs/>
          <w:sz w:val="24"/>
          <w:szCs w:val="24"/>
        </w:rPr>
        <w:t>-Томпсон «</w:t>
      </w:r>
      <w:proofErr w:type="spellStart"/>
      <w:r w:rsidRPr="00C63C51">
        <w:rPr>
          <w:rFonts w:ascii="Times New Roman" w:hAnsi="Times New Roman" w:cs="Times New Roman"/>
          <w:b/>
          <w:bCs/>
          <w:sz w:val="24"/>
          <w:szCs w:val="24"/>
        </w:rPr>
        <w:t>Арно</w:t>
      </w:r>
      <w:proofErr w:type="spellEnd"/>
      <w:r w:rsidRPr="00C63C5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 сокращении)</w:t>
      </w:r>
    </w:p>
    <w:p w14:paraId="6A774D39" w14:textId="77777777" w:rsidR="006B0C42" w:rsidRDefault="00C63C51" w:rsidP="00C63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135C0661" w14:textId="47DFA986" w:rsidR="00C63C51" w:rsidRPr="00AE0702" w:rsidRDefault="00C63C51" w:rsidP="006B0C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0702">
        <w:rPr>
          <w:rFonts w:ascii="Times New Roman" w:hAnsi="Times New Roman" w:cs="Times New Roman"/>
          <w:b/>
          <w:sz w:val="24"/>
          <w:szCs w:val="24"/>
        </w:rPr>
        <w:t>Современная зарубежная и отечественная литература для детей</w:t>
      </w:r>
    </w:p>
    <w:p w14:paraId="010E0ED7" w14:textId="2641B7E5" w:rsidR="00C63C51" w:rsidRPr="00C63C51" w:rsidRDefault="00C63C51" w:rsidP="00C63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C51">
        <w:rPr>
          <w:rFonts w:ascii="Times New Roman" w:hAnsi="Times New Roman" w:cs="Times New Roman"/>
          <w:b/>
          <w:bCs/>
          <w:sz w:val="24"/>
          <w:szCs w:val="24"/>
        </w:rPr>
        <w:t>Ульф</w:t>
      </w:r>
      <w:proofErr w:type="spellEnd"/>
      <w:r w:rsidRPr="00C63C51">
        <w:rPr>
          <w:rFonts w:ascii="Times New Roman" w:hAnsi="Times New Roman" w:cs="Times New Roman"/>
          <w:b/>
          <w:bCs/>
          <w:sz w:val="24"/>
          <w:szCs w:val="24"/>
        </w:rPr>
        <w:t xml:space="preserve"> Старк «Умеешь ли ты свистеть, </w:t>
      </w:r>
      <w:proofErr w:type="spellStart"/>
      <w:r w:rsidRPr="00C63C51">
        <w:rPr>
          <w:rFonts w:ascii="Times New Roman" w:hAnsi="Times New Roman" w:cs="Times New Roman"/>
          <w:b/>
          <w:bCs/>
          <w:sz w:val="24"/>
          <w:szCs w:val="24"/>
        </w:rPr>
        <w:t>Йоханна</w:t>
      </w:r>
      <w:proofErr w:type="spellEnd"/>
      <w:r w:rsidRPr="00C63C51">
        <w:rPr>
          <w:rFonts w:ascii="Times New Roman" w:hAnsi="Times New Roman" w:cs="Times New Roman"/>
          <w:b/>
          <w:bCs/>
          <w:sz w:val="24"/>
          <w:szCs w:val="24"/>
        </w:rPr>
        <w:t>?»</w:t>
      </w:r>
    </w:p>
    <w:p w14:paraId="4238921A" w14:textId="0F49C07C" w:rsidR="00C63C51" w:rsidRPr="00C63C51" w:rsidRDefault="00C63C51" w:rsidP="00C63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C51"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spellEnd"/>
      <w:r w:rsidRPr="00C63C51">
        <w:rPr>
          <w:rFonts w:ascii="Times New Roman" w:hAnsi="Times New Roman" w:cs="Times New Roman"/>
          <w:b/>
          <w:bCs/>
          <w:sz w:val="24"/>
          <w:szCs w:val="24"/>
        </w:rPr>
        <w:t xml:space="preserve"> Эн (</w:t>
      </w:r>
      <w:proofErr w:type="spellStart"/>
      <w:r w:rsidRPr="00C63C51">
        <w:rPr>
          <w:rFonts w:ascii="Times New Roman" w:hAnsi="Times New Roman" w:cs="Times New Roman"/>
          <w:b/>
          <w:bCs/>
          <w:sz w:val="24"/>
          <w:szCs w:val="24"/>
        </w:rPr>
        <w:t>Крестьева</w:t>
      </w:r>
      <w:proofErr w:type="spellEnd"/>
      <w:r w:rsidRPr="00C63C51">
        <w:rPr>
          <w:rFonts w:ascii="Times New Roman" w:hAnsi="Times New Roman" w:cs="Times New Roman"/>
          <w:b/>
          <w:bCs/>
          <w:sz w:val="24"/>
          <w:szCs w:val="24"/>
        </w:rPr>
        <w:t xml:space="preserve"> И.Б.) «Как растут елочные шары, или Моя встреча с Дедом Морозом»</w:t>
      </w:r>
    </w:p>
    <w:p w14:paraId="404E927C" w14:textId="77777777" w:rsidR="006B0C42" w:rsidRDefault="006B0C42" w:rsidP="00C6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B06AE" w14:textId="7DDA71D9" w:rsidR="00C63C51" w:rsidRDefault="00C63C51" w:rsidP="00C6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Писатели улыбаются</w:t>
      </w:r>
    </w:p>
    <w:p w14:paraId="1A805FF5" w14:textId="3FB21A62" w:rsidR="007E2E23" w:rsidRPr="00771C3B" w:rsidRDefault="007E2E23" w:rsidP="00C6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Черсанович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14:paraId="49EE0AA0" w14:textId="77777777" w:rsidR="007E2E23" w:rsidRPr="00771C3B" w:rsidRDefault="007E2E23" w:rsidP="00C6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«Рыба – кит»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Стихотворение-шутка.</w:t>
      </w:r>
    </w:p>
    <w:p w14:paraId="4C1A870C" w14:textId="77777777" w:rsidR="007E2E23" w:rsidRPr="00771C3B" w:rsidRDefault="007E2E23" w:rsidP="00C6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Стихотворения-песни. Песни-шутки. Песни-фантазии.</w:t>
      </w:r>
    </w:p>
    <w:p w14:paraId="26718F83" w14:textId="77777777" w:rsidR="001B1F77" w:rsidRDefault="001B1F77" w:rsidP="001E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5D5B3E" w14:textId="41850084" w:rsidR="007E2E23" w:rsidRPr="00C63E12" w:rsidRDefault="007E2E23" w:rsidP="001E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E12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144F4E8C" w14:textId="77777777" w:rsidR="001B1F77" w:rsidRDefault="001B1F77" w:rsidP="00C63E12">
      <w:pPr>
        <w:spacing w:after="0" w:line="240" w:lineRule="auto"/>
        <w:ind w:firstLine="708"/>
        <w:rPr>
          <w:rFonts w:ascii="Times New Roman" w:hAnsi="Times New Roman"/>
          <w:bCs/>
        </w:rPr>
      </w:pPr>
    </w:p>
    <w:p w14:paraId="1895E476" w14:textId="510DAA69" w:rsidR="00C63E12" w:rsidRDefault="00C63E12" w:rsidP="00C63E12">
      <w:pPr>
        <w:spacing w:after="0" w:line="240" w:lineRule="auto"/>
        <w:ind w:firstLine="708"/>
      </w:pPr>
      <w:r>
        <w:rPr>
          <w:rFonts w:ascii="Times New Roman" w:hAnsi="Times New Roman"/>
          <w:bCs/>
        </w:rPr>
        <w:t>П</w:t>
      </w:r>
      <w:r w:rsidRPr="00C63E12">
        <w:rPr>
          <w:rFonts w:ascii="Times New Roman" w:hAnsi="Times New Roman"/>
          <w:bCs/>
        </w:rPr>
        <w:t>исатели-создатели, хранители и любители книги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>В дорогу зовущие.</w:t>
      </w:r>
    </w:p>
    <w:p w14:paraId="17389E0C" w14:textId="3DDB38F8" w:rsidR="00C63E12" w:rsidRPr="004E3804" w:rsidRDefault="00C63E12" w:rsidP="00C63E1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У</w:t>
      </w:r>
      <w:r w:rsidRPr="004E3804">
        <w:rPr>
          <w:rFonts w:ascii="Times New Roman" w:hAnsi="Times New Roman"/>
          <w:b/>
        </w:rPr>
        <w:t>стное народное творчество</w:t>
      </w:r>
    </w:p>
    <w:p w14:paraId="23EB5C17" w14:textId="4D46E97F" w:rsidR="00C63E12" w:rsidRPr="006D0D90" w:rsidRDefault="00C63E12" w:rsidP="006B0C42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</w:rPr>
        <w:t>Обрядовый фольклор. Календарно-обрядовые песни. Колядки. Масленичные песни. Весенние песни. Летние песни. Осенние песни. Пословицы и поговорки.</w:t>
      </w:r>
    </w:p>
    <w:p w14:paraId="0CB63629" w14:textId="77777777" w:rsidR="006B0C42" w:rsidRDefault="006B0C42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FC6CB" w14:textId="2156743E" w:rsidR="007E2E23" w:rsidRPr="00FA5A8C" w:rsidRDefault="00FA5A8C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8C">
        <w:rPr>
          <w:rFonts w:ascii="Times New Roman" w:hAnsi="Times New Roman" w:cs="Times New Roman"/>
          <w:b/>
          <w:bCs/>
          <w:sz w:val="24"/>
          <w:szCs w:val="24"/>
        </w:rPr>
        <w:t xml:space="preserve">Из древнерусской литературы </w:t>
      </w:r>
      <w:r w:rsidRPr="00FA5A8C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FA5A8C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</w:p>
    <w:p w14:paraId="39AD1FFB" w14:textId="0FBEBA1D" w:rsidR="00FA5A8C" w:rsidRPr="00FA5A8C" w:rsidRDefault="00FA5A8C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8C">
        <w:rPr>
          <w:rFonts w:ascii="Times New Roman" w:hAnsi="Times New Roman"/>
        </w:rPr>
        <w:t>Из «Повести временных лет». «Сказание о белгородском киселе». «Прошлое должно служить современности!» (Из книги Д.С. Лихачёва «Земля родная»).</w:t>
      </w:r>
    </w:p>
    <w:p w14:paraId="05EC8377" w14:textId="77777777" w:rsidR="006B0C42" w:rsidRDefault="006B0C42" w:rsidP="001F599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756DA287" w14:textId="454868E2" w:rsidR="001F599F" w:rsidRPr="006B0C42" w:rsidRDefault="001F599F" w:rsidP="001F599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B0C42">
        <w:rPr>
          <w:rFonts w:ascii="Times New Roman" w:hAnsi="Times New Roman"/>
          <w:b/>
          <w:sz w:val="24"/>
          <w:szCs w:val="24"/>
        </w:rPr>
        <w:t xml:space="preserve">Произведения русских писателей </w:t>
      </w:r>
      <w:r w:rsidRPr="006B0C42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6B0C42">
        <w:rPr>
          <w:rFonts w:ascii="Times New Roman" w:hAnsi="Times New Roman"/>
          <w:b/>
          <w:sz w:val="24"/>
          <w:szCs w:val="24"/>
        </w:rPr>
        <w:t xml:space="preserve"> века</w:t>
      </w:r>
    </w:p>
    <w:p w14:paraId="0A49D534" w14:textId="2860349E" w:rsidR="007E2E23" w:rsidRPr="00C64902" w:rsidRDefault="007E2E23" w:rsidP="001F599F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64902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C64902">
        <w:rPr>
          <w:rFonts w:ascii="Times New Roman" w:hAnsi="Times New Roman" w:cs="Times New Roman"/>
          <w:bCs/>
          <w:sz w:val="24"/>
          <w:szCs w:val="24"/>
        </w:rPr>
        <w:t xml:space="preserve">. Краткий рассказ о писателе. </w:t>
      </w:r>
      <w:r w:rsidRPr="00C64902">
        <w:rPr>
          <w:rFonts w:ascii="Times New Roman" w:hAnsi="Times New Roman" w:cs="Times New Roman"/>
          <w:b/>
          <w:bCs/>
          <w:sz w:val="24"/>
          <w:szCs w:val="24"/>
        </w:rPr>
        <w:t>«Узник».</w:t>
      </w:r>
      <w:r w:rsidR="00C64902" w:rsidRPr="00C64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902">
        <w:rPr>
          <w:rFonts w:ascii="Times New Roman" w:hAnsi="Times New Roman" w:cs="Times New Roman"/>
          <w:bCs/>
          <w:sz w:val="24"/>
          <w:szCs w:val="24"/>
        </w:rPr>
        <w:t xml:space="preserve">вольнолюбивые устремления поэта. </w:t>
      </w:r>
      <w:proofErr w:type="gramStart"/>
      <w:r w:rsidRPr="00C64902">
        <w:rPr>
          <w:rFonts w:ascii="Times New Roman" w:hAnsi="Times New Roman" w:cs="Times New Roman"/>
          <w:bCs/>
          <w:sz w:val="24"/>
          <w:szCs w:val="24"/>
        </w:rPr>
        <w:t>Народно-поэтический</w:t>
      </w:r>
      <w:proofErr w:type="gramEnd"/>
      <w:r w:rsidRPr="00C64902">
        <w:rPr>
          <w:rFonts w:ascii="Times New Roman" w:hAnsi="Times New Roman" w:cs="Times New Roman"/>
          <w:bCs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C64902">
        <w:rPr>
          <w:rFonts w:ascii="Times New Roman" w:hAnsi="Times New Roman" w:cs="Times New Roman"/>
          <w:sz w:val="24"/>
          <w:szCs w:val="24"/>
        </w:rPr>
        <w:t>редство выражения поэтической идеи.</w:t>
      </w:r>
    </w:p>
    <w:p w14:paraId="4D84D1E1" w14:textId="77777777" w:rsidR="007E2E23" w:rsidRPr="00C64902" w:rsidRDefault="007E2E23" w:rsidP="001E048D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64902">
        <w:rPr>
          <w:rFonts w:ascii="Times New Roman" w:hAnsi="Times New Roman" w:cs="Times New Roman"/>
          <w:b/>
          <w:bCs/>
          <w:sz w:val="24"/>
          <w:szCs w:val="24"/>
        </w:rPr>
        <w:t xml:space="preserve">«И.  И.  Пущину». </w:t>
      </w:r>
      <w:r w:rsidRPr="00C64902">
        <w:rPr>
          <w:rFonts w:ascii="Times New Roman" w:hAnsi="Times New Roman" w:cs="Times New Roman"/>
          <w:sz w:val="24"/>
          <w:szCs w:val="24"/>
        </w:rPr>
        <w:t xml:space="preserve">Светлое чувство дружбы — помощь в суровых испытаниях. </w:t>
      </w:r>
      <w:r w:rsidRPr="00C64902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C64902">
        <w:rPr>
          <w:rFonts w:ascii="Times New Roman" w:hAnsi="Times New Roman" w:cs="Times New Roman"/>
          <w:b/>
          <w:bCs/>
          <w:spacing w:val="-2"/>
          <w:sz w:val="24"/>
          <w:szCs w:val="24"/>
        </w:rPr>
        <w:t>«Зим</w:t>
      </w:r>
      <w:r w:rsidRPr="00C64902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64902">
        <w:rPr>
          <w:rFonts w:ascii="Times New Roman" w:hAnsi="Times New Roman" w:cs="Times New Roman"/>
          <w:b/>
          <w:bCs/>
          <w:sz w:val="24"/>
          <w:szCs w:val="24"/>
        </w:rPr>
        <w:t xml:space="preserve">няя дорога». </w:t>
      </w:r>
      <w:r w:rsidRPr="00C64902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14:paraId="7B748218" w14:textId="77777777" w:rsidR="007E2E23" w:rsidRPr="00C64902" w:rsidRDefault="007E2E23" w:rsidP="001E048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02">
        <w:rPr>
          <w:rFonts w:ascii="Times New Roman" w:hAnsi="Times New Roman" w:cs="Times New Roman"/>
          <w:b/>
          <w:bCs/>
          <w:sz w:val="24"/>
          <w:szCs w:val="24"/>
        </w:rPr>
        <w:t xml:space="preserve">«Дубровский». </w:t>
      </w:r>
      <w:r w:rsidRPr="00C64902">
        <w:rPr>
          <w:rFonts w:ascii="Times New Roman" w:hAnsi="Times New Roman" w:cs="Times New Roman"/>
          <w:sz w:val="24"/>
          <w:szCs w:val="24"/>
        </w:rPr>
        <w:t>Изображение русского барства. Дубров</w:t>
      </w:r>
      <w:r w:rsidRPr="00C64902">
        <w:rPr>
          <w:rFonts w:ascii="Times New Roman" w:hAnsi="Times New Roman" w:cs="Times New Roman"/>
          <w:sz w:val="24"/>
          <w:szCs w:val="24"/>
        </w:rPr>
        <w:softHyphen/>
        <w:t>ский-старший и Троекуров. Протест Владимира Дубровско</w:t>
      </w:r>
      <w:r w:rsidRPr="00C64902">
        <w:rPr>
          <w:rFonts w:ascii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64902">
        <w:rPr>
          <w:rFonts w:ascii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C64902">
        <w:rPr>
          <w:rFonts w:ascii="Times New Roman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14:paraId="3FAFDF5C" w14:textId="77777777" w:rsidR="007E2E23" w:rsidRPr="00C64902" w:rsidRDefault="007E2E23" w:rsidP="001E048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sz w:val="24"/>
          <w:szCs w:val="24"/>
        </w:rPr>
      </w:pPr>
      <w:r w:rsidRPr="00C64902">
        <w:rPr>
          <w:rFonts w:ascii="Times New Roman" w:hAnsi="Times New Roman" w:cs="Times New Roman"/>
          <w:sz w:val="24"/>
          <w:szCs w:val="24"/>
        </w:rPr>
        <w:lastRenderedPageBreak/>
        <w:t>Теория литературы. Эпитет, метафора, композиция (развитие понятий). Стихотворное послание (начальные представления).</w:t>
      </w:r>
    </w:p>
    <w:p w14:paraId="5918A403" w14:textId="44221EF8" w:rsidR="007E2E23" w:rsidRPr="00C64902" w:rsidRDefault="007E2E23" w:rsidP="00F6030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02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C64902">
        <w:rPr>
          <w:rFonts w:ascii="Times New Roman" w:hAnsi="Times New Roman" w:cs="Times New Roman"/>
          <w:sz w:val="24"/>
          <w:szCs w:val="24"/>
        </w:rPr>
        <w:t xml:space="preserve">Краткий рассказ о поэте </w:t>
      </w:r>
      <w:r w:rsidRPr="00C64902">
        <w:rPr>
          <w:rFonts w:ascii="Times New Roman" w:hAnsi="Times New Roman" w:cs="Times New Roman"/>
          <w:b/>
          <w:bCs/>
          <w:sz w:val="24"/>
          <w:szCs w:val="24"/>
        </w:rPr>
        <w:t xml:space="preserve">«Тучи». </w:t>
      </w:r>
      <w:r w:rsidRPr="00C64902">
        <w:rPr>
          <w:rFonts w:ascii="Times New Roman" w:hAnsi="Times New Roman" w:cs="Times New Roman"/>
          <w:sz w:val="24"/>
          <w:szCs w:val="24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</w:p>
    <w:p w14:paraId="2158EDE5" w14:textId="678BA943" w:rsidR="007E2E23" w:rsidRPr="00C64902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02">
        <w:rPr>
          <w:rFonts w:ascii="Times New Roman" w:hAnsi="Times New Roman" w:cs="Times New Roman"/>
          <w:b/>
          <w:bCs/>
          <w:sz w:val="24"/>
          <w:szCs w:val="24"/>
        </w:rPr>
        <w:t>«Листок», «На севере диком...», «Утес», «Три пальмы»</w:t>
      </w:r>
      <w:r w:rsidR="005A2B18" w:rsidRPr="00C649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29342274" wp14:editId="501A7AEE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CD98C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="00C64902" w:rsidRPr="00C649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64902">
        <w:rPr>
          <w:rFonts w:ascii="Times New Roman" w:hAnsi="Times New Roman" w:cs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14:paraId="6BAB25C2" w14:textId="6C0AFB2A" w:rsidR="007E2E23" w:rsidRPr="00C64902" w:rsidRDefault="007E2E23" w:rsidP="001E048D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C64902">
        <w:rPr>
          <w:rFonts w:ascii="Times New Roman" w:hAnsi="Times New Roman" w:cs="Times New Roman"/>
          <w:sz w:val="24"/>
          <w:szCs w:val="24"/>
        </w:rPr>
        <w:t>Теория литературы. Антитеза. Двусложные (ямб, хорей) и трехсложные (дактиль, амфибрахий, анапест) раз</w:t>
      </w:r>
      <w:r w:rsidRPr="00C64902">
        <w:rPr>
          <w:rFonts w:ascii="Times New Roman" w:hAnsi="Times New Roman" w:cs="Times New Roman"/>
          <w:sz w:val="24"/>
          <w:szCs w:val="24"/>
        </w:rPr>
        <w:softHyphen/>
        <w:t>меры стиха (начальные понятия). Поэтическая интонация (начальные представления).</w:t>
      </w:r>
    </w:p>
    <w:p w14:paraId="1FD46CD4" w14:textId="77777777" w:rsidR="007E2E23" w:rsidRPr="006B0C42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42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6B0C42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14:paraId="335FC37A" w14:textId="28ECA987" w:rsidR="00F60302" w:rsidRPr="006B0C42" w:rsidRDefault="00F60302" w:rsidP="001E048D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6B0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C42" w:rsidRPr="006B0C42">
        <w:rPr>
          <w:rFonts w:ascii="Times New Roman" w:hAnsi="Times New Roman"/>
          <w:b/>
          <w:bCs/>
        </w:rPr>
        <w:t>«Бежин луг»</w:t>
      </w:r>
      <w:r w:rsidR="006B0C42" w:rsidRPr="006B0C42">
        <w:rPr>
          <w:rFonts w:ascii="Times New Roman" w:hAnsi="Times New Roman"/>
        </w:rPr>
        <w:t xml:space="preserve"> вчера и сегодня</w:t>
      </w:r>
      <w:r w:rsidRPr="006B0C42">
        <w:rPr>
          <w:rFonts w:ascii="Times New Roman" w:hAnsi="Times New Roman" w:cs="Times New Roman"/>
          <w:sz w:val="24"/>
          <w:szCs w:val="24"/>
        </w:rPr>
        <w:t xml:space="preserve"> и другие рассказы из «Записок охотника». Сюжеты и герои «Записок охотника». Мастерство автора в изображении портретных и пейзажных элементов композиции рассказов</w:t>
      </w:r>
      <w:r w:rsidR="006B0C42" w:rsidRPr="006B0C42">
        <w:rPr>
          <w:rFonts w:ascii="Times New Roman" w:hAnsi="Times New Roman" w:cs="Times New Roman"/>
          <w:sz w:val="24"/>
          <w:szCs w:val="24"/>
        </w:rPr>
        <w:t>.</w:t>
      </w:r>
    </w:p>
    <w:p w14:paraId="1B3F03F0" w14:textId="00AFCF62" w:rsidR="007E2E23" w:rsidRPr="006B0C42" w:rsidRDefault="007E2E23" w:rsidP="006B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0C42">
        <w:rPr>
          <w:rFonts w:ascii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6B0C42">
        <w:rPr>
          <w:rFonts w:ascii="Times New Roman" w:hAnsi="Times New Roman" w:cs="Times New Roman"/>
          <w:sz w:val="24"/>
          <w:szCs w:val="24"/>
        </w:rPr>
        <w:t>Рассказ о поэте.</w:t>
      </w:r>
      <w:r w:rsidR="006B0C42" w:rsidRPr="006B0C42">
        <w:rPr>
          <w:rFonts w:ascii="Times New Roman" w:hAnsi="Times New Roman" w:cs="Times New Roman"/>
          <w:sz w:val="24"/>
          <w:szCs w:val="24"/>
        </w:rPr>
        <w:t xml:space="preserve"> </w:t>
      </w:r>
      <w:r w:rsidRPr="006B0C42">
        <w:rPr>
          <w:rFonts w:ascii="Times New Roman" w:hAnsi="Times New Roman" w:cs="Times New Roman"/>
          <w:b/>
          <w:spacing w:val="-2"/>
          <w:sz w:val="24"/>
          <w:szCs w:val="24"/>
        </w:rPr>
        <w:t>Стихотворения «Листья», «Неохотно и несмело...».</w:t>
      </w:r>
      <w:r w:rsidRPr="006B0C42">
        <w:rPr>
          <w:rFonts w:ascii="Times New Roman" w:hAnsi="Times New Roman" w:cs="Times New Roman"/>
          <w:spacing w:val="-2"/>
          <w:sz w:val="24"/>
          <w:szCs w:val="24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</w:t>
      </w:r>
      <w:r w:rsidRPr="006B0C42">
        <w:rPr>
          <w:rFonts w:ascii="Times New Roman" w:hAnsi="Times New Roman" w:cs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14:paraId="5F807D3C" w14:textId="73B393FA" w:rsidR="007E2E23" w:rsidRPr="006B0C42" w:rsidRDefault="007E2E23" w:rsidP="006B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42">
        <w:rPr>
          <w:rFonts w:ascii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6B0C42">
        <w:rPr>
          <w:rFonts w:ascii="Times New Roman" w:hAnsi="Times New Roman" w:cs="Times New Roman"/>
          <w:sz w:val="24"/>
          <w:szCs w:val="24"/>
        </w:rPr>
        <w:t>Рассказ о поэте.</w:t>
      </w:r>
      <w:r w:rsidR="006B0C42" w:rsidRPr="006B0C42">
        <w:rPr>
          <w:rFonts w:ascii="Times New Roman" w:hAnsi="Times New Roman" w:cs="Times New Roman"/>
          <w:sz w:val="24"/>
          <w:szCs w:val="24"/>
        </w:rPr>
        <w:t xml:space="preserve"> </w:t>
      </w:r>
      <w:r w:rsidRPr="006B0C42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B0C42">
        <w:rPr>
          <w:rFonts w:ascii="Times New Roman" w:hAnsi="Times New Roman" w:cs="Times New Roman"/>
          <w:b/>
          <w:bCs/>
          <w:sz w:val="24"/>
          <w:szCs w:val="24"/>
        </w:rPr>
        <w:t xml:space="preserve">«Ель рукавом мне тропинку завесила...», «Опять незримые усилья...», «Еще майская ночь», </w:t>
      </w:r>
      <w:r w:rsidRPr="006B0C4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«Учись у них — у дуба, у березы...». </w:t>
      </w:r>
      <w:r w:rsidRPr="006B0C42">
        <w:rPr>
          <w:rFonts w:ascii="Times New Roman" w:hAnsi="Times New Roman" w:cs="Times New Roman"/>
          <w:spacing w:val="-2"/>
          <w:sz w:val="24"/>
          <w:szCs w:val="24"/>
        </w:rPr>
        <w:t xml:space="preserve">Жизнеутверждающее </w:t>
      </w:r>
      <w:r w:rsidRPr="006B0C42">
        <w:rPr>
          <w:rFonts w:ascii="Times New Roman" w:hAnsi="Times New Roman" w:cs="Times New Roman"/>
          <w:sz w:val="24"/>
          <w:szCs w:val="24"/>
        </w:rPr>
        <w:t>начало в лирике Фета. Природа как воплощение прекрас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ного. Эстетизация конкретной детали. Чувственный харак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14:paraId="5F5144D5" w14:textId="77777777" w:rsidR="007E2E23" w:rsidRPr="006B0C42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B0C42">
        <w:rPr>
          <w:rFonts w:ascii="Times New Roman" w:hAnsi="Times New Roman" w:cs="Times New Roman"/>
          <w:sz w:val="24"/>
          <w:szCs w:val="24"/>
        </w:rPr>
        <w:t>Теория литературы. Пейзажная лирика (развитие понятия).</w:t>
      </w:r>
    </w:p>
    <w:p w14:paraId="504D6223" w14:textId="607B3C70" w:rsidR="007E2E23" w:rsidRPr="006B0C42" w:rsidRDefault="007E2E23" w:rsidP="006B0C42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4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6B0C42">
        <w:rPr>
          <w:rFonts w:ascii="Times New Roman" w:hAnsi="Times New Roman" w:cs="Times New Roman"/>
          <w:spacing w:val="-2"/>
          <w:sz w:val="24"/>
          <w:szCs w:val="24"/>
        </w:rPr>
        <w:t>Краткий рассказ о жиз</w:t>
      </w:r>
      <w:r w:rsidRPr="006B0C4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B0C42">
        <w:rPr>
          <w:rFonts w:ascii="Times New Roman" w:hAnsi="Times New Roman" w:cs="Times New Roman"/>
          <w:sz w:val="24"/>
          <w:szCs w:val="24"/>
        </w:rPr>
        <w:t>ни поэта.</w:t>
      </w:r>
      <w:r w:rsidR="006B0C42" w:rsidRPr="006B0C42">
        <w:rPr>
          <w:rFonts w:ascii="Times New Roman" w:hAnsi="Times New Roman" w:cs="Times New Roman"/>
          <w:sz w:val="24"/>
          <w:szCs w:val="24"/>
        </w:rPr>
        <w:t xml:space="preserve"> </w:t>
      </w:r>
      <w:r w:rsidRPr="006B0C42">
        <w:rPr>
          <w:rFonts w:ascii="Times New Roman" w:hAnsi="Times New Roman" w:cs="Times New Roman"/>
          <w:b/>
          <w:bCs/>
          <w:sz w:val="24"/>
          <w:szCs w:val="24"/>
        </w:rPr>
        <w:t xml:space="preserve">«Железная дорога». </w:t>
      </w:r>
      <w:r w:rsidRPr="006B0C42">
        <w:rPr>
          <w:rFonts w:ascii="Times New Roman" w:hAnsi="Times New Roman" w:cs="Times New Roman"/>
          <w:sz w:val="24"/>
          <w:szCs w:val="24"/>
        </w:rPr>
        <w:t>Картины подневольного труда. На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рении.</w:t>
      </w:r>
    </w:p>
    <w:p w14:paraId="43BAC570" w14:textId="77777777" w:rsidR="007E2E23" w:rsidRPr="006B0C42" w:rsidRDefault="007E2E23" w:rsidP="001E048D">
      <w:pPr>
        <w:shd w:val="clear" w:color="auto" w:fill="FFFFFF"/>
        <w:spacing w:after="0" w:line="240" w:lineRule="auto"/>
        <w:ind w:left="19" w:right="2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6B0C42">
        <w:rPr>
          <w:rFonts w:ascii="Times New Roman" w:hAnsi="Times New Roman" w:cs="Times New Roman"/>
          <w:sz w:val="24"/>
          <w:szCs w:val="24"/>
        </w:rPr>
        <w:t>Теория литературы. Стихотворные размеры (закре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пление понятия). Диалог. Строфа (начальные представле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ния).</w:t>
      </w:r>
    </w:p>
    <w:p w14:paraId="6F3522AA" w14:textId="77777777" w:rsidR="007E2E23" w:rsidRPr="006B0C42" w:rsidRDefault="007E2E23" w:rsidP="001E048D">
      <w:pPr>
        <w:shd w:val="clear" w:color="auto" w:fill="FFFFFF"/>
        <w:spacing w:after="0" w:line="240" w:lineRule="auto"/>
        <w:ind w:right="2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6B0C42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6B0C42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6B0C42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14:paraId="647FD0D0" w14:textId="40891445" w:rsidR="00F60302" w:rsidRPr="00EC5BD7" w:rsidRDefault="006B0C42" w:rsidP="001E048D">
      <w:pPr>
        <w:shd w:val="clear" w:color="auto" w:fill="FFFFFF"/>
        <w:spacing w:after="0" w:line="240" w:lineRule="auto"/>
        <w:ind w:left="19" w:right="19"/>
        <w:jc w:val="both"/>
        <w:rPr>
          <w:rFonts w:ascii="Times New Roman" w:hAnsi="Times New Roman" w:cs="Times New Roman"/>
          <w:sz w:val="24"/>
          <w:szCs w:val="24"/>
        </w:rPr>
      </w:pPr>
      <w:r w:rsidRPr="006B0C42">
        <w:rPr>
          <w:rFonts w:ascii="Times New Roman" w:hAnsi="Times New Roman"/>
          <w:b/>
        </w:rPr>
        <w:t>«Левша».</w:t>
      </w:r>
      <w:r w:rsidRPr="00513B86">
        <w:rPr>
          <w:rFonts w:ascii="Times New Roman" w:hAnsi="Times New Roman"/>
          <w:bCs/>
        </w:rPr>
        <w:t xml:space="preserve"> Трудолюбие, талант, патриотизм русского человека из </w:t>
      </w:r>
      <w:r w:rsidRPr="00EC5BD7">
        <w:rPr>
          <w:rFonts w:ascii="Times New Roman" w:hAnsi="Times New Roman"/>
          <w:bCs/>
        </w:rPr>
        <w:t>народа</w:t>
      </w:r>
      <w:r w:rsidR="00F60302" w:rsidRPr="00EC5BD7">
        <w:rPr>
          <w:rFonts w:ascii="Times New Roman" w:hAnsi="Times New Roman" w:cs="Times New Roman"/>
          <w:b/>
          <w:sz w:val="24"/>
          <w:szCs w:val="24"/>
        </w:rPr>
        <w:t>.</w:t>
      </w:r>
      <w:r w:rsidR="00F60302" w:rsidRPr="00EC5BD7">
        <w:rPr>
          <w:rFonts w:ascii="Times New Roman" w:hAnsi="Times New Roman" w:cs="Times New Roman"/>
          <w:sz w:val="24"/>
          <w:szCs w:val="24"/>
        </w:rPr>
        <w:t xml:space="preserve"> Сюжет и герои рассказа. </w:t>
      </w:r>
      <w:r w:rsidRPr="00EC5BD7">
        <w:rPr>
          <w:rFonts w:ascii="Times New Roman" w:hAnsi="Times New Roman"/>
          <w:bCs/>
        </w:rPr>
        <w:t xml:space="preserve">Особенности языка сказа Н. Лескова «Левша». Комический эффект, создаваемый народной этимологией, игрой слов в сказе Н.С. Лескова «Левша». </w:t>
      </w:r>
      <w:r w:rsidR="00BB33A3" w:rsidRPr="00EC5BD7">
        <w:rPr>
          <w:rFonts w:ascii="Times New Roman" w:hAnsi="Times New Roman"/>
          <w:bCs/>
        </w:rPr>
        <w:t>Н.С. Лесков «Человек на часах»</w:t>
      </w:r>
    </w:p>
    <w:p w14:paraId="6EAB8203" w14:textId="77777777" w:rsidR="00C54C72" w:rsidRPr="003D03DD" w:rsidRDefault="00C54C72" w:rsidP="00C54C72">
      <w:pPr>
        <w:tabs>
          <w:tab w:val="left" w:pos="4500"/>
          <w:tab w:val="left" w:pos="7230"/>
        </w:tabs>
        <w:rPr>
          <w:b/>
          <w:bCs/>
        </w:rPr>
      </w:pPr>
    </w:p>
    <w:p w14:paraId="4C50B269" w14:textId="4638138A" w:rsidR="00C54C72" w:rsidRPr="003D03DD" w:rsidRDefault="00C54C72" w:rsidP="00C54C72">
      <w:pPr>
        <w:tabs>
          <w:tab w:val="left" w:pos="4500"/>
          <w:tab w:val="left" w:pos="7230"/>
        </w:tabs>
        <w:spacing w:after="0" w:line="240" w:lineRule="auto"/>
        <w:rPr>
          <w:rFonts w:ascii="Times New Roman" w:hAnsi="Times New Roman"/>
          <w:b/>
          <w:bCs/>
        </w:rPr>
      </w:pPr>
      <w:r w:rsidRPr="003D03DD">
        <w:rPr>
          <w:rFonts w:ascii="Times New Roman" w:hAnsi="Times New Roman"/>
          <w:b/>
          <w:bCs/>
        </w:rPr>
        <w:t xml:space="preserve">              Писатели улыбаются</w:t>
      </w:r>
    </w:p>
    <w:p w14:paraId="78AE177B" w14:textId="7062EFD5" w:rsidR="007E2E23" w:rsidRPr="003D03DD" w:rsidRDefault="007E2E23" w:rsidP="00C54C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3D03D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="00C54C72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«Толстый и тонкий». </w:t>
      </w:r>
      <w:r w:rsidRPr="003D03DD">
        <w:rPr>
          <w:rFonts w:ascii="Times New Roman" w:hAnsi="Times New Roman" w:cs="Times New Roman"/>
          <w:spacing w:val="-1"/>
          <w:sz w:val="24"/>
          <w:szCs w:val="24"/>
        </w:rPr>
        <w:t xml:space="preserve">Речь героев как источник юмора. </w:t>
      </w:r>
      <w:r w:rsidRPr="003D03DD">
        <w:rPr>
          <w:rFonts w:ascii="Times New Roman" w:hAnsi="Times New Roman" w:cs="Times New Roman"/>
          <w:sz w:val="24"/>
          <w:szCs w:val="24"/>
        </w:rPr>
        <w:t>Юмористическая сит</w:t>
      </w:r>
      <w:r w:rsidR="006B0C42" w:rsidRPr="003D03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3DD">
        <w:rPr>
          <w:rFonts w:ascii="Times New Roman" w:hAnsi="Times New Roman" w:cs="Times New Roman"/>
          <w:sz w:val="24"/>
          <w:szCs w:val="24"/>
        </w:rPr>
        <w:t>уация</w:t>
      </w:r>
      <w:proofErr w:type="spellEnd"/>
      <w:r w:rsidRPr="003D03DD">
        <w:rPr>
          <w:rFonts w:ascii="Times New Roman" w:hAnsi="Times New Roman" w:cs="Times New Roman"/>
          <w:sz w:val="24"/>
          <w:szCs w:val="24"/>
        </w:rPr>
        <w:t>. Разоблачение лицемерия. Роль художественной детали.</w:t>
      </w:r>
      <w:r w:rsidR="00431D82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="00431D82" w:rsidRPr="003D03DD">
        <w:rPr>
          <w:rFonts w:ascii="Times New Roman" w:hAnsi="Times New Roman"/>
          <w:b/>
        </w:rPr>
        <w:t>А.П. Чехов. «Пересолил», «Лошадиная фамилия»</w:t>
      </w:r>
      <w:r w:rsidR="00431D82" w:rsidRPr="003D03DD">
        <w:rPr>
          <w:rFonts w:ascii="Times New Roman" w:hAnsi="Times New Roman"/>
          <w:bCs/>
        </w:rPr>
        <w:t xml:space="preserve"> и другие рассказы Антоши </w:t>
      </w:r>
      <w:proofErr w:type="spellStart"/>
      <w:r w:rsidR="00431D82" w:rsidRPr="003D03DD">
        <w:rPr>
          <w:rFonts w:ascii="Times New Roman" w:hAnsi="Times New Roman"/>
          <w:bCs/>
        </w:rPr>
        <w:t>Чехонте</w:t>
      </w:r>
      <w:proofErr w:type="spellEnd"/>
    </w:p>
    <w:p w14:paraId="49C7D0C7" w14:textId="77777777" w:rsidR="007E2E23" w:rsidRPr="003D03D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>Теория   литературы. Юмор (развитие понятия).</w:t>
      </w:r>
    </w:p>
    <w:p w14:paraId="366123CF" w14:textId="77777777" w:rsidR="00C54C72" w:rsidRPr="003D03DD" w:rsidRDefault="00C54C72" w:rsidP="001E048D">
      <w:pPr>
        <w:shd w:val="clear" w:color="auto" w:fill="FFFFFF"/>
        <w:spacing w:after="0" w:line="240" w:lineRule="auto"/>
        <w:ind w:left="708" w:right="9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14F51" w14:textId="24B594DE" w:rsidR="007E2E23" w:rsidRPr="003D03DD" w:rsidRDefault="007E2E23" w:rsidP="001E048D">
      <w:pPr>
        <w:shd w:val="clear" w:color="auto" w:fill="FFFFFF"/>
        <w:spacing w:after="0" w:line="240" w:lineRule="auto"/>
        <w:ind w:left="708" w:right="9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DD">
        <w:rPr>
          <w:rFonts w:ascii="Times New Roman" w:hAnsi="Times New Roman" w:cs="Times New Roman"/>
          <w:b/>
          <w:bCs/>
          <w:sz w:val="24"/>
          <w:szCs w:val="24"/>
        </w:rPr>
        <w:t>Родная  природа</w:t>
      </w:r>
      <w:proofErr w:type="gramEnd"/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 в  стихотворениях русских поэтов</w:t>
      </w:r>
      <w:r w:rsidR="00431D82"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D82" w:rsidRPr="003D03DD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="00431D82"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14:paraId="746C94EA" w14:textId="5878313B" w:rsidR="007E2E23" w:rsidRPr="003D03DD" w:rsidRDefault="00431D82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Е. Баратынский. </w:t>
      </w:r>
      <w:r w:rsidRPr="003D03DD">
        <w:rPr>
          <w:rFonts w:ascii="Times New Roman" w:hAnsi="Times New Roman" w:cs="Times New Roman"/>
          <w:i/>
          <w:iCs/>
          <w:sz w:val="24"/>
          <w:szCs w:val="24"/>
        </w:rPr>
        <w:t xml:space="preserve">«Весна, весна! Как воздух чист...», «Чудный </w:t>
      </w:r>
      <w:proofErr w:type="gramStart"/>
      <w:r w:rsidRPr="003D03DD">
        <w:rPr>
          <w:rFonts w:ascii="Times New Roman" w:hAnsi="Times New Roman" w:cs="Times New Roman"/>
          <w:i/>
          <w:iCs/>
          <w:sz w:val="24"/>
          <w:szCs w:val="24"/>
        </w:rPr>
        <w:t>град...</w:t>
      </w:r>
      <w:proofErr w:type="gramEnd"/>
      <w:r w:rsidRPr="003D03D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7E2E23"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Я. Полонский. </w:t>
      </w:r>
      <w:r w:rsidR="007E2E23" w:rsidRPr="003D03DD">
        <w:rPr>
          <w:rFonts w:ascii="Times New Roman" w:hAnsi="Times New Roman" w:cs="Times New Roman"/>
          <w:i/>
          <w:iCs/>
          <w:sz w:val="24"/>
          <w:szCs w:val="24"/>
        </w:rPr>
        <w:t xml:space="preserve">«По горам две хмурых тучи...», «Посмотри, какая мгла...»;»; </w:t>
      </w:r>
      <w:r w:rsidR="007E2E23"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А. Толстой. </w:t>
      </w:r>
      <w:r w:rsidR="007E2E23" w:rsidRPr="003D03DD">
        <w:rPr>
          <w:rFonts w:ascii="Times New Roman" w:hAnsi="Times New Roman" w:cs="Times New Roman"/>
          <w:i/>
          <w:iCs/>
          <w:sz w:val="24"/>
          <w:szCs w:val="24"/>
        </w:rPr>
        <w:t xml:space="preserve">«Где гнутся над </w:t>
      </w:r>
      <w:r w:rsidRPr="003D03DD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7E2E23" w:rsidRPr="003D03DD">
        <w:rPr>
          <w:rFonts w:ascii="Times New Roman" w:hAnsi="Times New Roman" w:cs="Times New Roman"/>
          <w:i/>
          <w:iCs/>
          <w:sz w:val="24"/>
          <w:szCs w:val="24"/>
        </w:rPr>
        <w:t>утом лозы...».</w:t>
      </w:r>
    </w:p>
    <w:p w14:paraId="0499C195" w14:textId="77777777" w:rsidR="007E2E23" w:rsidRPr="003D03DD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14:paraId="19A42C40" w14:textId="1605767C" w:rsidR="007E2E23" w:rsidRPr="003D03D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3D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Лирика как род литературы </w:t>
      </w:r>
      <w:r w:rsidR="00431D82" w:rsidRPr="003D03DD">
        <w:rPr>
          <w:rFonts w:ascii="Times New Roman" w:hAnsi="Times New Roman" w:cs="Times New Roman"/>
          <w:i/>
          <w:sz w:val="24"/>
          <w:szCs w:val="24"/>
        </w:rPr>
        <w:t>(</w:t>
      </w:r>
      <w:r w:rsidRPr="003D03DD">
        <w:rPr>
          <w:rFonts w:ascii="Times New Roman" w:hAnsi="Times New Roman" w:cs="Times New Roman"/>
          <w:i/>
          <w:sz w:val="24"/>
          <w:szCs w:val="24"/>
        </w:rPr>
        <w:t>развитие представления).</w:t>
      </w:r>
    </w:p>
    <w:p w14:paraId="75FD5B34" w14:textId="77777777" w:rsidR="00431D82" w:rsidRPr="003D03DD" w:rsidRDefault="00431D82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3E54E" w14:textId="41089CB5" w:rsidR="00431D82" w:rsidRPr="003D03DD" w:rsidRDefault="00431D82" w:rsidP="00431D82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3D03DD">
        <w:rPr>
          <w:rFonts w:ascii="Times New Roman" w:hAnsi="Times New Roman"/>
          <w:b/>
          <w:bCs/>
        </w:rPr>
        <w:t xml:space="preserve">            Произведения русских писателей </w:t>
      </w:r>
      <w:r w:rsidRPr="003D03DD">
        <w:rPr>
          <w:rFonts w:ascii="Times New Roman" w:hAnsi="Times New Roman"/>
          <w:b/>
          <w:bCs/>
          <w:lang w:val="en-US"/>
        </w:rPr>
        <w:t>XX</w:t>
      </w:r>
      <w:r w:rsidRPr="003D03DD">
        <w:rPr>
          <w:rFonts w:ascii="Times New Roman" w:hAnsi="Times New Roman"/>
          <w:b/>
          <w:bCs/>
        </w:rPr>
        <w:t xml:space="preserve"> века</w:t>
      </w:r>
    </w:p>
    <w:p w14:paraId="5323FF4F" w14:textId="38ACD173" w:rsidR="00972EB1" w:rsidRPr="003D03DD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А. И. Куприн. </w:t>
      </w:r>
      <w:r w:rsidRPr="003D03DD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  <w:r w:rsidR="00431D82" w:rsidRPr="003D0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«Чудесный доктор»:</w:t>
      </w:r>
      <w:r w:rsidRPr="003D03D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герой и прототип. Краткий рассказ о писателе. Реальная основа и содержание рассказа. Образ главного героя. Герой и его прототип Н. И. Пирогов. «Чудесный доктор» как рождественский рассказ. Тема служения людям. Смысл названия рассказа. Понятие о рождественском рассказе</w:t>
      </w:r>
    </w:p>
    <w:p w14:paraId="4B0024F3" w14:textId="15FCFDF8" w:rsidR="00431D82" w:rsidRPr="003D03DD" w:rsidRDefault="00A33176" w:rsidP="001E04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3D03DD">
        <w:rPr>
          <w:rFonts w:ascii="Times New Roman" w:eastAsia="SimSun" w:hAnsi="Times New Roman"/>
          <w:b/>
          <w:bCs/>
          <w:kern w:val="1"/>
          <w:lang w:eastAsia="hi-IN" w:bidi="hi-IN"/>
        </w:rPr>
        <w:t>Н.С. Гумилев</w:t>
      </w:r>
      <w:r w:rsidRPr="003D03DD">
        <w:rPr>
          <w:rFonts w:ascii="Times New Roman" w:eastAsia="SimSun" w:hAnsi="Times New Roman"/>
          <w:kern w:val="1"/>
          <w:lang w:eastAsia="hi-IN" w:bidi="hi-IN"/>
        </w:rPr>
        <w:t xml:space="preserve">. Литературный портрет писателя. </w:t>
      </w:r>
      <w:r w:rsidRPr="003D03DD">
        <w:rPr>
          <w:rFonts w:ascii="Times New Roman" w:eastAsia="SimSun" w:hAnsi="Times New Roman"/>
          <w:b/>
          <w:bCs/>
          <w:kern w:val="1"/>
          <w:lang w:eastAsia="hi-IN" w:bidi="hi-IN"/>
        </w:rPr>
        <w:t>Н.С. Гумилев «Жираф»</w:t>
      </w:r>
    </w:p>
    <w:p w14:paraId="25A7D0E9" w14:textId="541B9D98" w:rsidR="00EC5BD7" w:rsidRPr="003D03DD" w:rsidRDefault="00EC5BD7" w:rsidP="001E04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3D03DD">
        <w:rPr>
          <w:rFonts w:ascii="Times New Roman" w:eastAsia="SimSun" w:hAnsi="Times New Roman"/>
          <w:b/>
          <w:bCs/>
          <w:kern w:val="1"/>
          <w:lang w:eastAsia="hi-IN" w:bidi="hi-IN"/>
        </w:rPr>
        <w:t>С.А. Есенин</w:t>
      </w:r>
      <w:r w:rsidRPr="003D03DD">
        <w:rPr>
          <w:rFonts w:ascii="Times New Roman" w:eastAsia="SimSun" w:hAnsi="Times New Roman"/>
          <w:kern w:val="1"/>
          <w:lang w:eastAsia="hi-IN" w:bidi="hi-IN"/>
        </w:rPr>
        <w:t>. Литературный портрет. С.А. Есенин «Я покинул родимый дом…». С.А. Есенин «Низкий дом с голубыми ставнями».</w:t>
      </w:r>
    </w:p>
    <w:p w14:paraId="3A5214B3" w14:textId="7FAC1403" w:rsidR="007E2E23" w:rsidRPr="003D03DD" w:rsidRDefault="007E2E23" w:rsidP="00EC5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3D03DD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  <w:r w:rsidR="00EC5BD7" w:rsidRPr="003D0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«Алые паруса». </w:t>
      </w:r>
      <w:r w:rsidRPr="003D03DD">
        <w:rPr>
          <w:rFonts w:ascii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14:paraId="5A231B06" w14:textId="13CD65C9" w:rsidR="00EC5BD7" w:rsidRPr="003D03DD" w:rsidRDefault="00EC5BD7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3DD">
        <w:rPr>
          <w:rFonts w:ascii="Times New Roman" w:eastAsia="SimSun" w:hAnsi="Times New Roman"/>
          <w:b/>
          <w:bCs/>
          <w:kern w:val="1"/>
          <w:lang w:eastAsia="hi-IN" w:bidi="hi-IN"/>
        </w:rPr>
        <w:t>А.П. Платонов</w:t>
      </w:r>
      <w:r w:rsidRPr="003D03DD">
        <w:rPr>
          <w:rFonts w:ascii="Times New Roman" w:eastAsia="SimSun" w:hAnsi="Times New Roman"/>
          <w:kern w:val="1"/>
          <w:lang w:eastAsia="hi-IN" w:bidi="hi-IN"/>
        </w:rPr>
        <w:t>. Литературный портрет писателя</w:t>
      </w: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5560" w:rsidRPr="003D03DD">
        <w:rPr>
          <w:rFonts w:ascii="Times New Roman" w:eastAsia="SimSun" w:hAnsi="Times New Roman"/>
          <w:kern w:val="1"/>
          <w:lang w:eastAsia="hi-IN" w:bidi="hi-IN"/>
        </w:rPr>
        <w:t>А.П. Платонов. Сказка-быль «Неизвестный цветок»</w:t>
      </w:r>
    </w:p>
    <w:p w14:paraId="6327A8D8" w14:textId="77777777" w:rsidR="00945560" w:rsidRPr="003D03DD" w:rsidRDefault="00945560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0EEEA" w14:textId="49C69AA6" w:rsidR="007E2E23" w:rsidRPr="003D03DD" w:rsidRDefault="007E2E23" w:rsidP="009455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о </w:t>
      </w:r>
      <w:proofErr w:type="gramStart"/>
      <w:r w:rsidRPr="003D03DD">
        <w:rPr>
          <w:rFonts w:ascii="Times New Roman" w:hAnsi="Times New Roman" w:cs="Times New Roman"/>
          <w:b/>
          <w:bCs/>
          <w:sz w:val="24"/>
          <w:szCs w:val="24"/>
        </w:rPr>
        <w:t>Великой  Отечественной</w:t>
      </w:r>
      <w:proofErr w:type="gramEnd"/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  войне</w:t>
      </w:r>
    </w:p>
    <w:p w14:paraId="2B0A89AF" w14:textId="1133E2FC" w:rsidR="007E2E23" w:rsidRPr="003D03DD" w:rsidRDefault="007E2E23" w:rsidP="001E048D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pacing w:val="-3"/>
          <w:sz w:val="24"/>
          <w:szCs w:val="24"/>
        </w:rPr>
        <w:t>К. М. Симонов. «Ты помнишь, Алеша, дороги Смоленщины...»; Д. С. Са</w:t>
      </w:r>
      <w:r w:rsidRPr="003D03DD">
        <w:rPr>
          <w:rFonts w:ascii="Times New Roman" w:hAnsi="Times New Roman" w:cs="Times New Roman"/>
          <w:b/>
          <w:bCs/>
          <w:sz w:val="24"/>
          <w:szCs w:val="24"/>
        </w:rPr>
        <w:t>мойлов. «Сороковые».</w:t>
      </w:r>
    </w:p>
    <w:p w14:paraId="4E50D005" w14:textId="77777777" w:rsidR="007E2E23" w:rsidRPr="003D03DD" w:rsidRDefault="007E2E23" w:rsidP="001E048D">
      <w:pPr>
        <w:shd w:val="clear" w:color="auto" w:fill="FFFFFF"/>
        <w:spacing w:after="0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14:paraId="4D5C6658" w14:textId="684CFD38" w:rsidR="007E2E23" w:rsidRPr="003D03DD" w:rsidRDefault="007E2E23" w:rsidP="00945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3D03DD">
        <w:rPr>
          <w:rFonts w:ascii="Times New Roman" w:hAnsi="Times New Roman" w:cs="Times New Roman"/>
          <w:spacing w:val="-1"/>
          <w:sz w:val="24"/>
          <w:szCs w:val="24"/>
        </w:rPr>
        <w:t>Краткий рассказ о писателе.</w:t>
      </w:r>
      <w:r w:rsidR="00945560" w:rsidRPr="003D0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«Конь с розовой гривой». </w:t>
      </w:r>
      <w:r w:rsidRPr="003D03DD">
        <w:rPr>
          <w:rFonts w:ascii="Times New Rom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3D03DD">
        <w:rPr>
          <w:rFonts w:ascii="Times New Roman" w:hAnsi="Times New Roman" w:cs="Times New Roman"/>
          <w:sz w:val="24"/>
          <w:szCs w:val="24"/>
        </w:rPr>
        <w:softHyphen/>
        <w:t>пользования народной речи.</w:t>
      </w:r>
    </w:p>
    <w:p w14:paraId="6CCF2EF5" w14:textId="77777777" w:rsidR="007E2E23" w:rsidRPr="003D03D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>Теория   литературы. Речевая характеристика героя.</w:t>
      </w:r>
    </w:p>
    <w:p w14:paraId="1270E1B2" w14:textId="1AF83CAF" w:rsidR="007E2E23" w:rsidRPr="003D03DD" w:rsidRDefault="007E2E23" w:rsidP="003D03D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3D03DD">
        <w:rPr>
          <w:rFonts w:ascii="Times New Roman" w:hAnsi="Times New Roman" w:cs="Times New Roman"/>
          <w:spacing w:val="-4"/>
          <w:sz w:val="24"/>
          <w:szCs w:val="24"/>
        </w:rPr>
        <w:t xml:space="preserve">Краткий рассказ о </w:t>
      </w:r>
      <w:r w:rsidRPr="003D03DD">
        <w:rPr>
          <w:rFonts w:ascii="Times New Roman" w:hAnsi="Times New Roman" w:cs="Times New Roman"/>
          <w:sz w:val="24"/>
          <w:szCs w:val="24"/>
        </w:rPr>
        <w:t>писателе.</w:t>
      </w:r>
      <w:r w:rsidR="00945560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«Уроки французского». </w:t>
      </w:r>
      <w:r w:rsidRPr="003D03DD">
        <w:rPr>
          <w:rFonts w:ascii="Times New Roman" w:hAnsi="Times New Roman" w:cs="Times New Roman"/>
          <w:spacing w:val="-1"/>
          <w:sz w:val="24"/>
          <w:szCs w:val="24"/>
        </w:rPr>
        <w:t xml:space="preserve">Отражение в повести трудностей </w:t>
      </w:r>
      <w:r w:rsidRPr="003D03DD">
        <w:rPr>
          <w:rFonts w:ascii="Times New Roman" w:hAnsi="Times New Roman" w:cs="Times New Roman"/>
          <w:sz w:val="24"/>
          <w:szCs w:val="24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14:paraId="0F8F192C" w14:textId="77777777" w:rsidR="007E2E23" w:rsidRPr="003D03DD" w:rsidRDefault="007E2E23" w:rsidP="003D03D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>Теория литературы. Рассказ, сюжет (развитие поня</w:t>
      </w:r>
      <w:r w:rsidRPr="003D03DD">
        <w:rPr>
          <w:rFonts w:ascii="Times New Roman" w:hAnsi="Times New Roman" w:cs="Times New Roman"/>
          <w:sz w:val="24"/>
          <w:szCs w:val="24"/>
        </w:rPr>
        <w:softHyphen/>
        <w:t>тий). Герой-повествователь (развитие понятия).</w:t>
      </w:r>
    </w:p>
    <w:p w14:paraId="0FEF285F" w14:textId="77777777" w:rsidR="003D03DD" w:rsidRDefault="003D03DD" w:rsidP="0094556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0358C" w14:textId="246348DE" w:rsidR="00945560" w:rsidRPr="003D03DD" w:rsidRDefault="00945560" w:rsidP="0094556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3DD">
        <w:rPr>
          <w:rFonts w:ascii="Times New Roman" w:hAnsi="Times New Roman" w:cs="Times New Roman"/>
          <w:b/>
          <w:sz w:val="24"/>
          <w:szCs w:val="24"/>
        </w:rPr>
        <w:t>Писатели улыбаются</w:t>
      </w:r>
    </w:p>
    <w:p w14:paraId="52FE15EF" w14:textId="5A7FA2BD" w:rsidR="00972EB1" w:rsidRPr="003D03DD" w:rsidRDefault="00972EB1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sz w:val="24"/>
          <w:szCs w:val="24"/>
        </w:rPr>
        <w:t>В. М. Шукшин.</w:t>
      </w:r>
      <w:r w:rsidR="00945560" w:rsidRPr="003D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/>
          <w:sz w:val="24"/>
          <w:szCs w:val="24"/>
        </w:rPr>
        <w:t>«Критики»:</w:t>
      </w:r>
      <w:r w:rsidR="00011D2F" w:rsidRPr="003D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sz w:val="24"/>
          <w:szCs w:val="24"/>
        </w:rPr>
        <w:t>образ «странного» героя. Краткий рассказ о писателе. Образ «странного» героя в рассказе. Человеческая открытость миру как синоним незащищённости. Особенности героев-«чудиков», правдоискателей, праведников</w:t>
      </w:r>
      <w:r w:rsidR="00011D2F" w:rsidRPr="003D03DD">
        <w:rPr>
          <w:rFonts w:ascii="Times New Roman" w:hAnsi="Times New Roman" w:cs="Times New Roman"/>
          <w:sz w:val="24"/>
          <w:szCs w:val="24"/>
        </w:rPr>
        <w:t xml:space="preserve">. </w:t>
      </w:r>
      <w:r w:rsidR="00011D2F" w:rsidRPr="003D03DD">
        <w:rPr>
          <w:rFonts w:ascii="Times New Roman" w:eastAsia="SimSun" w:hAnsi="Times New Roman"/>
          <w:kern w:val="1"/>
          <w:lang w:eastAsia="hi-IN" w:bidi="hi-IN"/>
        </w:rPr>
        <w:t xml:space="preserve">Человеческая открытость миру как синоним незащищенности </w:t>
      </w:r>
      <w:proofErr w:type="gramStart"/>
      <w:r w:rsidR="00011D2F" w:rsidRPr="003D03DD">
        <w:rPr>
          <w:rFonts w:ascii="Times New Roman" w:eastAsia="SimSun" w:hAnsi="Times New Roman"/>
          <w:kern w:val="1"/>
          <w:lang w:eastAsia="hi-IN" w:bidi="hi-IN"/>
        </w:rPr>
        <w:t>в рассказа</w:t>
      </w:r>
      <w:proofErr w:type="gramEnd"/>
      <w:r w:rsidR="00011D2F" w:rsidRPr="003D03DD">
        <w:rPr>
          <w:rFonts w:ascii="Times New Roman" w:eastAsia="SimSun" w:hAnsi="Times New Roman"/>
          <w:kern w:val="1"/>
          <w:lang w:eastAsia="hi-IN" w:bidi="hi-IN"/>
        </w:rPr>
        <w:t xml:space="preserve"> В.М. Шукшина. Рассказ </w:t>
      </w:r>
      <w:r w:rsidR="00011D2F" w:rsidRPr="003D03DD">
        <w:rPr>
          <w:rFonts w:ascii="Times New Roman" w:eastAsia="SimSun" w:hAnsi="Times New Roman"/>
          <w:b/>
          <w:bCs/>
          <w:kern w:val="1"/>
          <w:lang w:eastAsia="hi-IN" w:bidi="hi-IN"/>
        </w:rPr>
        <w:t>«Срезал».</w:t>
      </w:r>
    </w:p>
    <w:p w14:paraId="2017FE89" w14:textId="3D44C479" w:rsidR="007E2E23" w:rsidRPr="003D03DD" w:rsidRDefault="007E2E23" w:rsidP="00011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3D03D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="00011D2F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«Тринадцатый подвиг Геракла». </w:t>
      </w:r>
      <w:r w:rsidRPr="003D03DD">
        <w:rPr>
          <w:rFonts w:ascii="Times New Roman" w:hAnsi="Times New Roman" w:cs="Times New Roman"/>
          <w:spacing w:val="-4"/>
          <w:sz w:val="24"/>
          <w:szCs w:val="24"/>
        </w:rPr>
        <w:t xml:space="preserve">Влияние учителя на </w:t>
      </w:r>
      <w:r w:rsidRPr="003D03DD">
        <w:rPr>
          <w:rFonts w:ascii="Times New Roman" w:hAnsi="Times New Roman" w:cs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14:paraId="6C4BB24D" w14:textId="77777777" w:rsidR="00011D2F" w:rsidRPr="003D03DD" w:rsidRDefault="00011D2F" w:rsidP="001E048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284A6" w14:textId="45679540" w:rsidR="00011D2F" w:rsidRPr="003D03DD" w:rsidRDefault="00011D2F" w:rsidP="00011D2F">
      <w:pPr>
        <w:spacing w:after="0" w:line="240" w:lineRule="auto"/>
        <w:ind w:firstLine="708"/>
        <w:rPr>
          <w:rFonts w:ascii="Times New Roman" w:eastAsia="SimSun" w:hAnsi="Times New Roman"/>
          <w:b/>
          <w:kern w:val="1"/>
          <w:lang w:eastAsia="hi-IN" w:bidi="hi-IN"/>
        </w:rPr>
      </w:pPr>
      <w:r w:rsidRPr="003D03DD">
        <w:rPr>
          <w:rFonts w:ascii="Times New Roman" w:eastAsia="SimSun" w:hAnsi="Times New Roman"/>
          <w:b/>
          <w:kern w:val="1"/>
          <w:lang w:eastAsia="hi-IN" w:bidi="hi-IN"/>
        </w:rPr>
        <w:t>Из литературы народов России</w:t>
      </w:r>
    </w:p>
    <w:p w14:paraId="43D6BFEB" w14:textId="2B1C78F2" w:rsidR="00972EB1" w:rsidRPr="003D03DD" w:rsidRDefault="00972EB1" w:rsidP="00011D2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pacing w:val="-4"/>
          <w:sz w:val="24"/>
          <w:szCs w:val="24"/>
        </w:rPr>
        <w:t>Г. Тукай. «Родная деревня», «Книга».</w:t>
      </w:r>
      <w:r w:rsidR="00011D2F" w:rsidRPr="003D03D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Cs/>
          <w:spacing w:val="-4"/>
          <w:sz w:val="24"/>
          <w:szCs w:val="24"/>
        </w:rPr>
        <w:t>Слово о татарском поэте. Любовь к своей малой родине и к своему родному краю, верность обычаям, семье, традициям своего народа. Книга в жизни человека – «отрада из отрад», «путеводная звезда», «бесстрашное сердце</w:t>
      </w:r>
      <w:proofErr w:type="gramStart"/>
      <w:r w:rsidRPr="003D03DD">
        <w:rPr>
          <w:rFonts w:ascii="Times New Roman" w:hAnsi="Times New Roman" w:cs="Times New Roman"/>
          <w:bCs/>
          <w:spacing w:val="-4"/>
          <w:sz w:val="24"/>
          <w:szCs w:val="24"/>
        </w:rPr>
        <w:t>»,«</w:t>
      </w:r>
      <w:proofErr w:type="gramEnd"/>
      <w:r w:rsidR="003D03D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Cs/>
          <w:spacing w:val="-4"/>
          <w:sz w:val="24"/>
          <w:szCs w:val="24"/>
        </w:rPr>
        <w:t>радостная душа»</w:t>
      </w:r>
    </w:p>
    <w:p w14:paraId="208D81A9" w14:textId="77777777" w:rsidR="00972EB1" w:rsidRPr="003D03DD" w:rsidRDefault="00972EB1" w:rsidP="00972EB1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К. Кулиев. </w:t>
      </w:r>
    </w:p>
    <w:p w14:paraId="6FB4061C" w14:textId="0A0F398E" w:rsidR="007E2E23" w:rsidRPr="003D03DD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pacing w:val="-4"/>
          <w:sz w:val="24"/>
          <w:szCs w:val="24"/>
        </w:rPr>
        <w:t>«Когда на меня навалилась беда…», «Каким бы ни был малым мой народ…».</w:t>
      </w:r>
      <w:r w:rsidR="00011D2F" w:rsidRPr="003D03D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bCs/>
          <w:spacing w:val="-4"/>
          <w:sz w:val="24"/>
          <w:szCs w:val="24"/>
        </w:rPr>
        <w:t>Слово о балкарском поэте. Родина как источник сил для преодоления любых испытаний и ударов судьбы. Поэтический образ родины. Тема бессмертия народа. Народ и его язык. Поэт – вечный должник своего народа</w:t>
      </w:r>
    </w:p>
    <w:p w14:paraId="5D6DE5F8" w14:textId="77777777" w:rsidR="003D03DD" w:rsidRDefault="003D03DD" w:rsidP="00011D2F">
      <w:pPr>
        <w:spacing w:after="0"/>
        <w:ind w:firstLine="708"/>
        <w:rPr>
          <w:b/>
          <w:bCs/>
        </w:rPr>
      </w:pPr>
    </w:p>
    <w:p w14:paraId="4C91E7DB" w14:textId="64EC6F12" w:rsidR="00011D2F" w:rsidRPr="003D03DD" w:rsidRDefault="00011D2F" w:rsidP="00011D2F">
      <w:pPr>
        <w:spacing w:after="0" w:line="240" w:lineRule="auto"/>
        <w:ind w:firstLine="708"/>
        <w:rPr>
          <w:rFonts w:ascii="Times New Roman" w:hAnsi="Times New Roman"/>
          <w:b/>
          <w:bCs/>
        </w:rPr>
      </w:pPr>
      <w:r w:rsidRPr="003D03DD">
        <w:rPr>
          <w:rFonts w:ascii="Times New Roman" w:hAnsi="Times New Roman"/>
          <w:b/>
          <w:bCs/>
        </w:rPr>
        <w:t>Античные мифы и легенды. Гомеровский эпос</w:t>
      </w:r>
    </w:p>
    <w:p w14:paraId="13622213" w14:textId="01293D85" w:rsidR="007E2E23" w:rsidRPr="003D03DD" w:rsidRDefault="007E2E23" w:rsidP="00011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Мифы Древней Греции.  Подвиги Геракла </w:t>
      </w:r>
      <w:r w:rsidRPr="003D03DD">
        <w:rPr>
          <w:rFonts w:ascii="Times New Roman" w:hAnsi="Times New Roman" w:cs="Times New Roman"/>
          <w:sz w:val="24"/>
          <w:szCs w:val="24"/>
        </w:rPr>
        <w:t xml:space="preserve">(в переложении Куна): </w:t>
      </w: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«Скотный двор царя Авгия», «Яблоки Гесперид». Геродот. «Легенда об </w:t>
      </w:r>
      <w:proofErr w:type="spellStart"/>
      <w:r w:rsidRPr="003D03DD">
        <w:rPr>
          <w:rFonts w:ascii="Times New Roman" w:hAnsi="Times New Roman" w:cs="Times New Roman"/>
          <w:b/>
          <w:bCs/>
          <w:sz w:val="24"/>
          <w:szCs w:val="24"/>
        </w:rPr>
        <w:t>Арионе</w:t>
      </w:r>
      <w:proofErr w:type="spellEnd"/>
      <w:r w:rsidRPr="003D03D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6C1F37E" w14:textId="2AAC3290" w:rsidR="007E2E23" w:rsidRPr="003D03D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>Теория литературы. Миф. Отличие мифа от сказки.</w:t>
      </w:r>
    </w:p>
    <w:p w14:paraId="49A6F247" w14:textId="6EB71839" w:rsidR="007E2E23" w:rsidRPr="003D03D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Гомер. </w:t>
      </w:r>
      <w:r w:rsidRPr="003D03DD">
        <w:rPr>
          <w:rFonts w:ascii="Times New Roman" w:hAnsi="Times New Roman" w:cs="Times New Roman"/>
          <w:sz w:val="24"/>
          <w:szCs w:val="24"/>
        </w:rPr>
        <w:t xml:space="preserve">Краткий рассказ о Гомере. </w:t>
      </w: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«Одиссея», «Илиада» </w:t>
      </w:r>
      <w:r w:rsidRPr="003D03DD">
        <w:rPr>
          <w:rFonts w:ascii="Times New Roman" w:hAnsi="Times New Roman" w:cs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</w:t>
      </w:r>
      <w:r w:rsidRPr="003D03DD">
        <w:rPr>
          <w:rFonts w:ascii="Times New Roman" w:hAnsi="Times New Roman" w:cs="Times New Roman"/>
          <w:sz w:val="24"/>
          <w:szCs w:val="24"/>
        </w:rPr>
        <w:softHyphen/>
        <w:t xml:space="preserve">ливость (хитроумие) Одиссея. Одиссей — мудрый правитель, любящий муж и отец. На острове циклопов. </w:t>
      </w:r>
      <w:proofErr w:type="spellStart"/>
      <w:r w:rsidRPr="003D03DD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3D03DD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14:paraId="24A96EE7" w14:textId="77777777" w:rsidR="007E2E23" w:rsidRPr="003D03D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>Теория литературы. Понятие о героическом эпосе (начальные    представления).</w:t>
      </w:r>
    </w:p>
    <w:p w14:paraId="4596F36A" w14:textId="77777777" w:rsidR="003D03DD" w:rsidRDefault="003D03DD" w:rsidP="00011D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95FDF" w14:textId="5C1C5287" w:rsidR="00011D2F" w:rsidRPr="003D03DD" w:rsidRDefault="00011D2F" w:rsidP="00011D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z w:val="24"/>
          <w:szCs w:val="24"/>
        </w:rPr>
        <w:t>Произведения зарубежных писателей</w:t>
      </w:r>
    </w:p>
    <w:p w14:paraId="7678C04D" w14:textId="11763426" w:rsidR="00011D2F" w:rsidRPr="003D03DD" w:rsidRDefault="00011D2F" w:rsidP="001E04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3D03DD">
        <w:rPr>
          <w:rFonts w:ascii="Times New Roman" w:eastAsia="SimSun" w:hAnsi="Times New Roman"/>
          <w:kern w:val="1"/>
          <w:lang w:eastAsia="hi-IN" w:bidi="hi-IN"/>
        </w:rPr>
        <w:t>Мигель де Сервантес Сааведра. Литературный портрет</w:t>
      </w: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03DD">
        <w:rPr>
          <w:rFonts w:ascii="Times New Roman" w:eastAsia="SimSun" w:hAnsi="Times New Roman"/>
          <w:kern w:val="1"/>
          <w:lang w:eastAsia="hi-IN" w:bidi="hi-IN"/>
        </w:rPr>
        <w:t xml:space="preserve">Проблема истинных и ложных идеалов в романе </w:t>
      </w:r>
      <w:r w:rsidRPr="003D03DD">
        <w:rPr>
          <w:rFonts w:ascii="Times New Roman" w:eastAsia="SimSun" w:hAnsi="Times New Roman"/>
          <w:b/>
          <w:bCs/>
          <w:kern w:val="1"/>
          <w:lang w:eastAsia="hi-IN" w:bidi="hi-IN"/>
        </w:rPr>
        <w:t>«Дон Кихот».</w:t>
      </w:r>
    </w:p>
    <w:p w14:paraId="74E5A476" w14:textId="20F5B2E0" w:rsidR="007E2E23" w:rsidRPr="003D03DD" w:rsidRDefault="007E2E23" w:rsidP="00011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Фридрих Шиллер. </w:t>
      </w:r>
      <w:r w:rsidRPr="003D03DD">
        <w:rPr>
          <w:rFonts w:ascii="Times New Roman" w:hAnsi="Times New Roman" w:cs="Times New Roman"/>
          <w:sz w:val="24"/>
          <w:szCs w:val="24"/>
        </w:rPr>
        <w:t>Рассказ о писателе.</w:t>
      </w:r>
      <w:r w:rsidR="003D03DD">
        <w:rPr>
          <w:rFonts w:ascii="Times New Roman" w:hAnsi="Times New Roman" w:cs="Times New Roman"/>
          <w:sz w:val="24"/>
          <w:szCs w:val="24"/>
        </w:rPr>
        <w:t xml:space="preserve"> </w:t>
      </w:r>
      <w:r w:rsidRPr="003D03DD">
        <w:rPr>
          <w:rFonts w:ascii="Times New Roman" w:hAnsi="Times New Roman" w:cs="Times New Roman"/>
          <w:sz w:val="24"/>
          <w:szCs w:val="24"/>
        </w:rPr>
        <w:t xml:space="preserve">Баллада </w:t>
      </w:r>
      <w:r w:rsidRPr="003D03DD">
        <w:rPr>
          <w:rFonts w:ascii="Times New Roman" w:hAnsi="Times New Roman" w:cs="Times New Roman"/>
          <w:b/>
          <w:bCs/>
          <w:sz w:val="24"/>
          <w:szCs w:val="24"/>
        </w:rPr>
        <w:t xml:space="preserve">«Перчатка». </w:t>
      </w:r>
      <w:r w:rsidRPr="003D03DD">
        <w:rPr>
          <w:rFonts w:ascii="Times New Roman" w:hAnsi="Times New Roman" w:cs="Times New Roman"/>
          <w:sz w:val="24"/>
          <w:szCs w:val="24"/>
        </w:rPr>
        <w:t>Повествование о феодальных нравах. Любовь как благородство и своевольный, бесчеловеч</w:t>
      </w:r>
      <w:r w:rsidRPr="003D03DD">
        <w:rPr>
          <w:rFonts w:ascii="Times New Roman" w:hAnsi="Times New Roman" w:cs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14:paraId="372A17C7" w14:textId="77777777" w:rsidR="007E2E23" w:rsidRPr="001B1F77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77">
        <w:rPr>
          <w:rFonts w:ascii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Pr="001B1F77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14:paraId="64DEFFF0" w14:textId="0AFA8543" w:rsidR="007E2E23" w:rsidRPr="001B1F77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B1F77">
        <w:rPr>
          <w:rFonts w:ascii="Times New Roman" w:hAnsi="Times New Roman" w:cs="Times New Roman"/>
          <w:b/>
          <w:bCs/>
          <w:sz w:val="24"/>
          <w:szCs w:val="24"/>
        </w:rPr>
        <w:t xml:space="preserve">«Маленький принц» </w:t>
      </w:r>
      <w:r w:rsidRPr="001B1F77">
        <w:rPr>
          <w:rFonts w:ascii="Times New Roman" w:hAnsi="Times New Roman" w:cs="Times New Roman"/>
          <w:sz w:val="24"/>
          <w:szCs w:val="24"/>
        </w:rPr>
        <w:t xml:space="preserve">как философская сказка и мудрая </w:t>
      </w:r>
      <w:r w:rsidRPr="001B1F77">
        <w:rPr>
          <w:rFonts w:ascii="Times New Roman" w:hAnsi="Times New Roman" w:cs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1B1F77">
        <w:rPr>
          <w:rFonts w:ascii="Times New Roman" w:hAnsi="Times New Roman" w:cs="Times New Roman"/>
          <w:sz w:val="24"/>
          <w:szCs w:val="24"/>
        </w:rPr>
        <w:t>Чистота восприятий мира как величайшая ценность. Утверждение всечеловеческих истин. (Для внеклассного чтения).</w:t>
      </w:r>
    </w:p>
    <w:p w14:paraId="5A0D8170" w14:textId="7B2924C1" w:rsidR="007E2E23" w:rsidRPr="001B1F77" w:rsidRDefault="007E2E23" w:rsidP="001E048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B1F77">
        <w:rPr>
          <w:rFonts w:ascii="Times New Roman" w:hAnsi="Times New Roman" w:cs="Times New Roman"/>
          <w:sz w:val="24"/>
          <w:szCs w:val="24"/>
        </w:rPr>
        <w:t>Теория литературы. Притча (начальные представления).</w:t>
      </w:r>
    </w:p>
    <w:p w14:paraId="572B5687" w14:textId="77777777" w:rsidR="001B1F77" w:rsidRDefault="003D03DD" w:rsidP="003D03DD">
      <w:pPr>
        <w:tabs>
          <w:tab w:val="left" w:pos="4500"/>
          <w:tab w:val="left" w:pos="7230"/>
        </w:tabs>
        <w:spacing w:after="0"/>
        <w:rPr>
          <w:rFonts w:eastAsia="SimSun"/>
          <w:b/>
          <w:bCs/>
          <w:spacing w:val="-3"/>
          <w:kern w:val="1"/>
          <w:lang w:eastAsia="hi-IN" w:bidi="hi-IN"/>
        </w:rPr>
      </w:pPr>
      <w:r w:rsidRPr="001B1F77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  </w:t>
      </w:r>
    </w:p>
    <w:p w14:paraId="4235BD63" w14:textId="10C7AC58" w:rsidR="003D03DD" w:rsidRPr="001B1F77" w:rsidRDefault="003D03DD" w:rsidP="003D03DD">
      <w:pPr>
        <w:tabs>
          <w:tab w:val="left" w:pos="4500"/>
          <w:tab w:val="left" w:pos="7230"/>
        </w:tabs>
        <w:spacing w:after="0"/>
        <w:rPr>
          <w:rFonts w:eastAsia="SimSun"/>
          <w:b/>
          <w:bCs/>
          <w:spacing w:val="-3"/>
          <w:kern w:val="1"/>
          <w:sz w:val="24"/>
          <w:szCs w:val="24"/>
          <w:lang w:eastAsia="hi-IN" w:bidi="hi-IN"/>
        </w:rPr>
      </w:pPr>
      <w:r w:rsidRPr="001B1F77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            Зарубежная фантастическая проза   </w:t>
      </w:r>
    </w:p>
    <w:p w14:paraId="532B8B11" w14:textId="0949BE42" w:rsidR="007E2E23" w:rsidRPr="001B1F77" w:rsidRDefault="003D03DD" w:rsidP="003D03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B1F77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>Дж. Родари «</w:t>
      </w:r>
      <w:proofErr w:type="spellStart"/>
      <w:r w:rsidRPr="001B1F77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>Сиренида</w:t>
      </w:r>
      <w:proofErr w:type="spellEnd"/>
      <w:r w:rsidRPr="001B1F77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». </w:t>
      </w:r>
      <w:r w:rsidRPr="001B1F77">
        <w:rPr>
          <w:rFonts w:ascii="Times New Roman" w:hAnsi="Times New Roman" w:cs="Times New Roman"/>
          <w:sz w:val="24"/>
          <w:szCs w:val="24"/>
        </w:rPr>
        <w:t>Сочетание сказочного и научно-фантастического в рассказе. Обращение к античным мифам и гомеровскому эпосу. Образы главных героев рассказа. Сказка и фантастическая проза.</w:t>
      </w:r>
    </w:p>
    <w:p w14:paraId="6F489632" w14:textId="77777777" w:rsidR="004C6966" w:rsidRDefault="004C6966" w:rsidP="00C675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82DBCC" w14:textId="5E5EA0B8" w:rsidR="007E2E23" w:rsidRPr="009B389A" w:rsidRDefault="007E2E23" w:rsidP="00C67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89A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5F370C08" w14:textId="77777777" w:rsidR="007E2E23" w:rsidRPr="009B389A" w:rsidRDefault="007E2E23" w:rsidP="00DF1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24EC438" w14:textId="19E21656" w:rsidR="00DF1551" w:rsidRPr="009B389A" w:rsidRDefault="009B389A" w:rsidP="001B1F77">
      <w:pPr>
        <w:pStyle w:val="a6"/>
        <w:spacing w:before="0" w:beforeAutospacing="0" w:after="0" w:afterAutospacing="0"/>
        <w:ind w:firstLine="708"/>
        <w:rPr>
          <w:rFonts w:ascii="Arial" w:hAnsi="Arial" w:cs="Arial"/>
          <w:sz w:val="21"/>
          <w:szCs w:val="21"/>
        </w:rPr>
      </w:pPr>
      <w:r w:rsidRPr="009B389A">
        <w:rPr>
          <w:b/>
          <w:bCs/>
        </w:rPr>
        <w:t>Устное народное творчество</w:t>
      </w:r>
    </w:p>
    <w:p w14:paraId="22CA52A4" w14:textId="77777777" w:rsidR="00DF1551" w:rsidRPr="00AD7A5B" w:rsidRDefault="00DF1551" w:rsidP="00DF1551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D7A5B">
        <w:rPr>
          <w:b/>
          <w:bCs/>
        </w:rPr>
        <w:t>Предания. </w:t>
      </w:r>
      <w:r w:rsidRPr="00AD7A5B">
        <w:t>Поэтическая автобиография народа. Устный рассказ об исторических событиях. </w:t>
      </w:r>
      <w:r w:rsidRPr="00AD7A5B">
        <w:rPr>
          <w:b/>
          <w:bCs/>
        </w:rPr>
        <w:t>«Воцарение Ивана Грозного», «Петр и плотник».</w:t>
      </w:r>
    </w:p>
    <w:p w14:paraId="46D11D32" w14:textId="77777777" w:rsidR="00DF1551" w:rsidRPr="00AD7A5B" w:rsidRDefault="00DF1551" w:rsidP="00DF1551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D7A5B">
        <w:rPr>
          <w:b/>
          <w:bCs/>
        </w:rPr>
        <w:t>Былины. «</w:t>
      </w:r>
      <w:proofErr w:type="spellStart"/>
      <w:r w:rsidRPr="00AD7A5B">
        <w:rPr>
          <w:b/>
          <w:bCs/>
        </w:rPr>
        <w:t>Вольга</w:t>
      </w:r>
      <w:proofErr w:type="spellEnd"/>
      <w:r w:rsidRPr="00AD7A5B">
        <w:rPr>
          <w:b/>
          <w:bCs/>
        </w:rPr>
        <w:t xml:space="preserve"> и Микула </w:t>
      </w:r>
      <w:proofErr w:type="spellStart"/>
      <w:r w:rsidRPr="00AD7A5B">
        <w:rPr>
          <w:b/>
          <w:bCs/>
        </w:rPr>
        <w:t>Селянинович</w:t>
      </w:r>
      <w:proofErr w:type="spellEnd"/>
      <w:r w:rsidRPr="00AD7A5B">
        <w:rPr>
          <w:b/>
          <w:bCs/>
        </w:rPr>
        <w:t>». </w:t>
      </w:r>
      <w:r w:rsidRPr="00AD7A5B"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14:paraId="1FE46766" w14:textId="77777777" w:rsidR="009B389A" w:rsidRPr="00AD7A5B" w:rsidRDefault="00DF1551" w:rsidP="001F05D7">
      <w:pPr>
        <w:pStyle w:val="a6"/>
        <w:spacing w:before="0" w:beforeAutospacing="0" w:after="0" w:afterAutospacing="0"/>
        <w:jc w:val="both"/>
      </w:pPr>
      <w:r w:rsidRPr="00AD7A5B">
        <w:t>Новгородский цикл былин. </w:t>
      </w:r>
      <w:r w:rsidRPr="00AD7A5B">
        <w:rPr>
          <w:b/>
          <w:bCs/>
        </w:rPr>
        <w:t>«Садко». </w:t>
      </w:r>
      <w:r w:rsidRPr="00AD7A5B">
        <w:t>Своеобразие былины, Поэтичность. Своеобразие былинного стиха.</w:t>
      </w:r>
    </w:p>
    <w:p w14:paraId="5F59D9CF" w14:textId="559F7CC6" w:rsidR="00DF1551" w:rsidRPr="00AD7A5B" w:rsidRDefault="00DF1551" w:rsidP="001F05D7">
      <w:pPr>
        <w:pStyle w:val="a6"/>
        <w:spacing w:before="0" w:beforeAutospacing="0" w:after="0" w:afterAutospacing="0"/>
        <w:jc w:val="both"/>
      </w:pPr>
      <w:r w:rsidRPr="00AD7A5B">
        <w:rPr>
          <w:b/>
          <w:bCs/>
        </w:rPr>
        <w:t>«Калевала» — </w:t>
      </w:r>
      <w:r w:rsidRPr="00AD7A5B"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AD7A5B">
        <w:t>Ильмаринен</w:t>
      </w:r>
      <w:proofErr w:type="spellEnd"/>
      <w:r w:rsidRPr="00AD7A5B">
        <w:t xml:space="preserve"> и ведьма Лоухи как представители светлого и темного миров карело-финских эпических песен</w:t>
      </w:r>
      <w:r w:rsidR="009B389A" w:rsidRPr="00AD7A5B">
        <w:t xml:space="preserve">. Французский эпос </w:t>
      </w:r>
      <w:r w:rsidR="009B389A" w:rsidRPr="00AD7A5B">
        <w:rPr>
          <w:b/>
          <w:bCs/>
        </w:rPr>
        <w:t>«Песнь о Роланде».</w:t>
      </w:r>
      <w:r w:rsidR="009B389A" w:rsidRPr="00AD7A5B">
        <w:t xml:space="preserve"> </w:t>
      </w:r>
      <w:r w:rsidRPr="00AD7A5B">
        <w:t xml:space="preserve"> </w:t>
      </w:r>
    </w:p>
    <w:p w14:paraId="1505C174" w14:textId="77777777" w:rsidR="00DF1551" w:rsidRPr="00AD7A5B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D7A5B">
        <w:t>Теория литературы. 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14:paraId="18DB3E28" w14:textId="77777777" w:rsidR="00DF1551" w:rsidRPr="00AD7A5B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D7A5B">
        <w:rPr>
          <w:b/>
          <w:bCs/>
        </w:rPr>
        <w:t>Пословицы и поговорки. </w:t>
      </w:r>
      <w:r w:rsidRPr="00AD7A5B">
        <w:t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14:paraId="2DEC5528" w14:textId="77777777" w:rsidR="00DF1551" w:rsidRPr="00AD7A5B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7A5B">
        <w:t>Теория литературы. Героический эпос, афористические жанры фольклора. Пословицы, поговорки (развитие представлений).</w:t>
      </w:r>
    </w:p>
    <w:p w14:paraId="5E8BA417" w14:textId="77777777" w:rsidR="00DF1551" w:rsidRPr="00AD7A5B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2E22E7EA" w14:textId="757385A0" w:rsidR="00DF1551" w:rsidRPr="009B389A" w:rsidRDefault="009B389A" w:rsidP="001B1F77">
      <w:pPr>
        <w:pStyle w:val="a6"/>
        <w:spacing w:before="0" w:beforeAutospacing="0" w:after="0" w:afterAutospacing="0"/>
        <w:ind w:firstLine="708"/>
        <w:rPr>
          <w:rFonts w:ascii="Arial" w:hAnsi="Arial" w:cs="Arial"/>
          <w:sz w:val="21"/>
          <w:szCs w:val="21"/>
        </w:rPr>
      </w:pPr>
      <w:r w:rsidRPr="009B389A">
        <w:rPr>
          <w:b/>
          <w:bCs/>
        </w:rPr>
        <w:t>Древнерусская</w:t>
      </w:r>
      <w:r w:rsidR="00DF1551" w:rsidRPr="009B389A">
        <w:rPr>
          <w:b/>
          <w:bCs/>
        </w:rPr>
        <w:t xml:space="preserve"> </w:t>
      </w:r>
      <w:r w:rsidRPr="009B389A">
        <w:rPr>
          <w:b/>
          <w:bCs/>
        </w:rPr>
        <w:t>литература</w:t>
      </w:r>
    </w:p>
    <w:p w14:paraId="0C27C285" w14:textId="6D558A0A" w:rsidR="00DF1551" w:rsidRPr="009B389A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B389A">
        <w:rPr>
          <w:b/>
          <w:bCs/>
        </w:rPr>
        <w:t>«Поучение» Владимира Мономаха </w:t>
      </w:r>
      <w:r w:rsidRPr="009B389A">
        <w:t>(отрывок), </w:t>
      </w:r>
      <w:r w:rsidRPr="009B389A">
        <w:rPr>
          <w:b/>
          <w:bCs/>
        </w:rPr>
        <w:t>«Повесть о Петре и Февронии</w:t>
      </w:r>
      <w:r w:rsidR="009B389A" w:rsidRPr="009B389A">
        <w:rPr>
          <w:b/>
          <w:bCs/>
        </w:rPr>
        <w:t xml:space="preserve"> </w:t>
      </w:r>
      <w:r w:rsidRPr="009B389A">
        <w:rPr>
          <w:b/>
          <w:bCs/>
        </w:rPr>
        <w:t>Муромских».</w:t>
      </w:r>
      <w:r w:rsidR="009B389A" w:rsidRPr="009B389A">
        <w:rPr>
          <w:b/>
          <w:bCs/>
        </w:rPr>
        <w:t xml:space="preserve"> </w:t>
      </w:r>
      <w:r w:rsidRPr="009B389A">
        <w:t>Нравственные заветы Древней Руси. Внимание к личности, гимн</w:t>
      </w:r>
      <w:r w:rsidRPr="009B389A">
        <w:rPr>
          <w:b/>
          <w:bCs/>
        </w:rPr>
        <w:t> </w:t>
      </w:r>
      <w:r w:rsidRPr="009B389A">
        <w:t>любви и верности.</w:t>
      </w:r>
    </w:p>
    <w:p w14:paraId="6C5E18DE" w14:textId="77777777" w:rsidR="00DF1551" w:rsidRPr="009B389A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B389A">
        <w:t>Теория литературы. Поучение (начальные представления).</w:t>
      </w:r>
    </w:p>
    <w:p w14:paraId="44D8B44D" w14:textId="77777777" w:rsidR="009B389A" w:rsidRDefault="009B389A" w:rsidP="00DF1551">
      <w:pPr>
        <w:pStyle w:val="a6"/>
        <w:spacing w:before="0" w:beforeAutospacing="0" w:after="0" w:afterAutospacing="0"/>
        <w:rPr>
          <w:b/>
          <w:bCs/>
        </w:rPr>
      </w:pPr>
    </w:p>
    <w:p w14:paraId="490026CC" w14:textId="0FAB9751" w:rsidR="00DF1551" w:rsidRPr="00ED3CAA" w:rsidRDefault="009B389A" w:rsidP="001B1F77">
      <w:pPr>
        <w:pStyle w:val="a6"/>
        <w:spacing w:before="0" w:beforeAutospacing="0" w:after="0" w:afterAutospacing="0"/>
        <w:ind w:firstLine="708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Из русской литературы XVIII века</w:t>
      </w:r>
    </w:p>
    <w:p w14:paraId="35D3909E" w14:textId="3312ABE5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Михаил Васильевич Ломоносов. </w:t>
      </w:r>
      <w:r w:rsidRPr="00ED3CAA">
        <w:t>Краткий рассказ об ученом и поэте.</w:t>
      </w:r>
      <w:r w:rsidR="0053314C" w:rsidRPr="00ED3CAA">
        <w:t xml:space="preserve"> </w:t>
      </w:r>
      <w:r w:rsidRPr="00ED3CAA">
        <w:rPr>
          <w:b/>
          <w:bCs/>
        </w:rPr>
        <w:t xml:space="preserve">К статуе Петра Великого», «Ода на день восшествия на Всероссийский престол </w:t>
      </w:r>
      <w:proofErr w:type="spellStart"/>
      <w:r w:rsidRPr="00ED3CAA">
        <w:rPr>
          <w:b/>
          <w:bCs/>
        </w:rPr>
        <w:t>ея</w:t>
      </w:r>
      <w:proofErr w:type="spellEnd"/>
      <w:r w:rsidRPr="00ED3CAA">
        <w:rPr>
          <w:b/>
          <w:bCs/>
        </w:rPr>
        <w:t xml:space="preserve"> Величества государыни Императрицы Елисаветы Петровны 1747 года» </w:t>
      </w:r>
      <w:r w:rsidRPr="00ED3CAA">
        <w:t>(отрывок). Уверенность Ломоносова в будущем русской науки и ее творцов. Патриотизм. Призыв</w:t>
      </w:r>
      <w:r w:rsidRPr="00ED3CAA">
        <w:rPr>
          <w:b/>
          <w:bCs/>
        </w:rPr>
        <w:t> </w:t>
      </w:r>
      <w:r w:rsidRPr="00ED3CAA">
        <w:t>к миру. Признание труда, деяний на благо Родины важнейшей чертой гражданина.</w:t>
      </w:r>
    </w:p>
    <w:p w14:paraId="105FDC56" w14:textId="77777777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t>Теория литературы. Ода (начальные представления).</w:t>
      </w:r>
    </w:p>
    <w:p w14:paraId="0533B556" w14:textId="41672D08" w:rsidR="00DF1551" w:rsidRPr="00ED3CAA" w:rsidRDefault="00DF1551" w:rsidP="00F0174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lastRenderedPageBreak/>
        <w:t>Гавриил Романович Державин. </w:t>
      </w:r>
      <w:r w:rsidRPr="00ED3CAA">
        <w:t>Краткий рассказ о поэте.</w:t>
      </w:r>
      <w:r w:rsidR="0053314C" w:rsidRPr="00ED3CAA">
        <w:t xml:space="preserve"> </w:t>
      </w:r>
      <w:r w:rsidRPr="00ED3CAA">
        <w:rPr>
          <w:b/>
          <w:bCs/>
        </w:rPr>
        <w:t>«Признание».</w:t>
      </w:r>
      <w:r w:rsidR="00F0174C" w:rsidRPr="00ED3CAA">
        <w:rPr>
          <w:b/>
          <w:bCs/>
        </w:rPr>
        <w:t xml:space="preserve"> </w:t>
      </w:r>
      <w:r w:rsidRPr="00ED3CAA">
        <w:t>Размышления о смысле жизни, о судьбе. Утверждение необходимости свободы творчества.</w:t>
      </w:r>
    </w:p>
    <w:p w14:paraId="2BC06595" w14:textId="77777777" w:rsidR="00DF1551" w:rsidRPr="00ED3CAA" w:rsidRDefault="00DF1551" w:rsidP="00F0174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14:paraId="0F05C798" w14:textId="20EBCAF6" w:rsidR="00DF1551" w:rsidRPr="00ED3CAA" w:rsidRDefault="00ED3CAA" w:rsidP="001B1F77">
      <w:pPr>
        <w:pStyle w:val="a6"/>
        <w:spacing w:before="0" w:beforeAutospacing="0" w:after="0" w:afterAutospacing="0"/>
        <w:ind w:firstLine="708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Из русской литературы XIX века</w:t>
      </w:r>
    </w:p>
    <w:p w14:paraId="4444A7B5" w14:textId="42F587DD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Александр Сергеевич Пушкин. </w:t>
      </w:r>
      <w:r w:rsidRPr="00ED3CAA">
        <w:t>Краткий рассказ о писателе.</w:t>
      </w:r>
      <w:r w:rsidR="00ED3CAA" w:rsidRPr="00ED3CAA">
        <w:t xml:space="preserve"> </w:t>
      </w:r>
      <w:r w:rsidRPr="00ED3CAA">
        <w:rPr>
          <w:b/>
          <w:bCs/>
        </w:rPr>
        <w:t>«Песнь о вещем Олеге».</w:t>
      </w:r>
      <w:r w:rsidR="00ED3CAA" w:rsidRPr="00ED3CAA">
        <w:rPr>
          <w:b/>
          <w:bCs/>
        </w:rPr>
        <w:t xml:space="preserve"> </w:t>
      </w:r>
      <w:r w:rsidRPr="00ED3CAA">
        <w:t>Летописный</w:t>
      </w:r>
      <w:r w:rsidR="00ED3CAA" w:rsidRPr="00ED3CAA">
        <w:t xml:space="preserve"> </w:t>
      </w:r>
      <w:r w:rsidRPr="00ED3CAA">
        <w:t>источник «Песни о вещем Олеге». Особенности композиции. Своеобразие языка. Смысл сопоставления Олега и</w:t>
      </w:r>
      <w:r w:rsidRPr="00ED3CAA">
        <w:rPr>
          <w:b/>
          <w:bCs/>
        </w:rPr>
        <w:t> </w:t>
      </w:r>
      <w:r w:rsidRPr="00ED3CAA">
        <w:t>волхва. Художественное воспроизведение быта и нравов</w:t>
      </w:r>
      <w:r w:rsidRPr="00ED3CAA">
        <w:rPr>
          <w:b/>
          <w:bCs/>
        </w:rPr>
        <w:t> </w:t>
      </w:r>
      <w:r w:rsidRPr="00ED3CAA">
        <w:t>Древней Руси.</w:t>
      </w:r>
      <w:r w:rsidR="00ED3CAA">
        <w:t xml:space="preserve"> </w:t>
      </w:r>
      <w:r w:rsidR="00ED3CAA" w:rsidRPr="00925312">
        <w:t xml:space="preserve">А.С. Пушкин </w:t>
      </w:r>
      <w:r w:rsidR="00ED3CAA" w:rsidRPr="00ED3CAA">
        <w:rPr>
          <w:b/>
          <w:bCs/>
        </w:rPr>
        <w:t>«Зимний вечер»</w:t>
      </w:r>
      <w:r w:rsidR="00ED3CAA">
        <w:rPr>
          <w:b/>
          <w:bCs/>
        </w:rPr>
        <w:t>.</w:t>
      </w:r>
    </w:p>
    <w:p w14:paraId="47D183E9" w14:textId="75D1F865" w:rsidR="00DF1551" w:rsidRPr="00ED3CAA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B389A">
        <w:rPr>
          <w:b/>
          <w:bCs/>
          <w:color w:val="FF0000"/>
        </w:rPr>
        <w:t>«</w:t>
      </w:r>
      <w:r w:rsidRPr="00ED3CAA">
        <w:rPr>
          <w:b/>
          <w:bCs/>
        </w:rPr>
        <w:t>Борис Годунов»</w:t>
      </w:r>
      <w:r w:rsidR="00ED3CAA" w:rsidRPr="00ED3CAA">
        <w:rPr>
          <w:b/>
          <w:bCs/>
        </w:rPr>
        <w:t xml:space="preserve"> </w:t>
      </w:r>
      <w:r w:rsidRPr="00ED3CAA">
        <w:t>(сцена в</w:t>
      </w:r>
      <w:r w:rsidR="00ED3CAA" w:rsidRPr="00ED3CAA">
        <w:t xml:space="preserve"> </w:t>
      </w:r>
      <w:r w:rsidRPr="00ED3CAA">
        <w:t>Чудовом монастыре).</w:t>
      </w:r>
      <w:r w:rsidR="00ED3CAA" w:rsidRPr="00ED3CAA">
        <w:t xml:space="preserve"> </w:t>
      </w:r>
      <w:r w:rsidRPr="00ED3CAA"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14:paraId="4BBE5FAE" w14:textId="333062BD" w:rsidR="00DF1551" w:rsidRPr="00ED3CAA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«Станционный смотритель». </w:t>
      </w:r>
      <w:r w:rsidRPr="00ED3CAA"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  <w:r w:rsidR="00ED3CAA" w:rsidRPr="00ED3CAA">
        <w:t xml:space="preserve"> А.С. Пушкин. Поэма </w:t>
      </w:r>
      <w:r w:rsidR="00ED3CAA" w:rsidRPr="00ED3CAA">
        <w:rPr>
          <w:b/>
          <w:bCs/>
        </w:rPr>
        <w:t>«Медный всадник»</w:t>
      </w:r>
    </w:p>
    <w:p w14:paraId="61696E7A" w14:textId="77777777" w:rsidR="00DF1551" w:rsidRPr="00ED3CAA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D3CAA">
        <w:t>Теория литературы. Повесть (развитие представлений).</w:t>
      </w:r>
    </w:p>
    <w:p w14:paraId="78437060" w14:textId="5C9EAC62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Михаил Юрьевич Лермонтов. </w:t>
      </w:r>
      <w:r w:rsidRPr="00ED3CAA">
        <w:t>Краткий рассказ о поэте.</w:t>
      </w:r>
      <w:r w:rsidR="00ED3CAA" w:rsidRPr="00ED3CAA">
        <w:t xml:space="preserve"> </w:t>
      </w:r>
      <w:r w:rsidRPr="00ED3CAA">
        <w:rPr>
          <w:b/>
          <w:bCs/>
        </w:rPr>
        <w:t>«Песня про царя Ивана Васильевича, молодого опричника и удалого купца Калашникова». </w:t>
      </w:r>
      <w:r w:rsidRPr="00ED3CAA">
        <w:t>Поэма об</w:t>
      </w:r>
      <w:r w:rsidR="00ED3CAA" w:rsidRPr="00ED3CAA">
        <w:t xml:space="preserve"> </w:t>
      </w:r>
      <w:r w:rsidRPr="00ED3CAA">
        <w:t>историческом</w:t>
      </w:r>
      <w:r w:rsidR="00ED3CAA" w:rsidRPr="00ED3CAA">
        <w:t xml:space="preserve"> </w:t>
      </w:r>
      <w:r w:rsidRPr="00ED3CAA">
        <w:t>прошлом Руси. Картины быта XVI века, их</w:t>
      </w:r>
      <w:r w:rsidRPr="00ED3CAA">
        <w:rPr>
          <w:b/>
          <w:bCs/>
        </w:rPr>
        <w:t> </w:t>
      </w:r>
      <w:r w:rsidRPr="00ED3CAA">
        <w:t>значение для понимания характеров и идеи поэмы.</w:t>
      </w:r>
      <w:r w:rsidRPr="00ED3CAA">
        <w:rPr>
          <w:b/>
          <w:bCs/>
        </w:rPr>
        <w:t> </w:t>
      </w:r>
      <w:r w:rsidRPr="00ED3CAA">
        <w:t xml:space="preserve">Смысл столкновения Калашникова с </w:t>
      </w:r>
      <w:proofErr w:type="spellStart"/>
      <w:r w:rsidRPr="00ED3CAA">
        <w:t>Кирибеевичем</w:t>
      </w:r>
      <w:proofErr w:type="spellEnd"/>
      <w:r w:rsidRPr="00ED3CAA">
        <w:t xml:space="preserve"> и</w:t>
      </w:r>
      <w:r w:rsidRPr="00ED3CAA">
        <w:rPr>
          <w:b/>
          <w:bCs/>
        </w:rPr>
        <w:t> </w:t>
      </w:r>
      <w:r w:rsidRPr="00ED3CAA">
        <w:t>Иваном Грозным. Защита Калашниковым человеческого</w:t>
      </w:r>
      <w:r w:rsidRPr="00ED3CAA">
        <w:rPr>
          <w:b/>
          <w:bCs/>
        </w:rPr>
        <w:t> </w:t>
      </w:r>
      <w:r w:rsidRPr="00ED3CAA">
        <w:t>достоинства, его готовность стоять за правду до конца.</w:t>
      </w:r>
      <w:r w:rsidRPr="00ED3CAA">
        <w:rPr>
          <w:b/>
          <w:bCs/>
        </w:rPr>
        <w:t> </w:t>
      </w:r>
      <w:r w:rsidRPr="00ED3CAA">
        <w:t>Особенности сюжета поэмы. Авторское отношение к</w:t>
      </w:r>
      <w:r w:rsidRPr="00ED3CAA">
        <w:rPr>
          <w:b/>
          <w:bCs/>
        </w:rPr>
        <w:t> </w:t>
      </w:r>
      <w:r w:rsidRPr="00ED3CAA"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14:paraId="4E3AFF98" w14:textId="4E481D7E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«Когда волнуется желтеющая нива...», «Молитва», «Ангел». </w:t>
      </w:r>
      <w:r w:rsidRPr="00ED3CAA"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</w:t>
      </w:r>
      <w:r w:rsidRPr="00ED3CAA">
        <w:rPr>
          <w:b/>
          <w:bCs/>
        </w:rPr>
        <w:t> </w:t>
      </w:r>
      <w:r w:rsidRPr="00ED3CAA">
        <w:t>сил, связанное с красотой природы и ее проявлений.</w:t>
      </w:r>
      <w:r w:rsidRPr="00ED3CAA">
        <w:rPr>
          <w:b/>
          <w:bCs/>
        </w:rPr>
        <w:t> </w:t>
      </w:r>
      <w:r w:rsidRPr="00ED3CAA">
        <w:t>«Молитва» («В минуту жизни трудную...») — готовность</w:t>
      </w:r>
      <w:r w:rsidRPr="00ED3CAA">
        <w:rPr>
          <w:b/>
          <w:bCs/>
        </w:rPr>
        <w:t> </w:t>
      </w:r>
      <w:r w:rsidRPr="00ED3CAA">
        <w:t>ринуться навстречу знакомым гармоничным звукам,</w:t>
      </w:r>
      <w:r w:rsidR="00ED3CAA" w:rsidRPr="00ED3CAA">
        <w:t xml:space="preserve"> </w:t>
      </w:r>
      <w:r w:rsidRPr="00ED3CAA">
        <w:t>символизирующим ожидаемое счастье на земле.</w:t>
      </w:r>
    </w:p>
    <w:p w14:paraId="486C59A3" w14:textId="77777777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t>Теория литературы. </w:t>
      </w:r>
      <w:proofErr w:type="spellStart"/>
      <w:r w:rsidRPr="00ED3CAA">
        <w:t>Фольклоризм</w:t>
      </w:r>
      <w:proofErr w:type="spellEnd"/>
      <w:r w:rsidRPr="00ED3CAA">
        <w:t xml:space="preserve"> литературы (развитие представлений).</w:t>
      </w:r>
    </w:p>
    <w:p w14:paraId="427D302A" w14:textId="02FF0681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Николай Васильевич Гоголь. </w:t>
      </w:r>
      <w:r w:rsidRPr="00ED3CAA">
        <w:t>Краткий рассказ о писателе.</w:t>
      </w:r>
      <w:r w:rsidR="00ED3CAA" w:rsidRPr="00ED3CAA">
        <w:t xml:space="preserve"> </w:t>
      </w:r>
      <w:r w:rsidRPr="00ED3CAA">
        <w:rPr>
          <w:b/>
          <w:bCs/>
        </w:rPr>
        <w:t>«Тарас Бульба». </w:t>
      </w:r>
      <w:r w:rsidRPr="00ED3CAA"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ED3CAA">
        <w:t>Андрию</w:t>
      </w:r>
      <w:proofErr w:type="spellEnd"/>
      <w:r w:rsidRPr="00ED3CAA">
        <w:t>, смысл этого противопоставления. Патриотический пафос повести. Особенности изображения людей и природы в повести.</w:t>
      </w:r>
    </w:p>
    <w:p w14:paraId="57AD825D" w14:textId="77777777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t>Теория литературы. Историческая и фольклорная основа произведения. Роды литературы: эпос (развитие понятия). Литературный герой (развитие понятия).</w:t>
      </w:r>
    </w:p>
    <w:p w14:paraId="5E15A9D6" w14:textId="519F4467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Иван Сергеевич Тургенев. </w:t>
      </w:r>
      <w:r w:rsidRPr="00ED3CAA">
        <w:t>Краткий рассказ о писателе.</w:t>
      </w:r>
      <w:r w:rsidR="00ED3CAA" w:rsidRPr="00ED3CAA">
        <w:t xml:space="preserve"> </w:t>
      </w:r>
      <w:r w:rsidRPr="00ED3CAA">
        <w:rPr>
          <w:b/>
          <w:bCs/>
        </w:rPr>
        <w:t>«Бирюк». </w:t>
      </w:r>
      <w:r w:rsidRPr="00ED3CAA">
        <w:t>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14:paraId="00215A67" w14:textId="77777777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Стихотворения в прозе. «Русский язык». </w:t>
      </w:r>
      <w:r w:rsidRPr="00ED3CAA">
        <w:t>Тургенев о богатстве и красоте русского языка. Родной язык как духовная опора человека. </w:t>
      </w:r>
      <w:r w:rsidRPr="00ED3CAA">
        <w:rPr>
          <w:b/>
          <w:bCs/>
        </w:rPr>
        <w:t>«Близнецы», «Два богача».</w:t>
      </w:r>
      <w:r w:rsidRPr="00ED3CAA">
        <w:t> Нравственность и человеческие взаимоотношения.</w:t>
      </w:r>
    </w:p>
    <w:p w14:paraId="1A95C4DD" w14:textId="77777777" w:rsidR="00DF1551" w:rsidRPr="00ED3CAA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t>Теория литературы. Стихотворения в прозе.</w:t>
      </w:r>
    </w:p>
    <w:p w14:paraId="74A44F70" w14:textId="0872EA1D" w:rsidR="00DF1551" w:rsidRPr="00ED3CAA" w:rsidRDefault="00DF1551" w:rsidP="00ED3CAA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Николай Алексеевич Некрасов. </w:t>
      </w:r>
      <w:r w:rsidRPr="00ED3CAA">
        <w:t>Краткий рассказ о писателе.</w:t>
      </w:r>
      <w:r w:rsidR="00ED3CAA" w:rsidRPr="00ED3CAA">
        <w:t xml:space="preserve"> </w:t>
      </w:r>
      <w:r w:rsidRPr="00ED3CAA">
        <w:rPr>
          <w:b/>
          <w:bCs/>
        </w:rPr>
        <w:t>«Русские женщины» </w:t>
      </w:r>
      <w:r w:rsidRPr="00ED3CAA">
        <w:t>(«Княгиня Трубецкая»), 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14:paraId="5E886FE6" w14:textId="5B6A75FD" w:rsidR="00DF1551" w:rsidRPr="00ED3CAA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D3CAA">
        <w:rPr>
          <w:b/>
          <w:bCs/>
        </w:rPr>
        <w:t>«Размышления у парадного подъезда». </w:t>
      </w:r>
      <w:r w:rsidRPr="00ED3CAA">
        <w:t>Боль поэта за судьбу народа. Своеобразие некрасовской музы.</w:t>
      </w:r>
      <w:r w:rsidR="00ED3CAA">
        <w:t xml:space="preserve"> </w:t>
      </w:r>
      <w:r w:rsidR="00ED3CAA" w:rsidRPr="00925312">
        <w:t>Н.А. Некрасов. «Вчерашний день часу в шестом...», «Несжатая полоса», «Размышления у парадного подъезда». Из воспоминаний А.Я. Панаевой</w:t>
      </w:r>
    </w:p>
    <w:p w14:paraId="3339C045" w14:textId="77777777" w:rsidR="00DF1551" w:rsidRPr="00ED3CAA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D3CAA">
        <w:t>Теория литературы. Поэма (развитие понятия). Трехсложные размеры стиха (развитие понятия).</w:t>
      </w:r>
    </w:p>
    <w:p w14:paraId="3299C7DC" w14:textId="0DCA09ED" w:rsidR="00ED3CAA" w:rsidRPr="00EF7A5F" w:rsidRDefault="00ED3CAA" w:rsidP="00DF1551">
      <w:pPr>
        <w:pStyle w:val="a6"/>
        <w:spacing w:before="0" w:beforeAutospacing="0" w:after="0" w:afterAutospacing="0"/>
        <w:rPr>
          <w:b/>
          <w:bCs/>
        </w:rPr>
      </w:pPr>
      <w:r w:rsidRPr="00ED3CAA">
        <w:rPr>
          <w:b/>
          <w:bCs/>
        </w:rPr>
        <w:t>А.А. Фет.</w:t>
      </w:r>
      <w:r w:rsidRPr="00925312">
        <w:t xml:space="preserve"> «Шепот, робкое дыханье…», «</w:t>
      </w:r>
      <w:r w:rsidRPr="00EF7A5F">
        <w:t>Как беден наш язык! - Хочу и не могу…»</w:t>
      </w:r>
    </w:p>
    <w:p w14:paraId="7B22107F" w14:textId="105E6415" w:rsidR="00DF1551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rPr>
          <w:b/>
          <w:bCs/>
        </w:rPr>
        <w:t>Алексей Константинович Толстой. </w:t>
      </w:r>
      <w:r w:rsidRPr="00EF7A5F">
        <w:t>Слово о</w:t>
      </w:r>
      <w:r w:rsidRPr="00EF7A5F">
        <w:rPr>
          <w:b/>
          <w:bCs/>
        </w:rPr>
        <w:t> </w:t>
      </w:r>
      <w:r w:rsidRPr="00EF7A5F">
        <w:t>поэте.</w:t>
      </w:r>
      <w:r w:rsidR="00ED3CAA" w:rsidRPr="00EF7A5F">
        <w:t xml:space="preserve"> </w:t>
      </w:r>
      <w:r w:rsidRPr="00EF7A5F">
        <w:t>Исторические баллады </w:t>
      </w:r>
      <w:r w:rsidRPr="00EF7A5F">
        <w:rPr>
          <w:b/>
          <w:bCs/>
        </w:rPr>
        <w:t>«Василий Шибанов» </w:t>
      </w:r>
      <w:r w:rsidRPr="00EF7A5F">
        <w:t>и </w:t>
      </w:r>
      <w:r w:rsidRPr="00EF7A5F">
        <w:rPr>
          <w:b/>
          <w:bCs/>
        </w:rPr>
        <w:t>«Михайло Репнин». </w:t>
      </w:r>
      <w:r w:rsidRPr="00EF7A5F">
        <w:t>Воспроизведение исторического колорита эпохи. Правда и вымысел. Тема древнерусского</w:t>
      </w:r>
      <w:r w:rsidRPr="00EF7A5F">
        <w:rPr>
          <w:b/>
          <w:bCs/>
        </w:rPr>
        <w:t> </w:t>
      </w:r>
      <w:r w:rsidRPr="00EF7A5F">
        <w:t>«рыцарства», противостоящего самовластию.</w:t>
      </w:r>
    </w:p>
    <w:p w14:paraId="64DFE500" w14:textId="77777777" w:rsidR="00DF1551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t>Теория литературы. Баллада (развитие понятия).</w:t>
      </w:r>
    </w:p>
    <w:p w14:paraId="34B28BB5" w14:textId="71FBCAD4" w:rsidR="00DF1551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rPr>
          <w:b/>
          <w:bCs/>
        </w:rPr>
        <w:lastRenderedPageBreak/>
        <w:t xml:space="preserve">Михаил </w:t>
      </w:r>
      <w:proofErr w:type="spellStart"/>
      <w:r w:rsidRPr="00EF7A5F">
        <w:rPr>
          <w:b/>
          <w:bCs/>
        </w:rPr>
        <w:t>Евграфович</w:t>
      </w:r>
      <w:proofErr w:type="spellEnd"/>
      <w:r w:rsidRPr="00EF7A5F">
        <w:rPr>
          <w:b/>
          <w:bCs/>
        </w:rPr>
        <w:t xml:space="preserve"> Салтыков-Щедрин. </w:t>
      </w:r>
      <w:r w:rsidRPr="00EF7A5F">
        <w:t>Краткий рассказ о писателе.</w:t>
      </w:r>
      <w:r w:rsidR="00ED3CAA" w:rsidRPr="00EF7A5F">
        <w:t xml:space="preserve"> </w:t>
      </w:r>
      <w:r w:rsidRPr="00EF7A5F">
        <w:rPr>
          <w:b/>
          <w:bCs/>
        </w:rPr>
        <w:t>«Повесть о том, как один мужик двух генералов прокормил». </w:t>
      </w:r>
      <w:r w:rsidRPr="00EF7A5F">
        <w:t>Нравственные пороки общества. Паразитизм генералов, трудолюбие и сметливость мужика.</w:t>
      </w:r>
      <w:r w:rsidRPr="00EF7A5F">
        <w:rPr>
          <w:b/>
          <w:bCs/>
        </w:rPr>
        <w:t> </w:t>
      </w:r>
      <w:r w:rsidRPr="00EF7A5F">
        <w:t>Осуждение покорности мужика. Сатира в «Повести...».</w:t>
      </w:r>
    </w:p>
    <w:p w14:paraId="40A65FB8" w14:textId="77777777" w:rsidR="00DF1551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rPr>
          <w:b/>
          <w:bCs/>
        </w:rPr>
        <w:t>«Дикий помещик». </w:t>
      </w:r>
      <w:r w:rsidRPr="00EF7A5F">
        <w:t>Для самостоятельного чтения.</w:t>
      </w:r>
    </w:p>
    <w:p w14:paraId="49B2DBD4" w14:textId="77777777" w:rsidR="00DF1551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t>Теория литературы. Гротеск (начальные представления).</w:t>
      </w:r>
    </w:p>
    <w:p w14:paraId="65F45340" w14:textId="085EAB58" w:rsidR="00DF1551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rPr>
          <w:b/>
          <w:bCs/>
        </w:rPr>
        <w:t>Лев Николаевич Толстой. </w:t>
      </w:r>
      <w:r w:rsidRPr="00EF7A5F">
        <w:t>Краткий рассказ о</w:t>
      </w:r>
      <w:r w:rsidRPr="00EF7A5F">
        <w:rPr>
          <w:b/>
          <w:bCs/>
        </w:rPr>
        <w:t> </w:t>
      </w:r>
      <w:r w:rsidRPr="00EF7A5F">
        <w:t>писателе.</w:t>
      </w:r>
      <w:r w:rsidR="00ED3CAA" w:rsidRPr="00EF7A5F">
        <w:t xml:space="preserve"> </w:t>
      </w:r>
      <w:r w:rsidRPr="00EF7A5F">
        <w:rPr>
          <w:b/>
          <w:bCs/>
        </w:rPr>
        <w:t>«Детство». </w:t>
      </w:r>
      <w:r w:rsidRPr="00EF7A5F">
        <w:t xml:space="preserve">Главы из повести: «Классы», «Наталья </w:t>
      </w:r>
      <w:proofErr w:type="spellStart"/>
      <w:r w:rsidRPr="00EF7A5F">
        <w:t>Савишна</w:t>
      </w:r>
      <w:proofErr w:type="spellEnd"/>
      <w:r w:rsidRPr="00EF7A5F">
        <w:t>», «</w:t>
      </w:r>
      <w:proofErr w:type="spellStart"/>
      <w:r w:rsidRPr="00EF7A5F">
        <w:t>Маman</w:t>
      </w:r>
      <w:proofErr w:type="spellEnd"/>
      <w:r w:rsidRPr="00EF7A5F">
        <w:t>» и др. Взаимоотношения детей и взрослых. Проявления чувств героя, беспощадность к себе, анализ собственных поступков.</w:t>
      </w:r>
    </w:p>
    <w:p w14:paraId="692A9C48" w14:textId="77777777" w:rsidR="00DF1551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t>Теория литературы. Автобиографическое художественное произведение (развитие понятия). Герой- повествователь (развитие понятия).</w:t>
      </w:r>
    </w:p>
    <w:p w14:paraId="661F1BCF" w14:textId="56B0C240" w:rsidR="00DF1551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rPr>
          <w:b/>
          <w:bCs/>
        </w:rPr>
        <w:t>Антон Павлович Чехов. </w:t>
      </w:r>
      <w:r w:rsidRPr="00EF7A5F">
        <w:t>Краткий рассказ о писателе.</w:t>
      </w:r>
      <w:r w:rsidR="00ED3CAA" w:rsidRPr="00EF7A5F">
        <w:t xml:space="preserve"> </w:t>
      </w:r>
      <w:r w:rsidRPr="00EF7A5F">
        <w:rPr>
          <w:b/>
          <w:bCs/>
        </w:rPr>
        <w:t>«Хамелеон». </w:t>
      </w:r>
      <w:r w:rsidRPr="00EF7A5F"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14:paraId="527AB767" w14:textId="77777777" w:rsidR="00DF1551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rPr>
          <w:b/>
          <w:bCs/>
        </w:rPr>
        <w:t>«Злоумышленник», «Размазня». </w:t>
      </w:r>
      <w:r w:rsidRPr="00EF7A5F">
        <w:t>Многогранность комического в рассказах А. П. Чехова. (Для чтения и обсуждения.)</w:t>
      </w:r>
    </w:p>
    <w:p w14:paraId="45CA9972" w14:textId="77777777" w:rsidR="00ED3CAA" w:rsidRPr="00EF7A5F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F7A5F">
        <w:t>Теория литературы. Сатира и юмор как формы комического (развитие представлений).</w:t>
      </w:r>
    </w:p>
    <w:p w14:paraId="7E847A72" w14:textId="77777777" w:rsidR="00ED3CAA" w:rsidRPr="00EF7A5F" w:rsidRDefault="00ED3CAA" w:rsidP="00ED3CAA">
      <w:pPr>
        <w:pStyle w:val="a6"/>
        <w:spacing w:before="0" w:beforeAutospacing="0" w:after="0" w:afterAutospacing="0"/>
        <w:jc w:val="both"/>
        <w:rPr>
          <w:b/>
          <w:bCs/>
        </w:rPr>
      </w:pPr>
    </w:p>
    <w:p w14:paraId="5C01AA4D" w14:textId="52711997" w:rsidR="00ED3CAA" w:rsidRPr="00655BBC" w:rsidRDefault="003C54B4" w:rsidP="00EF7A5F">
      <w:pPr>
        <w:pStyle w:val="a6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>«</w:t>
      </w:r>
      <w:r w:rsidR="00DF1551" w:rsidRPr="00655BBC">
        <w:rPr>
          <w:b/>
          <w:bCs/>
        </w:rPr>
        <w:t>Край ты мой, родимый край</w:t>
      </w:r>
      <w:r>
        <w:rPr>
          <w:b/>
          <w:bCs/>
        </w:rPr>
        <w:t>…»</w:t>
      </w:r>
    </w:p>
    <w:p w14:paraId="510B9B24" w14:textId="13DBF954" w:rsidR="00DF1551" w:rsidRPr="00655BBC" w:rsidRDefault="00DF1551" w:rsidP="00ED3CAA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t>Стихотворения русских поэтов XIX века о родной</w:t>
      </w:r>
      <w:r w:rsidRPr="00655BBC">
        <w:rPr>
          <w:b/>
          <w:bCs/>
        </w:rPr>
        <w:t> </w:t>
      </w:r>
      <w:r w:rsidRPr="00655BBC">
        <w:t>природе</w:t>
      </w:r>
      <w:r w:rsidR="00ED3CAA" w:rsidRPr="00655BBC">
        <w:t xml:space="preserve">. В.А. Жуковский «Приход весны», А.К. Толстой «Край ты мой, родимый край…», «Благовест», «Замолкнул гром, шуметь гроза устала…», И.А. Бунин «Родина». </w:t>
      </w:r>
      <w:r w:rsidRPr="00655BBC">
        <w:t>Поэтическое изображение родной природы и выражение авторского настроения, миросозерцания.</w:t>
      </w:r>
    </w:p>
    <w:p w14:paraId="454B93FD" w14:textId="77777777" w:rsidR="00DF1551" w:rsidRPr="00655BBC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B3F6BC9" w14:textId="14722A26" w:rsidR="00EF7A5F" w:rsidRPr="00655BBC" w:rsidRDefault="00EF7A5F" w:rsidP="00EF7A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BBC">
        <w:rPr>
          <w:rFonts w:ascii="Times New Roman" w:hAnsi="Times New Roman" w:cs="Times New Roman"/>
          <w:b/>
          <w:sz w:val="24"/>
          <w:szCs w:val="24"/>
        </w:rPr>
        <w:t xml:space="preserve">Произведения русских писателей </w:t>
      </w:r>
      <w:r w:rsidRPr="00655BB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655BBC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4AC34130" w14:textId="5D05DDF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Максим Горький. </w:t>
      </w:r>
      <w:r w:rsidRPr="00655BBC">
        <w:t>Краткий рассказ о писателе.</w:t>
      </w:r>
      <w:r w:rsidR="00655BBC" w:rsidRPr="00655BBC">
        <w:t xml:space="preserve"> </w:t>
      </w:r>
      <w:r w:rsidRPr="00655BBC">
        <w:rPr>
          <w:b/>
          <w:bCs/>
        </w:rPr>
        <w:t>«Детство». </w:t>
      </w:r>
      <w:r w:rsidRPr="00655BBC">
        <w:t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14:paraId="3FA89C10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«Старуха Изергиль» («Легенда о Данко»).</w:t>
      </w:r>
    </w:p>
    <w:p w14:paraId="4277F28C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t>Теория литературы. Понятие о теме и идее произведения (начальные представления). Портрет как средство характеристики героя.</w:t>
      </w:r>
    </w:p>
    <w:p w14:paraId="763948FB" w14:textId="2427BCD5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Владимир Владимирович Маяковский. </w:t>
      </w:r>
      <w:r w:rsidRPr="00655BBC">
        <w:t>Краткий рассказ о писателе.</w:t>
      </w:r>
      <w:r w:rsidR="00655BBC" w:rsidRPr="00655BBC">
        <w:t xml:space="preserve"> </w:t>
      </w:r>
      <w:r w:rsidRPr="00655BBC">
        <w:rPr>
          <w:b/>
          <w:bCs/>
        </w:rPr>
        <w:t>«Необычайное приключение, бывшее с Владимиром Маяковским летом на даче». </w:t>
      </w:r>
      <w:r w:rsidRPr="00655BBC">
        <w:t>Мысли автора о роли поэзии в жизни человека и общества. Своеобразие</w:t>
      </w:r>
      <w:r w:rsidRPr="00655BBC">
        <w:rPr>
          <w:b/>
          <w:bCs/>
        </w:rPr>
        <w:t> </w:t>
      </w:r>
      <w:r w:rsidRPr="00655BBC">
        <w:t>стихотворного ритма, словотворчество Маяковского.</w:t>
      </w:r>
    </w:p>
    <w:p w14:paraId="0EB1CE02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«Хорошее отношение к лошадям». </w:t>
      </w:r>
      <w:r w:rsidRPr="00655BBC">
        <w:t>Два взгляда на мир: безразличие, бессердечие мещанина и гуманизм, доброта, сострадание лирического героя стихотворения.</w:t>
      </w:r>
    </w:p>
    <w:p w14:paraId="5638C9EA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t>Теория литературы. 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14:paraId="2E4949A2" w14:textId="1B3C728A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Андрей Платонович Платонов.</w:t>
      </w:r>
      <w:r w:rsidRPr="00655BBC">
        <w:t> Краткий рассказ о писателе.</w:t>
      </w:r>
      <w:r w:rsidR="00655BBC" w:rsidRPr="00655BBC">
        <w:t xml:space="preserve"> </w:t>
      </w:r>
      <w:r w:rsidRPr="00655BBC">
        <w:rPr>
          <w:b/>
          <w:bCs/>
        </w:rPr>
        <w:t>«Юшка».</w:t>
      </w:r>
      <w:r w:rsidRPr="00655BBC">
        <w:t> 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 Неповторимость и ценность каждой человеческой личности.</w:t>
      </w:r>
    </w:p>
    <w:p w14:paraId="4C9AA95D" w14:textId="77777777" w:rsidR="00DF1551" w:rsidRPr="00655BBC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«В прекрасном и яростном мире».</w:t>
      </w:r>
      <w:r w:rsidRPr="00655BBC">
        <w:t> Труд как нравственное содержание человеческой жизни, идеи доброты, взаимопонимания, жизни для других. Своеобразие языка прозы Платонова (для самостоятельного чтения).</w:t>
      </w:r>
    </w:p>
    <w:p w14:paraId="571D967D" w14:textId="7A97B95C" w:rsidR="00DF1551" w:rsidRPr="00655BBC" w:rsidRDefault="00DF1551" w:rsidP="00655BBC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Борис Леонидович Пастернак.</w:t>
      </w:r>
      <w:r w:rsidRPr="00655BBC">
        <w:t> Слово о поэте.</w:t>
      </w:r>
      <w:r w:rsidR="00655BBC" w:rsidRPr="00655BBC">
        <w:t xml:space="preserve"> </w:t>
      </w:r>
      <w:r w:rsidRPr="00655BBC">
        <w:rPr>
          <w:b/>
          <w:bCs/>
        </w:rPr>
        <w:t>«Июль», «Никого не будет в доме...».</w:t>
      </w:r>
      <w:r w:rsidRPr="00655BBC">
        <w:t> Картины природы, преображенные поэтическим зрением Пастернака. Сравнения и метафоры в художественном мире поэта.</w:t>
      </w:r>
    </w:p>
    <w:p w14:paraId="61D9D5C2" w14:textId="77777777" w:rsidR="00AD7A5B" w:rsidRDefault="00AD7A5B" w:rsidP="00655B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3BB0CF9" w14:textId="39F75DE4" w:rsidR="00655BBC" w:rsidRPr="00655BBC" w:rsidRDefault="00655BBC" w:rsidP="00AD7A5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5BBC">
        <w:rPr>
          <w:rFonts w:ascii="Times New Roman" w:hAnsi="Times New Roman" w:cs="Times New Roman"/>
          <w:b/>
          <w:sz w:val="24"/>
          <w:szCs w:val="24"/>
        </w:rPr>
        <w:t>Час мужества</w:t>
      </w:r>
    </w:p>
    <w:p w14:paraId="4EA90448" w14:textId="627E421A" w:rsidR="00DF1551" w:rsidRPr="00655BBC" w:rsidRDefault="00655BBC" w:rsidP="00AD7A5B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t xml:space="preserve">Интервью с участником Великой Отечественной войны Юрием Георгиевичем Разумовским о военной поэзии. А.Т. Твардовский. Из воспоминаний о б А.Т. Твардовском. Уроки Твардовского. </w:t>
      </w:r>
      <w:r w:rsidRPr="00655BBC">
        <w:lastRenderedPageBreak/>
        <w:t>«Снега потемнеют синие…», «Июль – макушка лета…», «На дне моей жизни…», Е.А. Евтушенко «Хотят ли русские войны?».</w:t>
      </w:r>
      <w:r w:rsidR="00DF1551" w:rsidRPr="00655BBC">
        <w:rPr>
          <w:b/>
          <w:bCs/>
        </w:rPr>
        <w:t> </w:t>
      </w:r>
      <w:r w:rsidR="00DF1551" w:rsidRPr="00655BBC">
        <w:t>Размышления поэта о взаимосвязи человека и природы, о неразделимости</w:t>
      </w:r>
      <w:r w:rsidR="00DF1551" w:rsidRPr="00655BBC">
        <w:rPr>
          <w:b/>
          <w:bCs/>
        </w:rPr>
        <w:t> </w:t>
      </w:r>
      <w:r w:rsidR="00DF1551" w:rsidRPr="00655BBC">
        <w:t>судьбы человека и народа.</w:t>
      </w:r>
    </w:p>
    <w:p w14:paraId="45162449" w14:textId="02B0484D" w:rsidR="00DF1551" w:rsidRPr="00655BBC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655BBC">
        <w:t>Теория литературы. Лирический герой (развитие понятия).</w:t>
      </w:r>
      <w:r w:rsidR="00655BBC" w:rsidRPr="00655BBC">
        <w:t xml:space="preserve"> Публицистика. Интервью как жанр публицистики (начальные представления).</w:t>
      </w:r>
    </w:p>
    <w:p w14:paraId="6A8D967F" w14:textId="42181D7A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Федор Александрович Абрамов.</w:t>
      </w:r>
      <w:r w:rsidRPr="00655BBC">
        <w:t> Краткий рассказ о писателе.</w:t>
      </w:r>
      <w:r w:rsidR="00655BBC" w:rsidRPr="00655BBC">
        <w:t xml:space="preserve"> </w:t>
      </w:r>
      <w:r w:rsidRPr="00655BBC">
        <w:rPr>
          <w:b/>
          <w:bCs/>
        </w:rPr>
        <w:t>«О чем плачут лошади».</w:t>
      </w:r>
      <w:r w:rsidRPr="00655BBC">
        <w:t> Эстетические и нравственно-экологические проблемы, поднятые в рассказе.</w:t>
      </w:r>
    </w:p>
    <w:p w14:paraId="54D36392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t>Теория литературы. Литературные традиции.</w:t>
      </w:r>
    </w:p>
    <w:p w14:paraId="4C9FC549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Евгений Иванович Носов. </w:t>
      </w:r>
      <w:r w:rsidRPr="00655BBC">
        <w:t>Краткий рассказ </w:t>
      </w:r>
      <w:r w:rsidRPr="00655BBC">
        <w:rPr>
          <w:b/>
          <w:bCs/>
        </w:rPr>
        <w:t>о </w:t>
      </w:r>
      <w:r w:rsidRPr="00655BBC">
        <w:t>писателе.</w:t>
      </w:r>
    </w:p>
    <w:p w14:paraId="286054EB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«Кукла» </w:t>
      </w:r>
      <w:r w:rsidRPr="00655BBC">
        <w:t>(«</w:t>
      </w:r>
      <w:proofErr w:type="spellStart"/>
      <w:r w:rsidRPr="00655BBC">
        <w:t>Акимыч</w:t>
      </w:r>
      <w:proofErr w:type="spellEnd"/>
      <w:r w:rsidRPr="00655BBC">
        <w:t>»), </w:t>
      </w:r>
      <w:r w:rsidRPr="00655BBC">
        <w:rPr>
          <w:b/>
          <w:bCs/>
        </w:rPr>
        <w:t>«Живое пламя». </w:t>
      </w:r>
      <w:r w:rsidRPr="00655BBC">
        <w:t>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14:paraId="16EBA184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Юрий Павлович Казаков. </w:t>
      </w:r>
      <w:r w:rsidRPr="00655BBC">
        <w:t>Краткий рассказ о</w:t>
      </w:r>
      <w:r w:rsidRPr="00655BBC">
        <w:rPr>
          <w:b/>
          <w:bCs/>
        </w:rPr>
        <w:t> </w:t>
      </w:r>
      <w:r w:rsidRPr="00655BBC">
        <w:t>писателе.</w:t>
      </w:r>
    </w:p>
    <w:p w14:paraId="689FF2F5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«Тихое утро». </w:t>
      </w:r>
      <w:r w:rsidRPr="00655BBC"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14:paraId="23D59F3A" w14:textId="322FABC3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rPr>
          <w:b/>
          <w:bCs/>
        </w:rPr>
        <w:t>Дмитрий Сергеевич Лихачев. «Земля родная» </w:t>
      </w:r>
      <w:r w:rsidRPr="00655BBC">
        <w:t>(главы из книги). Духовное напутствие молодежи.</w:t>
      </w:r>
    </w:p>
    <w:p w14:paraId="554A26F2" w14:textId="77777777" w:rsidR="00DF1551" w:rsidRPr="00655BBC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655BBC">
        <w:t>Теория литературы. Публицистика (развитие представлений). Мемуары как публицистический жанр (начальные представления).</w:t>
      </w:r>
    </w:p>
    <w:p w14:paraId="61698430" w14:textId="77777777" w:rsidR="00655BBC" w:rsidRDefault="00655BBC" w:rsidP="00655BBC">
      <w:pPr>
        <w:pStyle w:val="a6"/>
        <w:spacing w:before="0" w:beforeAutospacing="0" w:after="0" w:afterAutospacing="0"/>
        <w:jc w:val="both"/>
        <w:rPr>
          <w:b/>
          <w:bCs/>
          <w:color w:val="FF0000"/>
        </w:rPr>
      </w:pPr>
    </w:p>
    <w:p w14:paraId="18C4F892" w14:textId="69DD1488" w:rsidR="00DF1551" w:rsidRPr="00A64F5E" w:rsidRDefault="00DF1551" w:rsidP="006F4B5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A64F5E">
        <w:rPr>
          <w:b/>
          <w:bCs/>
        </w:rPr>
        <w:t>Писатели улыбаются.</w:t>
      </w:r>
    </w:p>
    <w:p w14:paraId="7D86DFB5" w14:textId="61AA73AA" w:rsidR="00DF1551" w:rsidRPr="00A64F5E" w:rsidRDefault="008B6E8F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64F5E">
        <w:rPr>
          <w:b/>
          <w:bCs/>
        </w:rPr>
        <w:t>Г.И. Горин Рассказ «Почему повязка на ноге?»</w:t>
      </w:r>
      <w:r w:rsidR="00DF1551" w:rsidRPr="00A64F5E">
        <w:rPr>
          <w:b/>
          <w:bCs/>
        </w:rPr>
        <w:t>.</w:t>
      </w:r>
      <w:r w:rsidR="00DF1551" w:rsidRPr="00A64F5E">
        <w:t> Смешное и грустное в рассказах писателя.</w:t>
      </w:r>
    </w:p>
    <w:p w14:paraId="7FCEBB31" w14:textId="77777777" w:rsidR="008B6E8F" w:rsidRPr="00A64F5E" w:rsidRDefault="008B6E8F" w:rsidP="00655BBC">
      <w:pPr>
        <w:pStyle w:val="a6"/>
        <w:spacing w:before="0" w:beforeAutospacing="0" w:after="0" w:afterAutospacing="0"/>
        <w:jc w:val="both"/>
        <w:rPr>
          <w:b/>
          <w:bCs/>
        </w:rPr>
      </w:pPr>
    </w:p>
    <w:p w14:paraId="3A41310B" w14:textId="1B0FB174" w:rsidR="00DF1551" w:rsidRPr="00A64F5E" w:rsidRDefault="00DF1551" w:rsidP="006F4B5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A64F5E">
        <w:rPr>
          <w:b/>
          <w:bCs/>
        </w:rPr>
        <w:t>«Тихая моя Родина</w:t>
      </w:r>
      <w:r w:rsidR="008B6E8F" w:rsidRPr="00A64F5E">
        <w:rPr>
          <w:b/>
          <w:bCs/>
        </w:rPr>
        <w:t>…</w:t>
      </w:r>
      <w:r w:rsidRPr="00A64F5E">
        <w:rPr>
          <w:b/>
          <w:bCs/>
        </w:rPr>
        <w:t>»</w:t>
      </w:r>
    </w:p>
    <w:p w14:paraId="72034A6F" w14:textId="77777777" w:rsidR="00DF1551" w:rsidRPr="00A64F5E" w:rsidRDefault="00DF1551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64F5E">
        <w:t>Стихотворения о Родине, родной природе, собственном восприятии окружающего </w:t>
      </w:r>
      <w:r w:rsidRPr="00A64F5E">
        <w:rPr>
          <w:b/>
          <w:bCs/>
        </w:rPr>
        <w:t>(В. Брюсов, Ф. Сологуб,</w:t>
      </w:r>
      <w:r w:rsidRPr="00A64F5E">
        <w:t> </w:t>
      </w:r>
      <w:r w:rsidRPr="00A64F5E">
        <w:rPr>
          <w:b/>
          <w:bCs/>
        </w:rPr>
        <w:t>С. Есенин, Н. Заболоцкий, Н. Рубцов). </w:t>
      </w:r>
      <w:r w:rsidRPr="00A64F5E"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14:paraId="1DBE380F" w14:textId="77777777" w:rsidR="008B6E8F" w:rsidRPr="00A64F5E" w:rsidRDefault="008B6E8F" w:rsidP="00655BBC">
      <w:pPr>
        <w:pStyle w:val="a6"/>
        <w:spacing w:before="0" w:beforeAutospacing="0" w:after="0" w:afterAutospacing="0"/>
        <w:jc w:val="both"/>
        <w:rPr>
          <w:b/>
          <w:bCs/>
        </w:rPr>
      </w:pPr>
    </w:p>
    <w:p w14:paraId="04F1C174" w14:textId="4EE7F881" w:rsidR="008B6E8F" w:rsidRPr="00A64F5E" w:rsidRDefault="008B6E8F" w:rsidP="006F4B5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4F5E">
        <w:rPr>
          <w:rFonts w:ascii="Times New Roman" w:hAnsi="Times New Roman" w:cs="Times New Roman"/>
          <w:b/>
          <w:sz w:val="24"/>
          <w:szCs w:val="24"/>
        </w:rPr>
        <w:t>Из литературы народов России</w:t>
      </w:r>
    </w:p>
    <w:p w14:paraId="1722A50A" w14:textId="7E2FFDC1" w:rsidR="00DF1551" w:rsidRPr="00A64F5E" w:rsidRDefault="008B6E8F" w:rsidP="00655BBC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64F5E">
        <w:rPr>
          <w:b/>
          <w:bCs/>
        </w:rPr>
        <w:t>Р. Гамзатов</w:t>
      </w:r>
      <w:r w:rsidRPr="00A64F5E">
        <w:t xml:space="preserve"> «Земля как будто стала шире…». Из цикла «Восьмистишия»</w:t>
      </w:r>
    </w:p>
    <w:p w14:paraId="75BE6296" w14:textId="77777777" w:rsidR="008B6E8F" w:rsidRPr="00A64F5E" w:rsidRDefault="008B6E8F" w:rsidP="00DF1551">
      <w:pPr>
        <w:pStyle w:val="a6"/>
        <w:spacing w:before="0" w:beforeAutospacing="0" w:after="0" w:afterAutospacing="0"/>
        <w:rPr>
          <w:b/>
          <w:bCs/>
        </w:rPr>
      </w:pPr>
    </w:p>
    <w:p w14:paraId="27222262" w14:textId="53DE714D" w:rsidR="00DF1551" w:rsidRPr="00A64F5E" w:rsidRDefault="00A64F5E" w:rsidP="00A64F5E">
      <w:pPr>
        <w:pStyle w:val="a6"/>
        <w:spacing w:before="0" w:beforeAutospacing="0" w:after="0" w:afterAutospacing="0"/>
        <w:ind w:firstLine="708"/>
        <w:rPr>
          <w:rFonts w:ascii="Arial" w:hAnsi="Arial" w:cs="Arial"/>
          <w:sz w:val="21"/>
          <w:szCs w:val="21"/>
        </w:rPr>
      </w:pPr>
      <w:r w:rsidRPr="00A64F5E">
        <w:rPr>
          <w:b/>
          <w:bCs/>
        </w:rPr>
        <w:t>Зарубежн</w:t>
      </w:r>
      <w:r>
        <w:rPr>
          <w:b/>
          <w:bCs/>
        </w:rPr>
        <w:t>ая</w:t>
      </w:r>
      <w:r w:rsidRPr="00A64F5E">
        <w:rPr>
          <w:b/>
          <w:bCs/>
        </w:rPr>
        <w:t xml:space="preserve"> литератур</w:t>
      </w:r>
      <w:r>
        <w:rPr>
          <w:b/>
          <w:bCs/>
        </w:rPr>
        <w:t>а</w:t>
      </w:r>
    </w:p>
    <w:p w14:paraId="73942606" w14:textId="7AB4679C" w:rsidR="00E84DA1" w:rsidRPr="00A64F5E" w:rsidRDefault="00E84DA1" w:rsidP="00A64F5E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64F5E">
        <w:rPr>
          <w:b/>
          <w:bCs/>
        </w:rPr>
        <w:t>Роберт Бёрнс. </w:t>
      </w:r>
      <w:r w:rsidRPr="00A64F5E">
        <w:t>Особенности творчества.</w:t>
      </w:r>
      <w:r w:rsidR="00A64F5E" w:rsidRPr="00A64F5E">
        <w:t xml:space="preserve"> </w:t>
      </w:r>
      <w:r w:rsidRPr="00A64F5E">
        <w:rPr>
          <w:b/>
          <w:bCs/>
        </w:rPr>
        <w:t>«Честная бедность». </w:t>
      </w:r>
      <w:r w:rsidRPr="00A64F5E">
        <w:t>Представления народа о справедливости и честности. Народно - поэтический характер произведения.</w:t>
      </w:r>
    </w:p>
    <w:p w14:paraId="0A1110AC" w14:textId="77777777" w:rsidR="00E84DA1" w:rsidRPr="00A64F5E" w:rsidRDefault="00E84DA1" w:rsidP="00A64F5E">
      <w:pPr>
        <w:pStyle w:val="a6"/>
        <w:spacing w:before="0" w:beforeAutospacing="0" w:after="0" w:afterAutospacing="0"/>
        <w:jc w:val="both"/>
        <w:rPr>
          <w:b/>
          <w:bCs/>
        </w:rPr>
      </w:pPr>
      <w:r w:rsidRPr="00A64F5E">
        <w:rPr>
          <w:b/>
          <w:bCs/>
        </w:rPr>
        <w:t>Джордж Гордон Байрон. «Ты кончил жизни путь, герой!». </w:t>
      </w:r>
      <w:r w:rsidRPr="00A64F5E">
        <w:t>Гимн герою, павшему в борьбе за свободу Родины.</w:t>
      </w:r>
      <w:r w:rsidRPr="00A64F5E">
        <w:rPr>
          <w:b/>
          <w:bCs/>
        </w:rPr>
        <w:t xml:space="preserve"> </w:t>
      </w:r>
    </w:p>
    <w:p w14:paraId="4ABCCF69" w14:textId="6BE34D15" w:rsidR="00E84DA1" w:rsidRPr="00A64F5E" w:rsidRDefault="00E84DA1" w:rsidP="00A64F5E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64F5E">
        <w:rPr>
          <w:b/>
          <w:bCs/>
        </w:rPr>
        <w:t>Японские хокку </w:t>
      </w:r>
      <w:r w:rsidRPr="00A64F5E"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14:paraId="638DCCD4" w14:textId="2318B9E5" w:rsidR="00230156" w:rsidRPr="00A64F5E" w:rsidRDefault="00230156" w:rsidP="00A64F5E">
      <w:pPr>
        <w:pStyle w:val="a6"/>
        <w:spacing w:before="0" w:beforeAutospacing="0" w:after="0" w:afterAutospacing="0"/>
        <w:jc w:val="both"/>
      </w:pPr>
      <w:r w:rsidRPr="00A64F5E">
        <w:rPr>
          <w:b/>
          <w:bCs/>
        </w:rPr>
        <w:t>О. Генри. «Дары волхвов». </w:t>
      </w:r>
      <w:r w:rsidRPr="00A64F5E">
        <w:t>Сила любви и преданности. Жертвенность во имя любви. Смешное и возвышенное в рассказе.</w:t>
      </w:r>
    </w:p>
    <w:p w14:paraId="06A043DC" w14:textId="4BB95BA5" w:rsidR="00E84DA1" w:rsidRPr="00A64F5E" w:rsidRDefault="00E84DA1" w:rsidP="00A64F5E">
      <w:pPr>
        <w:pStyle w:val="a6"/>
        <w:spacing w:before="0" w:beforeAutospacing="0" w:after="0" w:afterAutospacing="0"/>
        <w:jc w:val="both"/>
      </w:pPr>
      <w:r w:rsidRPr="00A64F5E">
        <w:rPr>
          <w:b/>
          <w:bCs/>
        </w:rPr>
        <w:t>Р. Д. Брэдбери.</w:t>
      </w:r>
      <w:r w:rsidRPr="00A64F5E">
        <w:t xml:space="preserve"> Радость писать. Фантастический рассказ «Каникулы»</w:t>
      </w:r>
    </w:p>
    <w:p w14:paraId="20FD9585" w14:textId="62B997E7" w:rsidR="00E84DA1" w:rsidRPr="00A64F5E" w:rsidRDefault="00E84DA1" w:rsidP="00A64F5E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64F5E">
        <w:rPr>
          <w:b/>
          <w:bCs/>
        </w:rPr>
        <w:t>А. Конан Дойл</w:t>
      </w:r>
      <w:r w:rsidRPr="00A64F5E">
        <w:t xml:space="preserve"> «Голубой карбункул»</w:t>
      </w:r>
    </w:p>
    <w:p w14:paraId="2BF5851F" w14:textId="77777777" w:rsidR="007E2E23" w:rsidRPr="00A64F5E" w:rsidRDefault="00DF1551" w:rsidP="00A64F5E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64F5E">
        <w:t>Теория литературы. Особенности жанра хокку (хайку).</w:t>
      </w:r>
    </w:p>
    <w:p w14:paraId="634919E8" w14:textId="21989E0C" w:rsidR="00A64F5E" w:rsidRPr="00925312" w:rsidRDefault="00A64F5E" w:rsidP="00A64F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25312">
        <w:rPr>
          <w:rFonts w:ascii="Times New Roman" w:hAnsi="Times New Roman" w:cs="Times New Roman"/>
          <w:b/>
          <w:sz w:val="24"/>
          <w:szCs w:val="24"/>
        </w:rPr>
        <w:t>Поработайте самостоятельно</w:t>
      </w:r>
    </w:p>
    <w:p w14:paraId="7D5FFEF1" w14:textId="77777777" w:rsidR="007E2E23" w:rsidRPr="001B1F77" w:rsidRDefault="007E2E23" w:rsidP="00DF15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66C47117" w14:textId="1D9AE7D4" w:rsidR="007E2E23" w:rsidRPr="0013009F" w:rsidRDefault="007E2E23" w:rsidP="005B5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09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62A3DCD1" w14:textId="77777777" w:rsidR="007E2E23" w:rsidRPr="0013009F" w:rsidRDefault="007E2E23" w:rsidP="00130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09F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14:paraId="435B245A" w14:textId="59EABE7F" w:rsidR="007E2E23" w:rsidRPr="0013009F" w:rsidRDefault="001B1F77" w:rsidP="00130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09F">
        <w:rPr>
          <w:rFonts w:ascii="Times New Roman" w:hAnsi="Times New Roman" w:cs="Times New Roman"/>
          <w:b/>
          <w:bCs/>
          <w:sz w:val="24"/>
          <w:szCs w:val="24"/>
        </w:rPr>
        <w:t xml:space="preserve">Устное народное творчество </w:t>
      </w:r>
    </w:p>
    <w:p w14:paraId="1A8E7627" w14:textId="77777777" w:rsidR="007E2E23" w:rsidRPr="0013009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9F">
        <w:rPr>
          <w:rFonts w:ascii="Times New Roman" w:hAnsi="Times New Roman" w:cs="Times New Roman"/>
          <w:sz w:val="24"/>
          <w:szCs w:val="24"/>
        </w:rPr>
        <w:t>В мире русской народной песни (лирические, исторические песни).</w:t>
      </w:r>
    </w:p>
    <w:p w14:paraId="66576765" w14:textId="77777777" w:rsidR="007E2E23" w:rsidRPr="0013009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9F">
        <w:rPr>
          <w:rFonts w:ascii="Times New Roman" w:hAnsi="Times New Roman" w:cs="Times New Roman"/>
          <w:sz w:val="24"/>
          <w:szCs w:val="24"/>
        </w:rPr>
        <w:lastRenderedPageBreak/>
        <w:t>«В темном лесе», «Уж ты ночка, ноченька темная...», «Вдоль по улице метелица метет...», «Пугачев в темнице», «Пугачев казнен». Отражение жизни народа в народной песне</w:t>
      </w:r>
    </w:p>
    <w:p w14:paraId="4226747E" w14:textId="77777777" w:rsidR="007E2E23" w:rsidRPr="0013009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9F">
        <w:rPr>
          <w:rFonts w:ascii="Times New Roman" w:hAnsi="Times New Roman" w:cs="Times New Roman"/>
          <w:sz w:val="24"/>
          <w:szCs w:val="24"/>
        </w:rPr>
        <w:t>Частушки как малый песенный жанр. Отражение различных сторон жизни народа в частушках. Разнообразие тематики частушек. Поэтика частушек.</w:t>
      </w:r>
    </w:p>
    <w:p w14:paraId="584FE7B4" w14:textId="77777777" w:rsidR="007E2E23" w:rsidRPr="0013009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9F">
        <w:rPr>
          <w:rFonts w:ascii="Times New Roman" w:hAnsi="Times New Roman" w:cs="Times New Roman"/>
          <w:sz w:val="24"/>
          <w:szCs w:val="24"/>
        </w:rPr>
        <w:t>Предания как исторический жанр русской народной прозы.</w:t>
      </w:r>
    </w:p>
    <w:p w14:paraId="0C78CDBE" w14:textId="77777777" w:rsidR="007E2E23" w:rsidRPr="0013009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9F">
        <w:rPr>
          <w:rFonts w:ascii="Times New Roman" w:hAnsi="Times New Roman" w:cs="Times New Roman"/>
          <w:sz w:val="24"/>
          <w:szCs w:val="24"/>
        </w:rPr>
        <w:t>«О Пугачеве», «О покорении Сибири Ермаком...».</w:t>
      </w:r>
    </w:p>
    <w:p w14:paraId="1179B457" w14:textId="77777777" w:rsidR="007E2E23" w:rsidRPr="0013009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9F">
        <w:rPr>
          <w:rFonts w:ascii="Times New Roman" w:hAnsi="Times New Roman" w:cs="Times New Roman"/>
          <w:sz w:val="24"/>
          <w:szCs w:val="24"/>
        </w:rPr>
        <w:t>Особенности содержания и формы народных преданий.</w:t>
      </w:r>
    </w:p>
    <w:p w14:paraId="05081792" w14:textId="77777777" w:rsidR="007E2E23" w:rsidRPr="0013009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9F">
        <w:rPr>
          <w:rFonts w:ascii="Times New Roman" w:hAnsi="Times New Roman" w:cs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представлений).</w:t>
      </w:r>
    </w:p>
    <w:p w14:paraId="127711E5" w14:textId="77777777" w:rsidR="0013009F" w:rsidRDefault="0013009F" w:rsidP="0013009F">
      <w:pPr>
        <w:pStyle w:val="TableParagraph"/>
        <w:ind w:left="105" w:firstLine="603"/>
        <w:jc w:val="both"/>
        <w:rPr>
          <w:b/>
          <w:sz w:val="24"/>
          <w:szCs w:val="24"/>
        </w:rPr>
      </w:pPr>
    </w:p>
    <w:p w14:paraId="1AE193D2" w14:textId="1490CF8D" w:rsidR="001B1F77" w:rsidRPr="00083DCF" w:rsidRDefault="001B1F77" w:rsidP="0013009F">
      <w:pPr>
        <w:pStyle w:val="TableParagraph"/>
        <w:ind w:left="105" w:firstLine="603"/>
        <w:jc w:val="both"/>
        <w:rPr>
          <w:b/>
          <w:sz w:val="24"/>
          <w:szCs w:val="24"/>
        </w:rPr>
      </w:pPr>
      <w:r w:rsidRPr="00083DCF">
        <w:rPr>
          <w:b/>
          <w:sz w:val="24"/>
          <w:szCs w:val="24"/>
        </w:rPr>
        <w:t>Из древнерусской литературы</w:t>
      </w:r>
    </w:p>
    <w:p w14:paraId="2C5F7F40" w14:textId="7CF6299C" w:rsidR="007E2E23" w:rsidRPr="00083DC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CF">
        <w:rPr>
          <w:rFonts w:ascii="Times New Roman" w:hAnsi="Times New Roman" w:cs="Times New Roman"/>
          <w:sz w:val="24"/>
          <w:szCs w:val="24"/>
        </w:rPr>
        <w:t>Из «Жития Александра Невского».</w:t>
      </w:r>
      <w:r w:rsidR="0013009F" w:rsidRPr="00083DCF">
        <w:rPr>
          <w:rFonts w:ascii="Times New Roman" w:hAnsi="Times New Roman" w:cs="Times New Roman"/>
          <w:sz w:val="24"/>
          <w:szCs w:val="24"/>
        </w:rPr>
        <w:t xml:space="preserve"> </w:t>
      </w:r>
      <w:r w:rsidRPr="00083DCF">
        <w:rPr>
          <w:rFonts w:ascii="Times New Roman" w:hAnsi="Times New Roman" w:cs="Times New Roman"/>
          <w:sz w:val="24"/>
          <w:szCs w:val="24"/>
        </w:rPr>
        <w:t>Зашита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14:paraId="5C9BEBFA" w14:textId="6F336DF2" w:rsidR="007E2E23" w:rsidRPr="00083DC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CF">
        <w:rPr>
          <w:rFonts w:ascii="Times New Roman" w:hAnsi="Times New Roman" w:cs="Times New Roman"/>
          <w:sz w:val="24"/>
          <w:szCs w:val="24"/>
        </w:rPr>
        <w:t xml:space="preserve">Теория литературы. Летопись. Древнерусская воинская повесть (развитие представлений). Житие как жанр литературы (начальные представления). </w:t>
      </w:r>
    </w:p>
    <w:p w14:paraId="4CD05400" w14:textId="77777777" w:rsidR="0013009F" w:rsidRPr="00083DCF" w:rsidRDefault="0013009F" w:rsidP="00130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D4444" w14:textId="77777777" w:rsidR="0013009F" w:rsidRPr="00083DCF" w:rsidRDefault="0013009F" w:rsidP="0013009F">
      <w:pPr>
        <w:pStyle w:val="TableParagraph"/>
        <w:ind w:left="105" w:firstLine="603"/>
        <w:rPr>
          <w:b/>
          <w:sz w:val="24"/>
          <w:szCs w:val="24"/>
        </w:rPr>
      </w:pPr>
      <w:r w:rsidRPr="00083DCF">
        <w:rPr>
          <w:b/>
          <w:sz w:val="24"/>
          <w:szCs w:val="24"/>
        </w:rPr>
        <w:t>Из русской литературы XVIII века</w:t>
      </w:r>
    </w:p>
    <w:p w14:paraId="211CFFAF" w14:textId="002CB66C" w:rsidR="007E2E23" w:rsidRPr="00083DCF" w:rsidRDefault="0013009F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CF">
        <w:rPr>
          <w:rFonts w:ascii="Times New Roman" w:hAnsi="Times New Roman" w:cs="Times New Roman"/>
          <w:b/>
          <w:bCs/>
          <w:sz w:val="24"/>
          <w:szCs w:val="24"/>
        </w:rPr>
        <w:t>Д. И. Фонвизин</w:t>
      </w:r>
      <w:r w:rsidRPr="00083DCF">
        <w:rPr>
          <w:rFonts w:ascii="Times New Roman" w:hAnsi="Times New Roman" w:cs="Times New Roman"/>
          <w:sz w:val="24"/>
          <w:szCs w:val="24"/>
        </w:rPr>
        <w:t xml:space="preserve">. «Сатиры смелый властелин». </w:t>
      </w:r>
      <w:r w:rsidR="007E2E23" w:rsidRPr="00083DCF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14:paraId="708995E4" w14:textId="77777777" w:rsidR="007E2E23" w:rsidRPr="00083DC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CF">
        <w:rPr>
          <w:rFonts w:ascii="Times New Roman" w:hAnsi="Times New Roman" w:cs="Times New Roman"/>
          <w:sz w:val="24"/>
          <w:szCs w:val="24"/>
        </w:rPr>
        <w:t>«Недоросль» 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14:paraId="69484A4E" w14:textId="2B1035CC" w:rsidR="007E2E23" w:rsidRPr="00083DC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CF">
        <w:rPr>
          <w:rFonts w:ascii="Times New Roman" w:hAnsi="Times New Roman" w:cs="Times New Roman"/>
          <w:sz w:val="24"/>
          <w:szCs w:val="24"/>
        </w:rPr>
        <w:t>Теория литературы. Понятие о классицизме. Основные</w:t>
      </w:r>
      <w:r w:rsidR="0013009F" w:rsidRPr="00083DCF">
        <w:rPr>
          <w:rFonts w:ascii="Times New Roman" w:hAnsi="Times New Roman" w:cs="Times New Roman"/>
          <w:sz w:val="24"/>
          <w:szCs w:val="24"/>
        </w:rPr>
        <w:t xml:space="preserve"> </w:t>
      </w:r>
      <w:r w:rsidRPr="00083DCF">
        <w:rPr>
          <w:rFonts w:ascii="Times New Roman" w:hAnsi="Times New Roman" w:cs="Times New Roman"/>
          <w:sz w:val="24"/>
          <w:szCs w:val="24"/>
        </w:rPr>
        <w:t>правила</w:t>
      </w:r>
      <w:r w:rsidR="0013009F" w:rsidRPr="00083DCF">
        <w:rPr>
          <w:rFonts w:ascii="Times New Roman" w:hAnsi="Times New Roman" w:cs="Times New Roman"/>
          <w:sz w:val="24"/>
          <w:szCs w:val="24"/>
        </w:rPr>
        <w:t xml:space="preserve"> </w:t>
      </w:r>
      <w:r w:rsidRPr="00083DCF">
        <w:rPr>
          <w:rFonts w:ascii="Times New Roman" w:hAnsi="Times New Roman" w:cs="Times New Roman"/>
          <w:sz w:val="24"/>
          <w:szCs w:val="24"/>
        </w:rPr>
        <w:t>классицизма в драматическом произведении.</w:t>
      </w:r>
    </w:p>
    <w:p w14:paraId="09F95AB0" w14:textId="77777777" w:rsidR="0013009F" w:rsidRPr="00083DCF" w:rsidRDefault="0013009F" w:rsidP="00130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57838E" w14:textId="1CBF52EB" w:rsidR="007E2E23" w:rsidRPr="006F1F68" w:rsidRDefault="00083DCF" w:rsidP="00130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="007E2E23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XIX </w:t>
      </w:r>
      <w:r w:rsidRPr="006F1F68">
        <w:rPr>
          <w:rFonts w:ascii="Times New Roman" w:hAnsi="Times New Roman" w:cs="Times New Roman"/>
          <w:b/>
          <w:bCs/>
          <w:sz w:val="24"/>
          <w:szCs w:val="24"/>
        </w:rPr>
        <w:t>века</w:t>
      </w:r>
      <w:r w:rsidR="007E2E23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EAD6A6" w14:textId="4C085AA9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F68">
        <w:rPr>
          <w:rFonts w:ascii="Times New Roman" w:hAnsi="Times New Roman" w:cs="Times New Roman"/>
          <w:sz w:val="24"/>
          <w:szCs w:val="24"/>
        </w:rPr>
        <w:t>Краткий рассказ об отношении поэта к истории и исторической теме в литературе.</w:t>
      </w:r>
    </w:p>
    <w:p w14:paraId="63394617" w14:textId="778AD44A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«Туча».</w:t>
      </w:r>
      <w:r w:rsidR="00083DCF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Разноплановость содержания стихотворения — зарисовка природы, отклик на десятилетие восстания декабристов.</w:t>
      </w:r>
    </w:p>
    <w:p w14:paraId="2742CB81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«К***» («Я помню чудное мгновенье...»). Обогащение любовной лирики мотивами пробуждения души к творчеству.</w:t>
      </w:r>
    </w:p>
    <w:p w14:paraId="4885E3F6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«19 октября». Мотивы дружбы, прочного союза и единения друзей. Дружба как нравственный жизненный стержень сообщества избранных.</w:t>
      </w:r>
    </w:p>
    <w:p w14:paraId="538734E0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«История Пугачева» (отрывки). Заглавие А.С. Пушкина («История Пугачева») и поправка Николая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(А.С. Пушкин). История создания романа. Пугачев в историческом труде А.С. Пушкина и в романе. Форма семейных записок как выражение частного взгляда на отечественную историю.</w:t>
      </w:r>
    </w:p>
    <w:p w14:paraId="05044D6B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Роман «Капитанская дочка». Петр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Пугачева». Проект.</w:t>
      </w:r>
    </w:p>
    <w:p w14:paraId="111AC5C2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14:paraId="5C533ACE" w14:textId="2039A028" w:rsidR="007E2E23" w:rsidRPr="006F1F68" w:rsidRDefault="0022642B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>Михаил Юрьевич Лермонтов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E23" w:rsidRPr="006F1F68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Отношение М.Ю. Лермонтова к историческим темам и воплощение этих тем в его творчестве.</w:t>
      </w:r>
    </w:p>
    <w:p w14:paraId="0003EAC0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 xml:space="preserve">Поэма «Мцыри». 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</w:t>
      </w:r>
      <w:r w:rsidRPr="006F1F68">
        <w:rPr>
          <w:rFonts w:ascii="Times New Roman" w:hAnsi="Times New Roman" w:cs="Times New Roman"/>
          <w:sz w:val="24"/>
          <w:szCs w:val="24"/>
        </w:rPr>
        <w:lastRenderedPageBreak/>
        <w:t>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14:paraId="3151692B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14:paraId="78C47D96" w14:textId="5B113F35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>Николай Васильевич Гоголь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F68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  <w:r w:rsidR="006F1F68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F1F68">
        <w:rPr>
          <w:rFonts w:ascii="Times New Roman" w:hAnsi="Times New Roman" w:cs="Times New Roman"/>
          <w:sz w:val="24"/>
          <w:szCs w:val="24"/>
        </w:rPr>
        <w:t>Ревизор</w:t>
      </w:r>
      <w:proofErr w:type="gramStart"/>
      <w:r w:rsidRPr="006F1F68">
        <w:rPr>
          <w:rFonts w:ascii="Times New Roman" w:hAnsi="Times New Roman" w:cs="Times New Roman"/>
          <w:sz w:val="24"/>
          <w:szCs w:val="24"/>
        </w:rPr>
        <w:t>».Комедия</w:t>
      </w:r>
      <w:proofErr w:type="spellEnd"/>
      <w:proofErr w:type="gramEnd"/>
      <w:r w:rsidRPr="006F1F68">
        <w:rPr>
          <w:rFonts w:ascii="Times New Roman" w:hAnsi="Times New Roman" w:cs="Times New Roman"/>
          <w:sz w:val="24"/>
          <w:szCs w:val="24"/>
        </w:rPr>
        <w:t xml:space="preserve">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(Н.В. Гоголь). Новизна финала, немой сцены, своеобразие действия пьесы «от начала до конца вытекает из характеров» (В.И. Немирович-Данченко). Хлестаков и «миражная интрига» (Ю. Манн). Хлестаковщина как общественное явление.</w:t>
      </w:r>
    </w:p>
    <w:p w14:paraId="2512CB02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 xml:space="preserve">«Шинель». Образ «маленького человека» в литературе. Потеря Акакием Акакиевичем </w:t>
      </w:r>
      <w:proofErr w:type="spellStart"/>
      <w:r w:rsidRPr="006F1F68">
        <w:rPr>
          <w:rFonts w:ascii="Times New Roman" w:hAnsi="Times New Roman" w:cs="Times New Roman"/>
          <w:sz w:val="24"/>
          <w:szCs w:val="24"/>
        </w:rPr>
        <w:t>Башмач-киным</w:t>
      </w:r>
      <w:proofErr w:type="spellEnd"/>
      <w:r w:rsidRPr="006F1F68">
        <w:rPr>
          <w:rFonts w:ascii="Times New Roman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14:paraId="5D02CFFC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</w:r>
    </w:p>
    <w:p w14:paraId="6FE23772" w14:textId="5C5C46B4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Михаил </w:t>
      </w:r>
      <w:proofErr w:type="spellStart"/>
      <w:r w:rsidR="0022642B" w:rsidRPr="006F1F68">
        <w:rPr>
          <w:rFonts w:ascii="Times New Roman" w:hAnsi="Times New Roman" w:cs="Times New Roman"/>
          <w:b/>
          <w:bCs/>
          <w:sz w:val="24"/>
          <w:szCs w:val="24"/>
        </w:rPr>
        <w:t>Евграфович</w:t>
      </w:r>
      <w:proofErr w:type="spellEnd"/>
      <w:r w:rsidR="0022642B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 Салтыков-Щедрин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F68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М.Е. Салтыков-Щедрин - писатель, редактор, издатель.</w:t>
      </w:r>
      <w:r w:rsidR="006F1F68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«История одного города» 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14:paraId="5476053A" w14:textId="77777777" w:rsidR="0022642B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14:paraId="4CA7C9C1" w14:textId="12C50053" w:rsidR="007E2E23" w:rsidRPr="006F1F68" w:rsidRDefault="0022642B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>Николай Семенович Лесков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E23" w:rsidRPr="006F1F68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="006F1F68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="007E2E23" w:rsidRPr="006F1F68">
        <w:rPr>
          <w:rFonts w:ascii="Times New Roman" w:hAnsi="Times New Roman" w:cs="Times New Roman"/>
          <w:sz w:val="24"/>
          <w:szCs w:val="24"/>
        </w:rPr>
        <w:t>«Старый гений». Сатира на чиновничество. Зашита беззащитных. Нравственные проблемы рассказа. Деталь как средство создания образа в рассказе.</w:t>
      </w:r>
    </w:p>
    <w:p w14:paraId="5BF3E1CE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14:paraId="3D866036" w14:textId="6351CF3E" w:rsidR="007E2E23" w:rsidRPr="006F1F68" w:rsidRDefault="0022642B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>Лев Николаевич Толстой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E23" w:rsidRPr="006F1F68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Идеал взаимной любви и согласия в обществе.</w:t>
      </w:r>
      <w:r w:rsidR="006F1F68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="007E2E23" w:rsidRPr="006F1F68">
        <w:rPr>
          <w:rFonts w:ascii="Times New Roman" w:hAnsi="Times New Roman" w:cs="Times New Roman"/>
          <w:sz w:val="24"/>
          <w:szCs w:val="24"/>
        </w:rPr>
        <w:t>«После бала». Идея разделенности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14:paraId="6725C371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14:paraId="2EC7BF5C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>Поэзия родной природы в русской</w:t>
      </w:r>
      <w:r w:rsidR="0022642B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литературе XIX в. (обзор)</w:t>
      </w:r>
    </w:p>
    <w:p w14:paraId="4005092F" w14:textId="3A09A0C8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>А.С. Пушкин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«Цветы последние милей...»;</w:t>
      </w:r>
      <w:r w:rsidR="006F1F68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b/>
          <w:bCs/>
          <w:sz w:val="24"/>
          <w:szCs w:val="24"/>
        </w:rPr>
        <w:t>М.Ю. Лермонтов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«Осень»;</w:t>
      </w:r>
      <w:r w:rsidR="00083DCF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b/>
          <w:bCs/>
          <w:sz w:val="24"/>
          <w:szCs w:val="24"/>
        </w:rPr>
        <w:t>Ф.И. Тютчев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«Осенний вечер»;</w:t>
      </w:r>
      <w:r w:rsidR="00083DCF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b/>
          <w:bCs/>
          <w:sz w:val="24"/>
          <w:szCs w:val="24"/>
        </w:rPr>
        <w:t>А.А. Фет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«Первый ландыш»;</w:t>
      </w:r>
      <w:r w:rsidR="00083DCF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b/>
          <w:bCs/>
          <w:sz w:val="24"/>
          <w:szCs w:val="24"/>
        </w:rPr>
        <w:t>А.Н. Майков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«Поле зыблется цветами...».</w:t>
      </w:r>
      <w:r w:rsidR="00083DCF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Поэтическое изображение родной природы и выражение авторского настроения, миросозерцания.</w:t>
      </w:r>
    </w:p>
    <w:p w14:paraId="1C3E24F8" w14:textId="77777777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14:paraId="1E542FCA" w14:textId="50933491" w:rsidR="007E2E23" w:rsidRPr="006F1F68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F68">
        <w:rPr>
          <w:rFonts w:ascii="Times New Roman" w:hAnsi="Times New Roman" w:cs="Times New Roman"/>
          <w:b/>
          <w:bCs/>
          <w:sz w:val="24"/>
          <w:szCs w:val="24"/>
        </w:rPr>
        <w:t>Антон Павлович Чехов</w:t>
      </w:r>
      <w:r w:rsidR="00083DCF" w:rsidRPr="006F1F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F68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="00083DCF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«О любви»</w:t>
      </w:r>
      <w:r w:rsidR="00083DCF" w:rsidRPr="006F1F68">
        <w:rPr>
          <w:rFonts w:ascii="Times New Roman" w:hAnsi="Times New Roman" w:cs="Times New Roman"/>
          <w:sz w:val="24"/>
          <w:szCs w:val="24"/>
        </w:rPr>
        <w:t xml:space="preserve"> </w:t>
      </w:r>
      <w:r w:rsidRPr="006F1F68">
        <w:rPr>
          <w:rFonts w:ascii="Times New Roman" w:hAnsi="Times New Roman" w:cs="Times New Roman"/>
          <w:sz w:val="24"/>
          <w:szCs w:val="24"/>
        </w:rPr>
        <w:t>(из трилогии). История о любви и упущенном счастье.</w:t>
      </w:r>
      <w:r w:rsidR="006F1F68">
        <w:rPr>
          <w:rFonts w:ascii="Times New Roman" w:hAnsi="Times New Roman" w:cs="Times New Roman"/>
          <w:sz w:val="24"/>
          <w:szCs w:val="24"/>
        </w:rPr>
        <w:t xml:space="preserve"> </w:t>
      </w:r>
      <w:r w:rsidR="006F1F68" w:rsidRPr="008D0BA3">
        <w:rPr>
          <w:rFonts w:ascii="Times New Roman" w:hAnsi="Times New Roman" w:cs="Times New Roman"/>
          <w:sz w:val="24"/>
          <w:szCs w:val="24"/>
        </w:rPr>
        <w:t>А.П.</w:t>
      </w:r>
      <w:r w:rsidR="006F1F68">
        <w:rPr>
          <w:rFonts w:ascii="Times New Roman" w:hAnsi="Times New Roman" w:cs="Times New Roman"/>
          <w:sz w:val="24"/>
          <w:szCs w:val="24"/>
        </w:rPr>
        <w:t xml:space="preserve"> </w:t>
      </w:r>
      <w:r w:rsidR="006F1F68" w:rsidRPr="008D0BA3">
        <w:rPr>
          <w:rFonts w:ascii="Times New Roman" w:hAnsi="Times New Roman" w:cs="Times New Roman"/>
          <w:sz w:val="24"/>
          <w:szCs w:val="24"/>
        </w:rPr>
        <w:t>Чехов. «Человек в футляре». «Футлярное» существование</w:t>
      </w:r>
      <w:r w:rsidR="006F1F68">
        <w:rPr>
          <w:rFonts w:ascii="Times New Roman" w:hAnsi="Times New Roman" w:cs="Times New Roman"/>
          <w:sz w:val="24"/>
          <w:szCs w:val="24"/>
        </w:rPr>
        <w:t xml:space="preserve"> (самостоятельное прочтение, обсуждение)</w:t>
      </w:r>
      <w:r w:rsidR="0090111A">
        <w:rPr>
          <w:rFonts w:ascii="Times New Roman" w:hAnsi="Times New Roman" w:cs="Times New Roman"/>
          <w:sz w:val="24"/>
          <w:szCs w:val="24"/>
        </w:rPr>
        <w:t>.</w:t>
      </w:r>
    </w:p>
    <w:p w14:paraId="1EBA2663" w14:textId="77777777" w:rsidR="007E2E23" w:rsidRPr="00AD7A5B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5B">
        <w:rPr>
          <w:rFonts w:ascii="Times New Roman" w:hAnsi="Times New Roman" w:cs="Times New Roman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14:paraId="43FF964E" w14:textId="77777777" w:rsidR="0066616C" w:rsidRPr="00AD7A5B" w:rsidRDefault="0066616C" w:rsidP="00130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F5ACF" w14:textId="04B96595" w:rsidR="007E2E23" w:rsidRPr="00AD7A5B" w:rsidRDefault="007E2E23" w:rsidP="00130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A5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6616C" w:rsidRPr="00AD7A5B">
        <w:rPr>
          <w:rFonts w:ascii="Times New Roman" w:hAnsi="Times New Roman" w:cs="Times New Roman"/>
          <w:b/>
          <w:bCs/>
          <w:sz w:val="24"/>
          <w:szCs w:val="24"/>
        </w:rPr>
        <w:t>з литературы</w:t>
      </w:r>
      <w:r w:rsidR="0022642B" w:rsidRPr="00AD7A5B">
        <w:rPr>
          <w:rFonts w:ascii="Times New Roman" w:hAnsi="Times New Roman" w:cs="Times New Roman"/>
          <w:b/>
          <w:bCs/>
          <w:sz w:val="24"/>
          <w:szCs w:val="24"/>
        </w:rPr>
        <w:t xml:space="preserve"> XX </w:t>
      </w:r>
      <w:r w:rsidR="0066616C" w:rsidRPr="00AD7A5B">
        <w:rPr>
          <w:rFonts w:ascii="Times New Roman" w:hAnsi="Times New Roman" w:cs="Times New Roman"/>
          <w:b/>
          <w:bCs/>
          <w:sz w:val="24"/>
          <w:szCs w:val="24"/>
        </w:rPr>
        <w:t>века</w:t>
      </w:r>
      <w:r w:rsidR="0022642B" w:rsidRPr="00AD7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935CE6" w14:textId="55971CB9" w:rsidR="007E2E23" w:rsidRPr="0025340F" w:rsidRDefault="0022642B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5B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r w:rsidRPr="0025340F">
        <w:rPr>
          <w:rFonts w:ascii="Times New Roman" w:hAnsi="Times New Roman" w:cs="Times New Roman"/>
          <w:b/>
          <w:bCs/>
          <w:sz w:val="24"/>
          <w:szCs w:val="24"/>
        </w:rPr>
        <w:t>Иванович Куприн</w:t>
      </w:r>
      <w:r w:rsidR="00576E22" w:rsidRPr="002534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E23" w:rsidRPr="0025340F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="00576E22" w:rsidRPr="0025340F">
        <w:rPr>
          <w:rFonts w:ascii="Times New Roman" w:hAnsi="Times New Roman" w:cs="Times New Roman"/>
          <w:sz w:val="24"/>
          <w:szCs w:val="24"/>
        </w:rPr>
        <w:t xml:space="preserve"> </w:t>
      </w:r>
      <w:r w:rsidR="007E2E23" w:rsidRPr="0025340F">
        <w:rPr>
          <w:rFonts w:ascii="Times New Roman" w:hAnsi="Times New Roman" w:cs="Times New Roman"/>
          <w:sz w:val="24"/>
          <w:szCs w:val="24"/>
        </w:rPr>
        <w:t>«Куст сирени». Утверждение согласия и взаимопонимания, любви и счастья в семье. Самоотверженность и находчивость главной героини.</w:t>
      </w:r>
    </w:p>
    <w:p w14:paraId="135FB05C" w14:textId="77777777" w:rsidR="007E2E23" w:rsidRPr="0025340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40F">
        <w:rPr>
          <w:rFonts w:ascii="Times New Roman" w:hAnsi="Times New Roman" w:cs="Times New Roman"/>
          <w:sz w:val="24"/>
          <w:szCs w:val="24"/>
        </w:rPr>
        <w:t>Теория литературы. Сюжет и фабула.</w:t>
      </w:r>
    </w:p>
    <w:p w14:paraId="1B63534B" w14:textId="2AC78F54" w:rsidR="007E2E23" w:rsidRPr="0025340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r w:rsidR="0022642B" w:rsidRPr="0025340F">
        <w:rPr>
          <w:rFonts w:ascii="Times New Roman" w:hAnsi="Times New Roman" w:cs="Times New Roman"/>
          <w:b/>
          <w:bCs/>
          <w:sz w:val="24"/>
          <w:szCs w:val="24"/>
        </w:rPr>
        <w:t>лександр Александрович Блок</w:t>
      </w:r>
      <w:r w:rsidR="00920601" w:rsidRPr="002534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340F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</w:t>
      </w:r>
      <w:r w:rsidR="00920601" w:rsidRPr="0025340F">
        <w:rPr>
          <w:rFonts w:ascii="Times New Roman" w:hAnsi="Times New Roman" w:cs="Times New Roman"/>
          <w:sz w:val="24"/>
          <w:szCs w:val="24"/>
        </w:rPr>
        <w:t xml:space="preserve"> </w:t>
      </w:r>
      <w:r w:rsidRPr="0025340F">
        <w:rPr>
          <w:rFonts w:ascii="Times New Roman" w:hAnsi="Times New Roman" w:cs="Times New Roman"/>
          <w:sz w:val="24"/>
          <w:szCs w:val="24"/>
        </w:rPr>
        <w:t>«Россия». Историческая тема в стихотворении, ее современное звучание и смысл.</w:t>
      </w:r>
    </w:p>
    <w:p w14:paraId="4C7F2EF3" w14:textId="6611029F" w:rsidR="007E2E23" w:rsidRPr="0025340F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40F">
        <w:rPr>
          <w:rFonts w:ascii="Times New Roman" w:hAnsi="Times New Roman" w:cs="Times New Roman"/>
          <w:sz w:val="24"/>
          <w:szCs w:val="24"/>
        </w:rPr>
        <w:t>Теория литературы. Лирический герой (развитие представлений). Обогащение знаний о ритме и рифме.</w:t>
      </w:r>
    </w:p>
    <w:p w14:paraId="00A2F633" w14:textId="44D25977" w:rsidR="00920601" w:rsidRPr="0025340F" w:rsidRDefault="00920601" w:rsidP="00920601">
      <w:pPr>
        <w:jc w:val="both"/>
        <w:rPr>
          <w:rFonts w:ascii="Times New Roman" w:hAnsi="Times New Roman" w:cs="Times New Roman"/>
          <w:sz w:val="24"/>
          <w:szCs w:val="24"/>
        </w:rPr>
      </w:pPr>
      <w:r w:rsidRPr="0025340F">
        <w:rPr>
          <w:rFonts w:ascii="Times New Roman" w:hAnsi="Times New Roman" w:cs="Times New Roman"/>
          <w:b/>
          <w:bCs/>
          <w:sz w:val="24"/>
          <w:szCs w:val="24"/>
        </w:rPr>
        <w:t>О.Э. Мандельштам</w:t>
      </w:r>
      <w:r w:rsidRPr="0025340F">
        <w:rPr>
          <w:rFonts w:ascii="Times New Roman" w:hAnsi="Times New Roman" w:cs="Times New Roman"/>
          <w:sz w:val="24"/>
          <w:szCs w:val="24"/>
        </w:rPr>
        <w:t xml:space="preserve"> «Бессонница. Гомер. Тугие паруса».</w:t>
      </w:r>
    </w:p>
    <w:p w14:paraId="3B2A9CBF" w14:textId="6338449A" w:rsidR="007E2E23" w:rsidRPr="0025340F" w:rsidRDefault="0022642B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40F">
        <w:rPr>
          <w:rFonts w:ascii="Times New Roman" w:hAnsi="Times New Roman" w:cs="Times New Roman"/>
          <w:b/>
          <w:bCs/>
          <w:sz w:val="24"/>
          <w:szCs w:val="24"/>
        </w:rPr>
        <w:t>Иван Сергеевич Шмелев</w:t>
      </w:r>
      <w:r w:rsidR="00920601" w:rsidRPr="002534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E23" w:rsidRPr="0025340F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 (детство, юность, начало творческого пути).</w:t>
      </w:r>
      <w:r w:rsidR="00920601" w:rsidRPr="0025340F">
        <w:rPr>
          <w:rFonts w:ascii="Times New Roman" w:hAnsi="Times New Roman" w:cs="Times New Roman"/>
          <w:sz w:val="24"/>
          <w:szCs w:val="24"/>
        </w:rPr>
        <w:t xml:space="preserve"> </w:t>
      </w:r>
      <w:r w:rsidR="007E2E23" w:rsidRPr="0025340F">
        <w:rPr>
          <w:rFonts w:ascii="Times New Roman" w:hAnsi="Times New Roman" w:cs="Times New Roman"/>
          <w:sz w:val="24"/>
          <w:szCs w:val="24"/>
        </w:rPr>
        <w:t>«Как я стал писателем». 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14:paraId="112F3757" w14:textId="77777777" w:rsidR="0025340F" w:rsidRDefault="007E2E23" w:rsidP="002534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340F">
        <w:rPr>
          <w:rFonts w:ascii="Times New Roman" w:hAnsi="Times New Roman" w:cs="Times New Roman"/>
          <w:sz w:val="24"/>
          <w:szCs w:val="24"/>
        </w:rPr>
        <w:t>Теория литературы. Мемуарная литература (развитие представлений).</w:t>
      </w:r>
      <w:r w:rsidR="0025340F" w:rsidRPr="002534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CEFDC6C" w14:textId="1F0BDD12" w:rsidR="0025340F" w:rsidRPr="00B84FC5" w:rsidRDefault="0025340F" w:rsidP="0025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b/>
          <w:bCs/>
          <w:sz w:val="24"/>
          <w:szCs w:val="24"/>
        </w:rPr>
        <w:t xml:space="preserve">Михаил Андреевич Осоргин. </w:t>
      </w:r>
      <w:r w:rsidRPr="00B84FC5">
        <w:rPr>
          <w:rFonts w:ascii="Times New Roman" w:hAnsi="Times New Roman" w:cs="Times New Roman"/>
          <w:sz w:val="24"/>
          <w:szCs w:val="24"/>
        </w:rPr>
        <w:t>Рассказ «Пенсне». Сочетание фантастики и реальности в рассказе. Мелочи быта и их психологическое содержание. Проект.</w:t>
      </w:r>
    </w:p>
    <w:p w14:paraId="38E7D5D4" w14:textId="77777777" w:rsidR="0025340F" w:rsidRPr="00B84FC5" w:rsidRDefault="0025340F" w:rsidP="0025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sz w:val="24"/>
          <w:szCs w:val="24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14:paraId="6CCC0D19" w14:textId="31030181" w:rsidR="007E2E23" w:rsidRPr="00B84FC5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F5D62" w14:textId="77777777" w:rsidR="007E2E23" w:rsidRPr="00B84FC5" w:rsidRDefault="0022642B" w:rsidP="00B84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b/>
          <w:bCs/>
          <w:sz w:val="24"/>
          <w:szCs w:val="24"/>
        </w:rPr>
        <w:t xml:space="preserve">Писатели улыбаются </w:t>
      </w:r>
    </w:p>
    <w:p w14:paraId="2D4E689F" w14:textId="77013090" w:rsidR="007E2E23" w:rsidRPr="00B84FC5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sz w:val="24"/>
          <w:szCs w:val="24"/>
        </w:rPr>
        <w:t>Журнал</w:t>
      </w:r>
      <w:r w:rsidR="00B84FC5">
        <w:rPr>
          <w:rFonts w:ascii="Times New Roman" w:hAnsi="Times New Roman" w:cs="Times New Roman"/>
          <w:sz w:val="24"/>
          <w:szCs w:val="24"/>
        </w:rPr>
        <w:t xml:space="preserve"> </w:t>
      </w:r>
      <w:r w:rsidRPr="00B84F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4FC5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B84FC5">
        <w:rPr>
          <w:rFonts w:ascii="Times New Roman" w:hAnsi="Times New Roman" w:cs="Times New Roman"/>
          <w:sz w:val="24"/>
          <w:szCs w:val="24"/>
        </w:rPr>
        <w:t>».</w:t>
      </w:r>
      <w:r w:rsidR="00B84FC5">
        <w:rPr>
          <w:rFonts w:ascii="Times New Roman" w:hAnsi="Times New Roman" w:cs="Times New Roman"/>
          <w:sz w:val="24"/>
          <w:szCs w:val="24"/>
        </w:rPr>
        <w:t xml:space="preserve"> </w:t>
      </w:r>
      <w:r w:rsidRPr="00B84FC5">
        <w:rPr>
          <w:rFonts w:ascii="Times New Roman" w:hAnsi="Times New Roman" w:cs="Times New Roman"/>
          <w:b/>
          <w:bCs/>
          <w:sz w:val="24"/>
          <w:szCs w:val="24"/>
        </w:rPr>
        <w:t xml:space="preserve">Тэффи, О. Дымов, </w:t>
      </w:r>
      <w:proofErr w:type="gramStart"/>
      <w:r w:rsidRPr="00B84FC5">
        <w:rPr>
          <w:rFonts w:ascii="Times New Roman" w:hAnsi="Times New Roman" w:cs="Times New Roman"/>
          <w:b/>
          <w:bCs/>
          <w:sz w:val="24"/>
          <w:szCs w:val="24"/>
        </w:rPr>
        <w:t>А.Т. .Аверченко</w:t>
      </w:r>
      <w:proofErr w:type="gramEnd"/>
      <w:r w:rsidRPr="00B84FC5">
        <w:rPr>
          <w:rFonts w:ascii="Times New Roman" w:hAnsi="Times New Roman" w:cs="Times New Roman"/>
          <w:b/>
          <w:bCs/>
          <w:sz w:val="24"/>
          <w:szCs w:val="24"/>
        </w:rPr>
        <w:t>, «</w:t>
      </w:r>
      <w:r w:rsidRPr="00B84FC5">
        <w:rPr>
          <w:rFonts w:ascii="Times New Roman" w:hAnsi="Times New Roman" w:cs="Times New Roman"/>
          <w:sz w:val="24"/>
          <w:szCs w:val="24"/>
        </w:rPr>
        <w:t>Всеобщая история, обработанная “</w:t>
      </w:r>
      <w:proofErr w:type="spellStart"/>
      <w:r w:rsidRPr="00B84FC5">
        <w:rPr>
          <w:rFonts w:ascii="Times New Roman" w:hAnsi="Times New Roman" w:cs="Times New Roman"/>
          <w:sz w:val="24"/>
          <w:szCs w:val="24"/>
        </w:rPr>
        <w:t>Сатириконом</w:t>
      </w:r>
      <w:proofErr w:type="spellEnd"/>
      <w:r w:rsidRPr="00B84FC5">
        <w:rPr>
          <w:rFonts w:ascii="Times New Roman" w:hAnsi="Times New Roman" w:cs="Times New Roman"/>
          <w:sz w:val="24"/>
          <w:szCs w:val="24"/>
        </w:rPr>
        <w:t>”». 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14:paraId="34106485" w14:textId="77777777" w:rsidR="007E2E23" w:rsidRPr="00B84FC5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sz w:val="24"/>
          <w:szCs w:val="24"/>
        </w:rPr>
        <w:t>Теория литературы. Сатира, сатирические приемы (развитие представлений).</w:t>
      </w:r>
    </w:p>
    <w:p w14:paraId="73ED041A" w14:textId="77777777" w:rsidR="007E2E23" w:rsidRPr="00B84FC5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b/>
          <w:bCs/>
          <w:sz w:val="24"/>
          <w:szCs w:val="24"/>
        </w:rPr>
        <w:t>Тэффи. </w:t>
      </w:r>
      <w:r w:rsidRPr="00B84FC5">
        <w:rPr>
          <w:rFonts w:ascii="Times New Roman" w:hAnsi="Times New Roman" w:cs="Times New Roman"/>
          <w:sz w:val="24"/>
          <w:szCs w:val="24"/>
        </w:rPr>
        <w:t>Рассказ «Жизнь и воротник». Другие рассказы писательницы (для внеклассного чтения). Сатира и юмор в рассказе.</w:t>
      </w:r>
    </w:p>
    <w:p w14:paraId="66C345B7" w14:textId="77777777" w:rsidR="007E2E23" w:rsidRPr="00B84FC5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sz w:val="24"/>
          <w:szCs w:val="24"/>
        </w:rPr>
        <w:t>Теория литературы. Историко-литературный комментарий (развитие представлений).</w:t>
      </w:r>
    </w:p>
    <w:p w14:paraId="6C566973" w14:textId="77777777" w:rsidR="007E2E23" w:rsidRPr="00B84FC5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b/>
          <w:bCs/>
          <w:sz w:val="24"/>
          <w:szCs w:val="24"/>
        </w:rPr>
        <w:t>Михаил Михайлович Зощенко. </w:t>
      </w:r>
      <w:r w:rsidRPr="00B84FC5">
        <w:rPr>
          <w:rFonts w:ascii="Times New Roman" w:hAnsi="Times New Roman" w:cs="Times New Roman"/>
          <w:sz w:val="24"/>
          <w:szCs w:val="24"/>
        </w:rPr>
        <w:t>Рассказ «История болезни». Другие рассказы писателя (для внеклассного чтения). Сатира и юмор в рассказе.</w:t>
      </w:r>
    </w:p>
    <w:p w14:paraId="4A18572A" w14:textId="77777777" w:rsidR="007E2E23" w:rsidRPr="00B84FC5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sz w:val="24"/>
          <w:szCs w:val="24"/>
        </w:rPr>
        <w:t>Теория литературы. Литературные традиции. Сатира. Юмор (развитие представлений).</w:t>
      </w:r>
    </w:p>
    <w:p w14:paraId="7A17FF05" w14:textId="77777777" w:rsidR="00B84FC5" w:rsidRPr="00993EB6" w:rsidRDefault="00B84FC5" w:rsidP="00B84F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DEB02" w14:textId="225314F0" w:rsidR="00B84FC5" w:rsidRPr="00993EB6" w:rsidRDefault="00B84FC5" w:rsidP="00B84F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EB6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о Великой Отечественной войне </w:t>
      </w:r>
      <w:r w:rsidR="00434F0F" w:rsidRPr="00993EB6">
        <w:rPr>
          <w:rFonts w:ascii="Times New Roman" w:hAnsi="Times New Roman" w:cs="Times New Roman"/>
          <w:b/>
          <w:szCs w:val="24"/>
        </w:rPr>
        <w:t>1941-1945 годов</w:t>
      </w:r>
    </w:p>
    <w:p w14:paraId="090BB0B5" w14:textId="77777777" w:rsidR="00434F0F" w:rsidRPr="00993EB6" w:rsidRDefault="00434F0F" w:rsidP="00434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B6">
        <w:rPr>
          <w:rFonts w:ascii="Times New Roman" w:hAnsi="Times New Roman" w:cs="Times New Roman"/>
          <w:sz w:val="24"/>
          <w:szCs w:val="24"/>
        </w:rPr>
        <w:t>Традиции в изображении боевых подвигов народа и военных будней. Героизм воинов, защищавших свою Родину. </w:t>
      </w:r>
      <w:r w:rsidRPr="00993EB6">
        <w:rPr>
          <w:rFonts w:ascii="Times New Roman" w:hAnsi="Times New Roman" w:cs="Times New Roman"/>
          <w:b/>
          <w:bCs/>
          <w:sz w:val="24"/>
          <w:szCs w:val="24"/>
        </w:rPr>
        <w:t>М.В. Исаковский </w:t>
      </w:r>
      <w:r w:rsidRPr="00993EB6">
        <w:rPr>
          <w:rFonts w:ascii="Times New Roman" w:hAnsi="Times New Roman" w:cs="Times New Roman"/>
          <w:sz w:val="24"/>
          <w:szCs w:val="24"/>
        </w:rPr>
        <w:t xml:space="preserve">«Катюша», «Враги сожгли родную </w:t>
      </w:r>
      <w:proofErr w:type="spellStart"/>
      <w:r w:rsidRPr="00993EB6">
        <w:rPr>
          <w:rFonts w:ascii="Times New Roman" w:hAnsi="Times New Roman" w:cs="Times New Roman"/>
          <w:sz w:val="24"/>
          <w:szCs w:val="24"/>
        </w:rPr>
        <w:t>хату</w:t>
      </w:r>
      <w:proofErr w:type="gramStart"/>
      <w:r w:rsidRPr="00993EB6">
        <w:rPr>
          <w:rFonts w:ascii="Times New Roman" w:hAnsi="Times New Roman" w:cs="Times New Roman"/>
          <w:sz w:val="24"/>
          <w:szCs w:val="24"/>
        </w:rPr>
        <w:t>»;</w:t>
      </w:r>
      <w:r w:rsidRPr="00993EB6">
        <w:rPr>
          <w:rFonts w:ascii="Times New Roman" w:hAnsi="Times New Roman" w:cs="Times New Roman"/>
          <w:b/>
          <w:bCs/>
          <w:sz w:val="24"/>
          <w:szCs w:val="24"/>
        </w:rPr>
        <w:t>Б.Ш</w:t>
      </w:r>
      <w:proofErr w:type="spellEnd"/>
      <w:r w:rsidRPr="00993EB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993EB6">
        <w:rPr>
          <w:rFonts w:ascii="Times New Roman" w:hAnsi="Times New Roman" w:cs="Times New Roman"/>
          <w:b/>
          <w:bCs/>
          <w:sz w:val="24"/>
          <w:szCs w:val="24"/>
        </w:rPr>
        <w:t xml:space="preserve"> Окуджава </w:t>
      </w:r>
      <w:r w:rsidRPr="00993EB6">
        <w:rPr>
          <w:rFonts w:ascii="Times New Roman" w:hAnsi="Times New Roman" w:cs="Times New Roman"/>
          <w:sz w:val="24"/>
          <w:szCs w:val="24"/>
        </w:rPr>
        <w:t>«Песенка о пехоте», «Здесь птицы не поют...»;</w:t>
      </w:r>
      <w:r w:rsidRPr="00993EB6">
        <w:rPr>
          <w:rFonts w:ascii="Times New Roman" w:hAnsi="Times New Roman" w:cs="Times New Roman"/>
          <w:b/>
          <w:bCs/>
          <w:sz w:val="24"/>
          <w:szCs w:val="24"/>
        </w:rPr>
        <w:t>А.И. Фатьянов </w:t>
      </w:r>
      <w:r w:rsidRPr="00993E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3EB6">
        <w:rPr>
          <w:rFonts w:ascii="Times New Roman" w:hAnsi="Times New Roman" w:cs="Times New Roman"/>
          <w:sz w:val="24"/>
          <w:szCs w:val="24"/>
        </w:rPr>
        <w:t>Соловьи»;</w:t>
      </w:r>
      <w:r w:rsidRPr="00993EB6">
        <w:rPr>
          <w:rFonts w:ascii="Times New Roman" w:hAnsi="Times New Roman" w:cs="Times New Roman"/>
          <w:b/>
          <w:bCs/>
          <w:sz w:val="24"/>
          <w:szCs w:val="24"/>
        </w:rPr>
        <w:t>Л.И</w:t>
      </w:r>
      <w:proofErr w:type="spellEnd"/>
      <w:r w:rsidRPr="00993E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93EB6">
        <w:rPr>
          <w:rFonts w:ascii="Times New Roman" w:hAnsi="Times New Roman" w:cs="Times New Roman"/>
          <w:b/>
          <w:bCs/>
          <w:sz w:val="24"/>
          <w:szCs w:val="24"/>
        </w:rPr>
        <w:t>Ошанин</w:t>
      </w:r>
      <w:r w:rsidRPr="00993EB6">
        <w:rPr>
          <w:rFonts w:ascii="Times New Roman" w:hAnsi="Times New Roman" w:cs="Times New Roman"/>
          <w:sz w:val="24"/>
          <w:szCs w:val="24"/>
        </w:rPr>
        <w:t>«Дороги</w:t>
      </w:r>
      <w:proofErr w:type="spellEnd"/>
      <w:r w:rsidRPr="00993EB6">
        <w:rPr>
          <w:rFonts w:ascii="Times New Roman" w:hAnsi="Times New Roman" w:cs="Times New Roman"/>
          <w:sz w:val="24"/>
          <w:szCs w:val="24"/>
        </w:rPr>
        <w:t>» и др. Лирические и героические песни в годы Великой Отечественной войны. Их призывно-</w:t>
      </w:r>
      <w:proofErr w:type="spellStart"/>
      <w:r w:rsidRPr="00993EB6">
        <w:rPr>
          <w:rFonts w:ascii="Times New Roman" w:hAnsi="Times New Roman" w:cs="Times New Roman"/>
          <w:sz w:val="24"/>
          <w:szCs w:val="24"/>
        </w:rPr>
        <w:t>воодушевляюший</w:t>
      </w:r>
      <w:proofErr w:type="spellEnd"/>
      <w:r w:rsidRPr="00993EB6">
        <w:rPr>
          <w:rFonts w:ascii="Times New Roman" w:hAnsi="Times New Roman" w:cs="Times New Roman"/>
          <w:sz w:val="24"/>
          <w:szCs w:val="24"/>
        </w:rPr>
        <w:t xml:space="preserve"> характер. Выражение в лирической песне сокровенных чувств и переживаний каждого солдата. Проект.</w:t>
      </w:r>
    </w:p>
    <w:p w14:paraId="766BD4A1" w14:textId="7501F8CF" w:rsidR="007E2E23" w:rsidRPr="00993EB6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B6">
        <w:rPr>
          <w:rFonts w:ascii="Times New Roman" w:hAnsi="Times New Roman" w:cs="Times New Roman"/>
          <w:b/>
          <w:bCs/>
          <w:sz w:val="24"/>
          <w:szCs w:val="24"/>
        </w:rPr>
        <w:t>Александр Трифонович Твардовский</w:t>
      </w:r>
      <w:r w:rsidR="00434F0F" w:rsidRPr="00993E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93EB6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="00434F0F" w:rsidRPr="00993EB6">
        <w:rPr>
          <w:rFonts w:ascii="Times New Roman" w:hAnsi="Times New Roman" w:cs="Times New Roman"/>
          <w:sz w:val="24"/>
          <w:szCs w:val="24"/>
        </w:rPr>
        <w:t xml:space="preserve"> </w:t>
      </w:r>
      <w:r w:rsidRPr="00993EB6">
        <w:rPr>
          <w:rFonts w:ascii="Times New Roman" w:hAnsi="Times New Roman" w:cs="Times New Roman"/>
          <w:sz w:val="24"/>
          <w:szCs w:val="24"/>
        </w:rPr>
        <w:t>«Василий Теркин». 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14:paraId="21C91C87" w14:textId="77777777" w:rsidR="007E2E23" w:rsidRPr="00993EB6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B6">
        <w:rPr>
          <w:rFonts w:ascii="Times New Roman" w:hAnsi="Times New Roman" w:cs="Times New Roman"/>
          <w:sz w:val="24"/>
          <w:szCs w:val="24"/>
        </w:rPr>
        <w:t xml:space="preserve">Теория литературы. </w:t>
      </w:r>
      <w:proofErr w:type="spellStart"/>
      <w:r w:rsidRPr="00993EB6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993EB6">
        <w:rPr>
          <w:rFonts w:ascii="Times New Roman" w:hAnsi="Times New Roman" w:cs="Times New Roman"/>
          <w:sz w:val="24"/>
          <w:szCs w:val="24"/>
        </w:rPr>
        <w:t xml:space="preserve"> литературы (развитие понятия). Авторские отступления как элемент композиции (развитие понятий).</w:t>
      </w:r>
    </w:p>
    <w:p w14:paraId="22B6E8BD" w14:textId="77777777" w:rsidR="007E2E23" w:rsidRPr="00993EB6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B6">
        <w:rPr>
          <w:rFonts w:ascii="Times New Roman" w:hAnsi="Times New Roman" w:cs="Times New Roman"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14:paraId="2B332282" w14:textId="26D7A3BD" w:rsidR="007E2E23" w:rsidRPr="007A6125" w:rsidRDefault="0022642B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B6">
        <w:rPr>
          <w:rFonts w:ascii="Times New Roman" w:hAnsi="Times New Roman" w:cs="Times New Roman"/>
          <w:b/>
          <w:bCs/>
          <w:sz w:val="24"/>
          <w:szCs w:val="24"/>
        </w:rPr>
        <w:t>Виктор Петрович Астафьев</w:t>
      </w:r>
      <w:r w:rsidR="00434F0F" w:rsidRPr="00993E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E23" w:rsidRPr="00993EB6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="00434F0F" w:rsidRPr="00993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E23" w:rsidRPr="00993EB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E2E23" w:rsidRPr="00993EB6">
        <w:rPr>
          <w:rFonts w:ascii="Times New Roman" w:hAnsi="Times New Roman" w:cs="Times New Roman"/>
          <w:sz w:val="24"/>
          <w:szCs w:val="24"/>
        </w:rPr>
        <w:t xml:space="preserve">Фотография, на которой меня нет». Автобиографический характер рассказа. Отражение военного времени. Мечты и </w:t>
      </w:r>
      <w:r w:rsidR="007E2E23" w:rsidRPr="007A6125">
        <w:rPr>
          <w:rFonts w:ascii="Times New Roman" w:hAnsi="Times New Roman" w:cs="Times New Roman"/>
          <w:sz w:val="24"/>
          <w:szCs w:val="24"/>
        </w:rPr>
        <w:t>реальность военного детства. Дружеская атмосфера, объединяющая жителей деревни.</w:t>
      </w:r>
    </w:p>
    <w:p w14:paraId="63BFAEC4" w14:textId="77777777" w:rsidR="007E2E23" w:rsidRPr="007A6125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25">
        <w:rPr>
          <w:rFonts w:ascii="Times New Roman" w:hAnsi="Times New Roman" w:cs="Times New Roman"/>
          <w:sz w:val="24"/>
          <w:szCs w:val="24"/>
        </w:rPr>
        <w:t>Теория литературы. Герой-повествователь (развитие представлений).</w:t>
      </w:r>
    </w:p>
    <w:p w14:paraId="7B4BF9BB" w14:textId="77777777" w:rsidR="00993EB6" w:rsidRPr="007A6125" w:rsidRDefault="00993EB6" w:rsidP="00993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64588" w14:textId="0121732B" w:rsidR="00993EB6" w:rsidRPr="007A6125" w:rsidRDefault="00993EB6" w:rsidP="00993EB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A6125">
        <w:rPr>
          <w:rFonts w:ascii="Times New Roman" w:hAnsi="Times New Roman" w:cs="Times New Roman"/>
          <w:b/>
          <w:bCs/>
          <w:sz w:val="24"/>
          <w:szCs w:val="24"/>
        </w:rPr>
        <w:t>Современные авторы – детям</w:t>
      </w:r>
    </w:p>
    <w:p w14:paraId="66C5F4E6" w14:textId="1F4DA5BE" w:rsidR="00434F0F" w:rsidRPr="007A6125" w:rsidRDefault="00434F0F" w:rsidP="001300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125">
        <w:rPr>
          <w:rFonts w:ascii="Times New Roman" w:hAnsi="Times New Roman" w:cs="Times New Roman"/>
          <w:b/>
          <w:bCs/>
          <w:sz w:val="24"/>
          <w:szCs w:val="24"/>
        </w:rPr>
        <w:t xml:space="preserve">А.В. </w:t>
      </w:r>
      <w:proofErr w:type="spellStart"/>
      <w:r w:rsidRPr="007A6125">
        <w:rPr>
          <w:rFonts w:ascii="Times New Roman" w:hAnsi="Times New Roman" w:cs="Times New Roman"/>
          <w:b/>
          <w:bCs/>
          <w:sz w:val="24"/>
          <w:szCs w:val="24"/>
        </w:rPr>
        <w:t>Жвалевский</w:t>
      </w:r>
      <w:proofErr w:type="spellEnd"/>
      <w:r w:rsidRPr="007A6125">
        <w:rPr>
          <w:rFonts w:ascii="Times New Roman" w:hAnsi="Times New Roman" w:cs="Times New Roman"/>
          <w:b/>
          <w:bCs/>
          <w:sz w:val="24"/>
          <w:szCs w:val="24"/>
        </w:rPr>
        <w:t>, Е.Б. Пастернак</w:t>
      </w:r>
      <w:r w:rsidRPr="007A6125">
        <w:rPr>
          <w:rFonts w:ascii="Times New Roman" w:hAnsi="Times New Roman" w:cs="Times New Roman"/>
          <w:sz w:val="24"/>
          <w:szCs w:val="24"/>
        </w:rPr>
        <w:t xml:space="preserve"> «Неудачница»</w:t>
      </w:r>
      <w:r w:rsidR="00993EB6" w:rsidRPr="007A6125">
        <w:rPr>
          <w:rFonts w:ascii="Times New Roman" w:hAnsi="Times New Roman" w:cs="Times New Roman"/>
          <w:sz w:val="24"/>
          <w:szCs w:val="24"/>
        </w:rPr>
        <w:t>. Образ подростка, целеустремленного, ответственного.</w:t>
      </w:r>
    </w:p>
    <w:p w14:paraId="18F13754" w14:textId="77777777" w:rsidR="00993EB6" w:rsidRPr="007A6125" w:rsidRDefault="00993EB6" w:rsidP="001300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1695" w14:textId="3BD3C6DA" w:rsidR="00993EB6" w:rsidRPr="007A6125" w:rsidRDefault="00993EB6" w:rsidP="00993EB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A6125">
        <w:rPr>
          <w:rFonts w:ascii="Times New Roman" w:hAnsi="Times New Roman" w:cs="Times New Roman"/>
          <w:b/>
          <w:sz w:val="24"/>
          <w:szCs w:val="24"/>
        </w:rPr>
        <w:lastRenderedPageBreak/>
        <w:t>Русские поэты XX века о Родине, родной природе и о себе</w:t>
      </w:r>
    </w:p>
    <w:p w14:paraId="6529E6A8" w14:textId="4D4E77EC" w:rsidR="007E2E23" w:rsidRPr="007A6125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25">
        <w:rPr>
          <w:rFonts w:ascii="Times New Roman" w:hAnsi="Times New Roman" w:cs="Times New Roman"/>
          <w:b/>
          <w:bCs/>
          <w:sz w:val="24"/>
          <w:szCs w:val="24"/>
        </w:rPr>
        <w:t>И.Ф. Анненский</w:t>
      </w:r>
      <w:r w:rsidR="00993EB6" w:rsidRPr="007A6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125">
        <w:rPr>
          <w:rFonts w:ascii="Times New Roman" w:hAnsi="Times New Roman" w:cs="Times New Roman"/>
          <w:sz w:val="24"/>
          <w:szCs w:val="24"/>
        </w:rPr>
        <w:t>«Снег»;</w:t>
      </w:r>
      <w:r w:rsidR="00993EB6" w:rsidRPr="007A6125">
        <w:rPr>
          <w:rFonts w:ascii="Times New Roman" w:hAnsi="Times New Roman" w:cs="Times New Roman"/>
          <w:sz w:val="24"/>
          <w:szCs w:val="24"/>
        </w:rPr>
        <w:t xml:space="preserve"> </w:t>
      </w:r>
      <w:r w:rsidRPr="007A6125">
        <w:rPr>
          <w:rFonts w:ascii="Times New Roman" w:hAnsi="Times New Roman" w:cs="Times New Roman"/>
          <w:b/>
          <w:bCs/>
          <w:sz w:val="24"/>
          <w:szCs w:val="24"/>
        </w:rPr>
        <w:t>Д.С. Мережковский</w:t>
      </w:r>
      <w:r w:rsidR="00993EB6" w:rsidRPr="007A6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125">
        <w:rPr>
          <w:rFonts w:ascii="Times New Roman" w:hAnsi="Times New Roman" w:cs="Times New Roman"/>
          <w:sz w:val="24"/>
          <w:szCs w:val="24"/>
        </w:rPr>
        <w:t>«Родное», «Не надо звуков»;</w:t>
      </w:r>
      <w:r w:rsidR="00993EB6" w:rsidRPr="007A6125">
        <w:rPr>
          <w:rFonts w:ascii="Times New Roman" w:hAnsi="Times New Roman" w:cs="Times New Roman"/>
          <w:sz w:val="24"/>
          <w:szCs w:val="24"/>
        </w:rPr>
        <w:t xml:space="preserve"> </w:t>
      </w:r>
      <w:r w:rsidRPr="007A6125">
        <w:rPr>
          <w:rFonts w:ascii="Times New Roman" w:hAnsi="Times New Roman" w:cs="Times New Roman"/>
          <w:b/>
          <w:bCs/>
          <w:sz w:val="24"/>
          <w:szCs w:val="24"/>
        </w:rPr>
        <w:t>Н.А. Заболоцкий</w:t>
      </w:r>
      <w:r w:rsidR="00993EB6" w:rsidRPr="007A6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125">
        <w:rPr>
          <w:rFonts w:ascii="Times New Roman" w:hAnsi="Times New Roman" w:cs="Times New Roman"/>
          <w:sz w:val="24"/>
          <w:szCs w:val="24"/>
        </w:rPr>
        <w:t>«Вечер на Оке», «Уступи мне, скворец, уголок...</w:t>
      </w:r>
      <w:proofErr w:type="gramStart"/>
      <w:r w:rsidRPr="007A6125">
        <w:rPr>
          <w:rFonts w:ascii="Times New Roman" w:hAnsi="Times New Roman" w:cs="Times New Roman"/>
          <w:sz w:val="24"/>
          <w:szCs w:val="24"/>
        </w:rPr>
        <w:t>»;</w:t>
      </w:r>
      <w:r w:rsidRPr="007A6125">
        <w:rPr>
          <w:rFonts w:ascii="Times New Roman" w:hAnsi="Times New Roman" w:cs="Times New Roman"/>
          <w:b/>
          <w:bCs/>
          <w:sz w:val="24"/>
          <w:szCs w:val="24"/>
        </w:rPr>
        <w:t>Н.М.</w:t>
      </w:r>
      <w:proofErr w:type="gramEnd"/>
      <w:r w:rsidRPr="007A6125">
        <w:rPr>
          <w:rFonts w:ascii="Times New Roman" w:hAnsi="Times New Roman" w:cs="Times New Roman"/>
          <w:b/>
          <w:bCs/>
          <w:sz w:val="24"/>
          <w:szCs w:val="24"/>
        </w:rPr>
        <w:t xml:space="preserve"> Рубцов</w:t>
      </w:r>
      <w:r w:rsidR="00993EB6" w:rsidRPr="007A6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125">
        <w:rPr>
          <w:rFonts w:ascii="Times New Roman" w:hAnsi="Times New Roman" w:cs="Times New Roman"/>
          <w:sz w:val="24"/>
          <w:szCs w:val="24"/>
        </w:rPr>
        <w:t>«По вечерам», «Встреча», «Привет, Россия...».</w:t>
      </w:r>
    </w:p>
    <w:p w14:paraId="2B5CA22E" w14:textId="77777777" w:rsidR="00AD7A5B" w:rsidRDefault="00AD7A5B" w:rsidP="00C524E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D046C45" w14:textId="1BD3E749" w:rsidR="00C524EE" w:rsidRPr="00C524EE" w:rsidRDefault="00C524EE" w:rsidP="00C524E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A6125">
        <w:rPr>
          <w:rFonts w:ascii="Times New Roman" w:hAnsi="Times New Roman" w:cs="Times New Roman"/>
          <w:b/>
          <w:sz w:val="24"/>
          <w:szCs w:val="24"/>
        </w:rPr>
        <w:t>«Мне</w:t>
      </w:r>
      <w:r w:rsidRPr="00C524EE">
        <w:rPr>
          <w:rFonts w:ascii="Times New Roman" w:hAnsi="Times New Roman" w:cs="Times New Roman"/>
          <w:b/>
          <w:sz w:val="24"/>
          <w:szCs w:val="24"/>
        </w:rPr>
        <w:t xml:space="preserve"> трудно без России…»</w:t>
      </w:r>
    </w:p>
    <w:p w14:paraId="1382AE20" w14:textId="57826DC8" w:rsidR="007E2E23" w:rsidRPr="00AB60DD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EE">
        <w:rPr>
          <w:rFonts w:ascii="Times New Roman" w:hAnsi="Times New Roman" w:cs="Times New Roman"/>
          <w:sz w:val="24"/>
          <w:szCs w:val="24"/>
        </w:rPr>
        <w:t>Поэты русского зарубежья об оставленной ими Родине. </w:t>
      </w:r>
      <w:r w:rsidRPr="00C524EE">
        <w:rPr>
          <w:rFonts w:ascii="Times New Roman" w:hAnsi="Times New Roman" w:cs="Times New Roman"/>
          <w:b/>
          <w:bCs/>
          <w:sz w:val="24"/>
          <w:szCs w:val="24"/>
        </w:rPr>
        <w:t>Н.А. Оцуп</w:t>
      </w:r>
      <w:r w:rsidR="00C524EE" w:rsidRPr="00C52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4EE">
        <w:rPr>
          <w:rFonts w:ascii="Times New Roman" w:hAnsi="Times New Roman" w:cs="Times New Roman"/>
          <w:sz w:val="24"/>
          <w:szCs w:val="24"/>
        </w:rPr>
        <w:t>«Мне трудно без России...» (</w:t>
      </w:r>
      <w:r w:rsidRPr="00AB60DD">
        <w:rPr>
          <w:rFonts w:ascii="Times New Roman" w:hAnsi="Times New Roman" w:cs="Times New Roman"/>
          <w:sz w:val="24"/>
          <w:szCs w:val="24"/>
        </w:rPr>
        <w:t>отрывок);</w:t>
      </w:r>
      <w:r w:rsidR="00C524EE" w:rsidRPr="00AB60DD">
        <w:rPr>
          <w:rFonts w:ascii="Times New Roman" w:hAnsi="Times New Roman" w:cs="Times New Roman"/>
          <w:sz w:val="24"/>
          <w:szCs w:val="24"/>
        </w:rPr>
        <w:t xml:space="preserve"> </w:t>
      </w:r>
      <w:r w:rsidRPr="00AB60DD">
        <w:rPr>
          <w:rFonts w:ascii="Times New Roman" w:hAnsi="Times New Roman" w:cs="Times New Roman"/>
          <w:b/>
          <w:bCs/>
          <w:sz w:val="24"/>
          <w:szCs w:val="24"/>
        </w:rPr>
        <w:t>З.Н. Гиппиус</w:t>
      </w:r>
      <w:r w:rsidR="00C524EE" w:rsidRPr="00AB6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0DD">
        <w:rPr>
          <w:rFonts w:ascii="Times New Roman" w:hAnsi="Times New Roman" w:cs="Times New Roman"/>
          <w:sz w:val="24"/>
          <w:szCs w:val="24"/>
        </w:rPr>
        <w:t>«Знайте!», «Так и есть»;</w:t>
      </w:r>
      <w:r w:rsidR="00C524EE" w:rsidRPr="00AB60DD">
        <w:rPr>
          <w:rFonts w:ascii="Times New Roman" w:hAnsi="Times New Roman" w:cs="Times New Roman"/>
          <w:sz w:val="24"/>
          <w:szCs w:val="24"/>
        </w:rPr>
        <w:t xml:space="preserve"> </w:t>
      </w:r>
      <w:r w:rsidRPr="00AB60DD">
        <w:rPr>
          <w:rFonts w:ascii="Times New Roman" w:hAnsi="Times New Roman" w:cs="Times New Roman"/>
          <w:b/>
          <w:bCs/>
          <w:sz w:val="24"/>
          <w:szCs w:val="24"/>
        </w:rPr>
        <w:t>Дон-</w:t>
      </w:r>
      <w:proofErr w:type="spellStart"/>
      <w:r w:rsidRPr="00AB60DD">
        <w:rPr>
          <w:rFonts w:ascii="Times New Roman" w:hAnsi="Times New Roman" w:cs="Times New Roman"/>
          <w:b/>
          <w:bCs/>
          <w:sz w:val="24"/>
          <w:szCs w:val="24"/>
        </w:rPr>
        <w:t>Аминадо</w:t>
      </w:r>
      <w:proofErr w:type="spellEnd"/>
      <w:r w:rsidR="00C524EE" w:rsidRPr="00AB6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0DD">
        <w:rPr>
          <w:rFonts w:ascii="Times New Roman" w:hAnsi="Times New Roman" w:cs="Times New Roman"/>
          <w:sz w:val="24"/>
          <w:szCs w:val="24"/>
        </w:rPr>
        <w:t>«Бабье</w:t>
      </w:r>
      <w:r w:rsidR="00C524EE" w:rsidRPr="00AB60DD">
        <w:rPr>
          <w:rFonts w:ascii="Times New Roman" w:hAnsi="Times New Roman" w:cs="Times New Roman"/>
          <w:sz w:val="24"/>
          <w:szCs w:val="24"/>
        </w:rPr>
        <w:t xml:space="preserve"> </w:t>
      </w:r>
      <w:r w:rsidRPr="00AB60DD">
        <w:rPr>
          <w:rFonts w:ascii="Times New Roman" w:hAnsi="Times New Roman" w:cs="Times New Roman"/>
          <w:sz w:val="24"/>
          <w:szCs w:val="24"/>
        </w:rPr>
        <w:t>лето</w:t>
      </w:r>
      <w:proofErr w:type="gramStart"/>
      <w:r w:rsidRPr="00AB60DD">
        <w:rPr>
          <w:rFonts w:ascii="Times New Roman" w:hAnsi="Times New Roman" w:cs="Times New Roman"/>
          <w:sz w:val="24"/>
          <w:szCs w:val="24"/>
        </w:rPr>
        <w:t>»</w:t>
      </w:r>
      <w:r w:rsidR="00C524EE" w:rsidRPr="00AB60DD">
        <w:rPr>
          <w:rFonts w:ascii="Times New Roman" w:hAnsi="Times New Roman" w:cs="Times New Roman"/>
          <w:sz w:val="24"/>
          <w:szCs w:val="24"/>
        </w:rPr>
        <w:t xml:space="preserve"> </w:t>
      </w:r>
      <w:r w:rsidRPr="00AB60D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B60DD">
        <w:rPr>
          <w:rFonts w:ascii="Times New Roman" w:hAnsi="Times New Roman" w:cs="Times New Roman"/>
          <w:b/>
          <w:bCs/>
          <w:sz w:val="24"/>
          <w:szCs w:val="24"/>
        </w:rPr>
        <w:t>И.А. Бунин</w:t>
      </w:r>
      <w:r w:rsidR="00C524EE" w:rsidRPr="00AB6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0DD">
        <w:rPr>
          <w:rFonts w:ascii="Times New Roman" w:hAnsi="Times New Roman" w:cs="Times New Roman"/>
          <w:sz w:val="24"/>
          <w:szCs w:val="24"/>
        </w:rPr>
        <w:t>«У птицы есть гнездо...».</w:t>
      </w:r>
      <w:r w:rsidR="00C524EE" w:rsidRPr="00AB60DD">
        <w:rPr>
          <w:rFonts w:ascii="Times New Roman" w:hAnsi="Times New Roman" w:cs="Times New Roman"/>
          <w:sz w:val="24"/>
          <w:szCs w:val="24"/>
        </w:rPr>
        <w:t xml:space="preserve"> </w:t>
      </w:r>
      <w:r w:rsidRPr="00AB60DD">
        <w:rPr>
          <w:rFonts w:ascii="Times New Roman" w:hAnsi="Times New Roman" w:cs="Times New Roman"/>
          <w:sz w:val="24"/>
          <w:szCs w:val="24"/>
        </w:rPr>
        <w:t>Общее и индивидуальное в произведениях поэтов русского зарубежья о Родине. Проект.</w:t>
      </w:r>
    </w:p>
    <w:p w14:paraId="175EB51B" w14:textId="77777777" w:rsidR="007E2E23" w:rsidRPr="00AB60DD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>Теория литературы. Изобразительно-выразительные средства языка (развитие представлений).</w:t>
      </w:r>
    </w:p>
    <w:p w14:paraId="465280E7" w14:textId="77777777" w:rsidR="00AB60DD" w:rsidRPr="00AB60DD" w:rsidRDefault="00AB60DD" w:rsidP="00130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6781E" w14:textId="292FDE6E" w:rsidR="007E2E23" w:rsidRPr="00AB60DD" w:rsidRDefault="00AB60DD" w:rsidP="00130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b/>
          <w:bCs/>
          <w:sz w:val="24"/>
          <w:szCs w:val="24"/>
        </w:rPr>
        <w:t xml:space="preserve">Из зарубежной литературы </w:t>
      </w:r>
    </w:p>
    <w:p w14:paraId="6FC39EEC" w14:textId="6D5DFF96" w:rsidR="007E2E23" w:rsidRPr="00AB60DD" w:rsidRDefault="0022642B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b/>
          <w:bCs/>
          <w:sz w:val="24"/>
          <w:szCs w:val="24"/>
        </w:rPr>
        <w:t>Уильям Шекспир</w:t>
      </w:r>
      <w:r w:rsidR="00AB60DD" w:rsidRPr="00AB60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E23" w:rsidRPr="00AB60D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="00AB60DD" w:rsidRPr="00AB60DD">
        <w:rPr>
          <w:rFonts w:ascii="Times New Roman" w:hAnsi="Times New Roman" w:cs="Times New Roman"/>
          <w:sz w:val="24"/>
          <w:szCs w:val="24"/>
        </w:rPr>
        <w:t xml:space="preserve"> </w:t>
      </w:r>
      <w:r w:rsidR="007E2E23" w:rsidRPr="00AB60DD">
        <w:rPr>
          <w:rFonts w:ascii="Times New Roman" w:hAnsi="Times New Roman" w:cs="Times New Roman"/>
          <w:sz w:val="24"/>
          <w:szCs w:val="24"/>
        </w:rPr>
        <w:t>«Ромео и Джульетта». Семейная вражда и любовь героев. Ромео и Джульетта — символ любви и жертвенности. «Вечные проблемы» в творчестве У. Шекспира.</w:t>
      </w:r>
    </w:p>
    <w:p w14:paraId="3EB4B613" w14:textId="77777777" w:rsidR="007E2E23" w:rsidRPr="00AB60DD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>Теория литературы. Конфликт как основа сюжета драматического произведения.</w:t>
      </w:r>
    </w:p>
    <w:p w14:paraId="35B9D7EF" w14:textId="77777777" w:rsidR="007E2E23" w:rsidRPr="00AB60DD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>Сонеты «Ее глаза на звезды не похожи...», «Увы, мой стих не блещет новизной...».</w:t>
      </w:r>
    </w:p>
    <w:p w14:paraId="359DCE48" w14:textId="77777777" w:rsidR="007E2E23" w:rsidRPr="00AB60DD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14:paraId="01FF6D90" w14:textId="77777777" w:rsidR="007E2E23" w:rsidRPr="00AB60DD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>Теория литературы. Сонет как форма лирической поэзии.</w:t>
      </w:r>
    </w:p>
    <w:p w14:paraId="552AEAEC" w14:textId="5BF4A2B1" w:rsidR="007E2E23" w:rsidRPr="00AB60DD" w:rsidRDefault="0022642B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b/>
          <w:bCs/>
          <w:sz w:val="24"/>
          <w:szCs w:val="24"/>
        </w:rPr>
        <w:t>Жан Батист Мольер</w:t>
      </w:r>
      <w:r w:rsidR="00AB60DD" w:rsidRPr="00AB60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E23" w:rsidRPr="00AB60D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="00AB60DD" w:rsidRPr="00AB60DD">
        <w:rPr>
          <w:rFonts w:ascii="Times New Roman" w:hAnsi="Times New Roman" w:cs="Times New Roman"/>
          <w:sz w:val="24"/>
          <w:szCs w:val="24"/>
        </w:rPr>
        <w:t xml:space="preserve"> </w:t>
      </w:r>
      <w:r w:rsidR="007E2E23" w:rsidRPr="00AB60DD">
        <w:rPr>
          <w:rFonts w:ascii="Times New Roman" w:hAnsi="Times New Roman" w:cs="Times New Roman"/>
          <w:sz w:val="24"/>
          <w:szCs w:val="24"/>
        </w:rPr>
        <w:t>«Мещанин во дворянстве» 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14:paraId="6A8351ED" w14:textId="77777777" w:rsidR="007E2E23" w:rsidRPr="00AB60DD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>Теория литературы. Классицизм. Комедия (развитие понятии).</w:t>
      </w:r>
    </w:p>
    <w:p w14:paraId="363401CE" w14:textId="02327063" w:rsidR="007E2E23" w:rsidRPr="00AB60DD" w:rsidRDefault="0022642B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b/>
          <w:bCs/>
          <w:sz w:val="24"/>
          <w:szCs w:val="24"/>
        </w:rPr>
        <w:t>Вальтер Скотт</w:t>
      </w:r>
      <w:r w:rsidR="00AB60DD" w:rsidRPr="00AB60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E23" w:rsidRPr="00AB60D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="00AB60DD" w:rsidRPr="00AB60DD">
        <w:rPr>
          <w:rFonts w:ascii="Times New Roman" w:hAnsi="Times New Roman" w:cs="Times New Roman"/>
          <w:sz w:val="24"/>
          <w:szCs w:val="24"/>
        </w:rPr>
        <w:t xml:space="preserve"> </w:t>
      </w:r>
      <w:r w:rsidR="007E2E23" w:rsidRPr="00AB60DD">
        <w:rPr>
          <w:rFonts w:ascii="Times New Roman" w:hAnsi="Times New Roman" w:cs="Times New Roman"/>
          <w:sz w:val="24"/>
          <w:szCs w:val="24"/>
        </w:rPr>
        <w:t>«Айвенго». 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14:paraId="640E3924" w14:textId="20A8FC23" w:rsidR="00AB60DD" w:rsidRPr="00AD7A5B" w:rsidRDefault="00AB60DD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5B">
        <w:rPr>
          <w:rFonts w:ascii="Times New Roman" w:hAnsi="Times New Roman" w:cs="Times New Roman"/>
          <w:b/>
          <w:bCs/>
          <w:sz w:val="24"/>
          <w:szCs w:val="24"/>
        </w:rPr>
        <w:t>Д.Д. Сэлинджер</w:t>
      </w:r>
      <w:r w:rsidRPr="00AD7A5B">
        <w:rPr>
          <w:rFonts w:ascii="Times New Roman" w:hAnsi="Times New Roman" w:cs="Times New Roman"/>
          <w:sz w:val="24"/>
          <w:szCs w:val="24"/>
        </w:rPr>
        <w:t xml:space="preserve"> «Над пропастью во ржи». Сложный внутренний мир взрослеющего подростка</w:t>
      </w:r>
    </w:p>
    <w:p w14:paraId="04360DE3" w14:textId="77777777" w:rsidR="007E2E23" w:rsidRPr="00AD7A5B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5B">
        <w:rPr>
          <w:rFonts w:ascii="Times New Roman" w:hAnsi="Times New Roman" w:cs="Times New Roman"/>
          <w:sz w:val="24"/>
          <w:szCs w:val="24"/>
        </w:rPr>
        <w:t>Теория литературы. Исторический роман (развитие представлений).</w:t>
      </w:r>
    </w:p>
    <w:p w14:paraId="28BF6CF9" w14:textId="77777777" w:rsidR="007E2E23" w:rsidRPr="00AD7A5B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C44613" w14:textId="77777777" w:rsidR="007E2E23" w:rsidRPr="00AD7A5B" w:rsidRDefault="007E2E23" w:rsidP="001300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A5B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31963770" w14:textId="77777777" w:rsidR="007A6125" w:rsidRPr="00AD7A5B" w:rsidRDefault="007A6125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13AE4" w14:textId="00CE8481" w:rsidR="007E2E23" w:rsidRPr="00C967E6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A5B">
        <w:rPr>
          <w:rFonts w:ascii="Times New Roman" w:hAnsi="Times New Roman" w:cs="Times New Roman"/>
          <w:sz w:val="24"/>
          <w:szCs w:val="24"/>
        </w:rPr>
        <w:t xml:space="preserve">Литература и ее роль в духовной жизни человека. Шедевры родной литературы. Формирование потребностей общения с искусством, возникновение и развитие творческой </w:t>
      </w:r>
      <w:r w:rsidRPr="00C967E6">
        <w:rPr>
          <w:rFonts w:ascii="Times New Roman" w:hAnsi="Times New Roman" w:cs="Times New Roman"/>
          <w:sz w:val="24"/>
          <w:szCs w:val="24"/>
        </w:rPr>
        <w:t xml:space="preserve">читательской самостоятельности. </w:t>
      </w:r>
    </w:p>
    <w:p w14:paraId="3A63E3E5" w14:textId="383842B9" w:rsidR="007E2E23" w:rsidRPr="00C967E6" w:rsidRDefault="007A6125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E6">
        <w:rPr>
          <w:rFonts w:ascii="Times New Roman" w:hAnsi="Times New Roman" w:cs="Times New Roman"/>
          <w:b/>
          <w:sz w:val="24"/>
          <w:szCs w:val="24"/>
        </w:rPr>
        <w:t>Древнерусская</w:t>
      </w:r>
      <w:r w:rsidR="0022642B" w:rsidRPr="00C96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E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0321798" w14:textId="3BF2DBFF" w:rsidR="007E2E23" w:rsidRPr="00C967E6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6">
        <w:rPr>
          <w:rFonts w:ascii="Times New Roman" w:hAnsi="Times New Roman" w:cs="Times New Roman"/>
          <w:sz w:val="24"/>
          <w:szCs w:val="24"/>
        </w:rPr>
        <w:t xml:space="preserve">Беседа о древнерусской литературе. Самобытный характер древнерусской литературы. Богатство и разнообразие жанров. </w:t>
      </w:r>
      <w:r w:rsidRPr="00C967E6">
        <w:rPr>
          <w:rFonts w:ascii="Times New Roman" w:hAnsi="Times New Roman" w:cs="Times New Roman"/>
          <w:b/>
          <w:sz w:val="24"/>
          <w:szCs w:val="24"/>
        </w:rPr>
        <w:t>«Слово о полку Игореве»</w:t>
      </w:r>
      <w:r w:rsidRPr="00C967E6">
        <w:rPr>
          <w:rFonts w:ascii="Times New Roman" w:hAnsi="Times New Roman" w:cs="Times New Roman"/>
          <w:sz w:val="24"/>
          <w:szCs w:val="24"/>
        </w:rPr>
        <w:t xml:space="preserve">. «Слово…» как величайший памятник литературы Древней Руси. История открытия «Слова…».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«Слова…». </w:t>
      </w:r>
    </w:p>
    <w:p w14:paraId="4CC00340" w14:textId="77777777" w:rsidR="007E2E23" w:rsidRPr="00C967E6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6">
        <w:rPr>
          <w:rFonts w:ascii="Times New Roman" w:hAnsi="Times New Roman" w:cs="Times New Roman"/>
          <w:sz w:val="24"/>
          <w:szCs w:val="24"/>
        </w:rPr>
        <w:t xml:space="preserve">Теория литературы. Летопись. Метафорическая природа художественного образа. Исторический процесс. </w:t>
      </w:r>
    </w:p>
    <w:p w14:paraId="525D8905" w14:textId="77777777" w:rsidR="007A6125" w:rsidRPr="00C967E6" w:rsidRDefault="007A6125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990C7" w14:textId="3AB6C2B6" w:rsidR="007E2E23" w:rsidRPr="00B51AB1" w:rsidRDefault="007A6125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Русская</w:t>
      </w:r>
      <w:r w:rsidR="0022642B" w:rsidRPr="00B51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B1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22642B" w:rsidRPr="00B51AB1">
        <w:rPr>
          <w:rFonts w:ascii="Times New Roman" w:hAnsi="Times New Roman" w:cs="Times New Roman"/>
          <w:b/>
          <w:sz w:val="24"/>
          <w:szCs w:val="24"/>
        </w:rPr>
        <w:t xml:space="preserve"> XVIII </w:t>
      </w:r>
      <w:r w:rsidRPr="00B51AB1">
        <w:rPr>
          <w:rFonts w:ascii="Times New Roman" w:hAnsi="Times New Roman" w:cs="Times New Roman"/>
          <w:b/>
          <w:sz w:val="24"/>
          <w:szCs w:val="24"/>
        </w:rPr>
        <w:t>века</w:t>
      </w:r>
    </w:p>
    <w:p w14:paraId="0A441D07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XVIII в. Гражданский пафос русского классицизма. </w:t>
      </w:r>
    </w:p>
    <w:p w14:paraId="12EC1537" w14:textId="377137AA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Ми</w:t>
      </w:r>
      <w:r w:rsidR="0022642B" w:rsidRPr="00B51AB1">
        <w:rPr>
          <w:rFonts w:ascii="Times New Roman" w:hAnsi="Times New Roman" w:cs="Times New Roman"/>
          <w:b/>
          <w:sz w:val="24"/>
          <w:szCs w:val="24"/>
        </w:rPr>
        <w:t>хаил Васильевич Ломоносов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Ученый, поэт, реформатор русского литературного языка и стиха. </w:t>
      </w:r>
      <w:r w:rsidRPr="00B51AB1">
        <w:rPr>
          <w:rFonts w:ascii="Times New Roman" w:hAnsi="Times New Roman" w:cs="Times New Roman"/>
          <w:b/>
          <w:sz w:val="24"/>
          <w:szCs w:val="24"/>
        </w:rPr>
        <w:t xml:space="preserve">«Вечернее размышление о Божием Величестве при </w:t>
      </w:r>
      <w:r w:rsidRPr="00B51AB1">
        <w:rPr>
          <w:rFonts w:ascii="Times New Roman" w:hAnsi="Times New Roman" w:cs="Times New Roman"/>
          <w:b/>
          <w:sz w:val="24"/>
          <w:szCs w:val="24"/>
        </w:rPr>
        <w:lastRenderedPageBreak/>
        <w:t>случае великого северного сияния», «Ода на день восшествия на Всероссийский престол Ее Величества государыни императрицы Елисаветы Петровны 1747 года»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Прославление Родины, мира, науки и просвещения в произведениях М.В. Ломоносова. </w:t>
      </w:r>
    </w:p>
    <w:p w14:paraId="05F687AC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Ода как жанр лирической поэзии. </w:t>
      </w:r>
    </w:p>
    <w:p w14:paraId="7A35CE14" w14:textId="42747111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 xml:space="preserve">Гавриил Романович </w:t>
      </w:r>
      <w:proofErr w:type="gramStart"/>
      <w:r w:rsidRPr="00B51AB1">
        <w:rPr>
          <w:rFonts w:ascii="Times New Roman" w:hAnsi="Times New Roman" w:cs="Times New Roman"/>
          <w:b/>
          <w:sz w:val="24"/>
          <w:szCs w:val="24"/>
        </w:rPr>
        <w:t xml:space="preserve">Державин 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B51AB1">
        <w:rPr>
          <w:rFonts w:ascii="Times New Roman" w:hAnsi="Times New Roman" w:cs="Times New Roman"/>
          <w:b/>
          <w:sz w:val="24"/>
          <w:szCs w:val="24"/>
        </w:rPr>
        <w:t>«Властителя и судиям»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Тема несправедливости сильных мира сего. «Высокий» слог и ораторские, декламационные интонации. </w:t>
      </w:r>
      <w:r w:rsidRPr="00B51AB1">
        <w:rPr>
          <w:rFonts w:ascii="Times New Roman" w:hAnsi="Times New Roman" w:cs="Times New Roman"/>
          <w:b/>
          <w:sz w:val="24"/>
          <w:szCs w:val="24"/>
        </w:rPr>
        <w:t>«Памятник»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Традиции Горация. Мысль о бессмертии поэта. «Забавный русский слог» Державина и его особенности. Опенка в стихотворении собственного поэтического новаторства. Тема поэта и поэзии в творчестве Г.Р. Державина. </w:t>
      </w:r>
    </w:p>
    <w:p w14:paraId="7D2FD4DD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Ода как жанр лирической поэзии (развитие представлений). Черты «высокого» стиля в лирике. </w:t>
      </w:r>
    </w:p>
    <w:p w14:paraId="0CB0EF16" w14:textId="3090F062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Николай Михайлович Карамзин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Повесть «Бедная Лиза», стихотворение «Осень».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14:paraId="7AD0DCCE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Сентиментализм (начальные представления). </w:t>
      </w:r>
    </w:p>
    <w:p w14:paraId="3D2ED8B3" w14:textId="77777777" w:rsidR="00C967E6" w:rsidRPr="00B51AB1" w:rsidRDefault="00C967E6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3C56B" w14:textId="76FEC0E3" w:rsidR="007E2E23" w:rsidRPr="00B51AB1" w:rsidRDefault="00C967E6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1AB1">
        <w:rPr>
          <w:rFonts w:ascii="Times New Roman" w:hAnsi="Times New Roman" w:cs="Times New Roman"/>
          <w:b/>
          <w:sz w:val="24"/>
          <w:szCs w:val="24"/>
        </w:rPr>
        <w:t xml:space="preserve">Шедевры </w:t>
      </w:r>
      <w:r w:rsidR="007E2E23" w:rsidRPr="00B51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B1">
        <w:rPr>
          <w:rFonts w:ascii="Times New Roman" w:hAnsi="Times New Roman" w:cs="Times New Roman"/>
          <w:b/>
          <w:sz w:val="24"/>
          <w:szCs w:val="24"/>
        </w:rPr>
        <w:t>русской</w:t>
      </w:r>
      <w:proofErr w:type="gramEnd"/>
      <w:r w:rsidRPr="00B51AB1">
        <w:rPr>
          <w:rFonts w:ascii="Times New Roman" w:hAnsi="Times New Roman" w:cs="Times New Roman"/>
          <w:b/>
          <w:sz w:val="24"/>
          <w:szCs w:val="24"/>
        </w:rPr>
        <w:t xml:space="preserve"> литературы </w:t>
      </w:r>
      <w:r w:rsidR="0022642B" w:rsidRPr="00B51AB1">
        <w:rPr>
          <w:rFonts w:ascii="Times New Roman" w:hAnsi="Times New Roman" w:cs="Times New Roman"/>
          <w:b/>
          <w:sz w:val="24"/>
          <w:szCs w:val="24"/>
        </w:rPr>
        <w:t xml:space="preserve">XIX </w:t>
      </w:r>
      <w:r w:rsidRPr="00B51AB1">
        <w:rPr>
          <w:rFonts w:ascii="Times New Roman" w:hAnsi="Times New Roman" w:cs="Times New Roman"/>
          <w:b/>
          <w:sz w:val="24"/>
          <w:szCs w:val="24"/>
        </w:rPr>
        <w:t>века</w:t>
      </w:r>
    </w:p>
    <w:p w14:paraId="26C0AB48" w14:textId="18803D35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Ва</w:t>
      </w:r>
      <w:r w:rsidR="0022642B" w:rsidRPr="00B51AB1">
        <w:rPr>
          <w:rFonts w:ascii="Times New Roman" w:hAnsi="Times New Roman" w:cs="Times New Roman"/>
          <w:b/>
          <w:sz w:val="24"/>
          <w:szCs w:val="24"/>
        </w:rPr>
        <w:t>силий Андреевич Жуковский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B51AB1">
        <w:rPr>
          <w:rFonts w:ascii="Times New Roman" w:hAnsi="Times New Roman" w:cs="Times New Roman"/>
          <w:b/>
          <w:sz w:val="24"/>
          <w:szCs w:val="24"/>
        </w:rPr>
        <w:t>«Море»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Романтический образ моря. </w:t>
      </w:r>
      <w:r w:rsidRPr="00B51AB1">
        <w:rPr>
          <w:rFonts w:ascii="Times New Roman" w:hAnsi="Times New Roman" w:cs="Times New Roman"/>
          <w:b/>
          <w:sz w:val="24"/>
          <w:szCs w:val="24"/>
        </w:rPr>
        <w:t>«Невыразимое»</w:t>
      </w:r>
      <w:r w:rsidRPr="00B51AB1">
        <w:rPr>
          <w:rFonts w:ascii="Times New Roman" w:hAnsi="Times New Roman" w:cs="Times New Roman"/>
          <w:sz w:val="24"/>
          <w:szCs w:val="24"/>
        </w:rPr>
        <w:t>. Границы выразимого. Возможности поэтического языка и трудности, встающие на пути поэта. Отношение романтика к слову.</w:t>
      </w:r>
      <w:r w:rsidR="00C967E6" w:rsidRPr="00B51AB1">
        <w:rPr>
          <w:rFonts w:ascii="Times New Roman" w:hAnsi="Times New Roman" w:cs="Times New Roman"/>
          <w:sz w:val="24"/>
          <w:szCs w:val="24"/>
        </w:rPr>
        <w:t xml:space="preserve"> </w:t>
      </w:r>
      <w:r w:rsidRPr="00B51AB1">
        <w:rPr>
          <w:rFonts w:ascii="Times New Roman" w:hAnsi="Times New Roman" w:cs="Times New Roman"/>
          <w:b/>
          <w:sz w:val="24"/>
          <w:szCs w:val="24"/>
        </w:rPr>
        <w:t>«Светлана»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 </w:t>
      </w:r>
    </w:p>
    <w:p w14:paraId="4877B0B6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Баллада (развитие представлении). </w:t>
      </w:r>
      <w:proofErr w:type="spellStart"/>
      <w:r w:rsidRPr="00B51AB1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B51AB1">
        <w:rPr>
          <w:rFonts w:ascii="Times New Roman" w:hAnsi="Times New Roman" w:cs="Times New Roman"/>
          <w:sz w:val="24"/>
          <w:szCs w:val="24"/>
        </w:rPr>
        <w:t xml:space="preserve"> литературы (развитие представлений). </w:t>
      </w:r>
    </w:p>
    <w:p w14:paraId="584BD11B" w14:textId="7FF7DAC6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Алек</w:t>
      </w:r>
      <w:r w:rsidR="0022642B" w:rsidRPr="00B51AB1">
        <w:rPr>
          <w:rFonts w:ascii="Times New Roman" w:hAnsi="Times New Roman" w:cs="Times New Roman"/>
          <w:b/>
          <w:sz w:val="24"/>
          <w:szCs w:val="24"/>
        </w:rPr>
        <w:t>сандр Сергеевич Грибоедов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Комедия </w:t>
      </w:r>
      <w:r w:rsidRPr="00B51AB1">
        <w:rPr>
          <w:rFonts w:ascii="Times New Roman" w:hAnsi="Times New Roman" w:cs="Times New Roman"/>
          <w:b/>
          <w:sz w:val="24"/>
          <w:szCs w:val="24"/>
        </w:rPr>
        <w:t>«Горе от ума»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История создания, публикации, первые постановки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резонер, предшественник «странного человека» в русской литературе. Своеобразие любовной интриги. Образ </w:t>
      </w:r>
      <w:proofErr w:type="spellStart"/>
      <w:r w:rsidRPr="00B51AB1">
        <w:rPr>
          <w:rFonts w:ascii="Times New Roman" w:hAnsi="Times New Roman" w:cs="Times New Roman"/>
          <w:sz w:val="24"/>
          <w:szCs w:val="24"/>
        </w:rPr>
        <w:t>фамусовской</w:t>
      </w:r>
      <w:proofErr w:type="spellEnd"/>
      <w:r w:rsidRPr="00B51AB1">
        <w:rPr>
          <w:rFonts w:ascii="Times New Roman" w:hAnsi="Times New Roman" w:cs="Times New Roman"/>
          <w:sz w:val="24"/>
          <w:szCs w:val="24"/>
        </w:rPr>
        <w:t xml:space="preserve"> Москвы. Художественная роль </w:t>
      </w:r>
      <w:proofErr w:type="spellStart"/>
      <w:r w:rsidRPr="00B51AB1">
        <w:rPr>
          <w:rFonts w:ascii="Times New Roman" w:hAnsi="Times New Roman" w:cs="Times New Roman"/>
          <w:sz w:val="24"/>
          <w:szCs w:val="24"/>
        </w:rPr>
        <w:t>внесценических</w:t>
      </w:r>
      <w:proofErr w:type="spellEnd"/>
      <w:r w:rsidRPr="00B51AB1">
        <w:rPr>
          <w:rFonts w:ascii="Times New Roman" w:hAnsi="Times New Roman" w:cs="Times New Roman"/>
          <w:sz w:val="24"/>
          <w:szCs w:val="24"/>
        </w:rPr>
        <w:t xml:space="preserve"> персонажей. Образность и афористичность языка. Мастерство драматурга в создании речевых характеристик </w:t>
      </w:r>
      <w:proofErr w:type="spellStart"/>
      <w:r w:rsidRPr="00B51AB1">
        <w:rPr>
          <w:rFonts w:ascii="Times New Roman" w:hAnsi="Times New Roman" w:cs="Times New Roman"/>
          <w:sz w:val="24"/>
          <w:szCs w:val="24"/>
        </w:rPr>
        <w:t>действуюших</w:t>
      </w:r>
      <w:proofErr w:type="spellEnd"/>
      <w:r w:rsidRPr="00B51AB1">
        <w:rPr>
          <w:rFonts w:ascii="Times New Roman" w:hAnsi="Times New Roman" w:cs="Times New Roman"/>
          <w:sz w:val="24"/>
          <w:szCs w:val="24"/>
        </w:rPr>
        <w:t xml:space="preserve"> лиц. Конкретно-историческое и общечеловеческое в произведении. Необычность развязки, смысл финала комедии. Критика о пьесе Грибоедова. Проект. </w:t>
      </w:r>
    </w:p>
    <w:p w14:paraId="6FA1D3D9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Комедия (развитие представлений). </w:t>
      </w:r>
    </w:p>
    <w:p w14:paraId="4AF2E864" w14:textId="072CA6F9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Александ</w:t>
      </w:r>
      <w:r w:rsidR="0022642B" w:rsidRPr="00B51AB1">
        <w:rPr>
          <w:rFonts w:ascii="Times New Roman" w:hAnsi="Times New Roman" w:cs="Times New Roman"/>
          <w:b/>
          <w:sz w:val="24"/>
          <w:szCs w:val="24"/>
        </w:rPr>
        <w:t>р Сергеевич Пушкин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Стихотворения </w:t>
      </w:r>
      <w:r w:rsidRPr="00B51AB1">
        <w:rPr>
          <w:rFonts w:ascii="Times New Roman" w:hAnsi="Times New Roman" w:cs="Times New Roman"/>
          <w:b/>
          <w:sz w:val="24"/>
          <w:szCs w:val="24"/>
        </w:rPr>
        <w:t>«К Чаадаеву», «К морю», «Пророк», «Анчар», «На холмах Грузии лежит ночная мгла…», «Я вас любил; любовь еще, быть может», «Бесы», «Я памятник себе воздвиг нерукотворный», «Два чувства дивно близки нам…»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Многообразие тем, жанров, мотивов лирики А.С. Пушкина. Мотивы дружбы, прочного союза друзей. Одухотворенность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 </w:t>
      </w:r>
    </w:p>
    <w:p w14:paraId="63CA2043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«Евгений Онегин»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Обзор содержания. «Евгений Онегин» -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B51AB1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B51AB1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– нравственный идеал А.С.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 В.Г. Белинский, Д.И. Писарев; «органическая» критика А.А. Григорьев; «почвенники» - Ф.М. Достоевский; философская критика начала </w:t>
      </w:r>
      <w:r w:rsidRPr="00B51AB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51AB1">
        <w:rPr>
          <w:rFonts w:ascii="Times New Roman" w:hAnsi="Times New Roman" w:cs="Times New Roman"/>
          <w:sz w:val="24"/>
          <w:szCs w:val="24"/>
        </w:rPr>
        <w:t xml:space="preserve"> в.; писательские оценки). </w:t>
      </w:r>
    </w:p>
    <w:p w14:paraId="5C44A5AC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«Моцарт и Сальери».</w:t>
      </w:r>
      <w:r w:rsidRPr="00B51AB1">
        <w:rPr>
          <w:rFonts w:ascii="Times New Roman" w:hAnsi="Times New Roman" w:cs="Times New Roman"/>
          <w:sz w:val="24"/>
          <w:szCs w:val="24"/>
        </w:rPr>
        <w:t xml:space="preserve">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 Проект. </w:t>
      </w:r>
    </w:p>
    <w:p w14:paraId="50949093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Роман в стихах (начальные представления). Реализм (развитие понятия). Трагедия как жанр драмы (развитие понятия). Психологизм изображения (начальные представления). </w:t>
      </w:r>
    </w:p>
    <w:p w14:paraId="09B1CEA5" w14:textId="156DCFF1" w:rsidR="007E2E23" w:rsidRPr="00B51AB1" w:rsidRDefault="0022642B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="007E2E23" w:rsidRPr="00B51AB1">
        <w:rPr>
          <w:rFonts w:ascii="Times New Roman" w:hAnsi="Times New Roman" w:cs="Times New Roman"/>
          <w:b/>
          <w:sz w:val="24"/>
          <w:szCs w:val="24"/>
        </w:rPr>
        <w:t>«Герой нашего времени»</w:t>
      </w:r>
      <w:r w:rsidR="007E2E23" w:rsidRPr="00B51AB1">
        <w:rPr>
          <w:rFonts w:ascii="Times New Roman" w:hAnsi="Times New Roman" w:cs="Times New Roman"/>
          <w:sz w:val="24"/>
          <w:szCs w:val="24"/>
        </w:rPr>
        <w:t>. Обзор содержания. «Герой нашего времени» - первый психологический роман в русской литературе, роман о незаурядной личности. Главные и второстепенные герои. Особенности композиции. Печорин - «самый любопытный предмет своих наблюдений» (В.Г. Белинский). Печорин и Максим Максимыч. Печорин и доктор Вернер. Печорин и Грушницкий. Печорин и Вера. Печорин и Мери. Печорин и «ундина».</w:t>
      </w:r>
      <w:r w:rsidR="00C967E6" w:rsidRPr="00B51AB1">
        <w:rPr>
          <w:rFonts w:ascii="Times New Roman" w:hAnsi="Times New Roman" w:cs="Times New Roman"/>
          <w:sz w:val="24"/>
          <w:szCs w:val="24"/>
        </w:rPr>
        <w:t xml:space="preserve"> 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="007E2E23" w:rsidRPr="00B51AB1">
        <w:rPr>
          <w:rFonts w:ascii="Times New Roman" w:hAnsi="Times New Roman" w:cs="Times New Roman"/>
          <w:b/>
          <w:sz w:val="24"/>
          <w:szCs w:val="24"/>
        </w:rPr>
        <w:t>«Фаталист»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 и ее философско-композиционное значение. Споры о романтизме и реализме романа. </w:t>
      </w:r>
    </w:p>
    <w:p w14:paraId="05513FAD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Поэзия М.Ю. Лермонтова и «Герой нашего времени» в критике В.Г. Белинского. </w:t>
      </w:r>
    </w:p>
    <w:p w14:paraId="19047803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>Основные мотивы лирики</w:t>
      </w:r>
      <w:r w:rsidRPr="00B51AB1">
        <w:rPr>
          <w:rFonts w:ascii="Times New Roman" w:hAnsi="Times New Roman" w:cs="Times New Roman"/>
          <w:b/>
          <w:sz w:val="24"/>
          <w:szCs w:val="24"/>
        </w:rPr>
        <w:t>. «Смерть Поэта», «Парус», «И скучно и грустно», «Дума», «Поэт», «Родина», «Пророк», «Нет, не тебя так пылко я люблю…», «Нет, я не Байрон, я другой…», «Расстались мы, но твой портрет…», «Есть речи – значенье…», «Предсказание», «Молитва», «Нищий»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Основные мотивы, образы и настроения поэзии М.Ю. 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лермонтовской поэзии. Тема Родины, поэта и поэзии. Проект. </w:t>
      </w:r>
    </w:p>
    <w:p w14:paraId="5B7CCC5A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Психологический роман (развитие представлений). Романтический герой (развитие представлении), романтизм, реализм (развитие представлений). </w:t>
      </w:r>
    </w:p>
    <w:p w14:paraId="50DAE1BE" w14:textId="29422004" w:rsidR="007E2E23" w:rsidRPr="00B51AB1" w:rsidRDefault="0022642B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Николай Васильевич Гоголь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="007E2E23" w:rsidRPr="00B51AB1">
        <w:rPr>
          <w:rFonts w:ascii="Times New Roman" w:hAnsi="Times New Roman" w:cs="Times New Roman"/>
          <w:b/>
          <w:sz w:val="24"/>
          <w:szCs w:val="24"/>
        </w:rPr>
        <w:t>«Мертвые души»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. История создания. Смысл названия поэмы. Система образов. Мертвые и живые души. Чичиков - «приобретатель», новый герой эпохи. Поэма о величии России. Первоначальный замысел и идея Н.В.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– от сатирика к проповеднику. Поэма в оценках Белинского. Ответ Н.В. Гоголя на критику В.Г. Белинского. </w:t>
      </w:r>
    </w:p>
    <w:p w14:paraId="781305F8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 и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 Проект.</w:t>
      </w:r>
    </w:p>
    <w:p w14:paraId="4EC497E4" w14:textId="689C39FB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Федор Михайлович Достоевский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B51AB1">
        <w:rPr>
          <w:rFonts w:ascii="Times New Roman" w:hAnsi="Times New Roman" w:cs="Times New Roman"/>
          <w:b/>
          <w:sz w:val="24"/>
          <w:szCs w:val="24"/>
        </w:rPr>
        <w:t>«Белые ночи»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</w:t>
      </w:r>
      <w:proofErr w:type="gramStart"/>
      <w:r w:rsidRPr="00B51AB1">
        <w:rPr>
          <w:rFonts w:ascii="Times New Roman" w:hAnsi="Times New Roman" w:cs="Times New Roman"/>
          <w:sz w:val="24"/>
          <w:szCs w:val="24"/>
        </w:rPr>
        <w:t>«сентиментальности»</w:t>
      </w:r>
      <w:proofErr w:type="gramEnd"/>
      <w:r w:rsidRPr="00B51AB1">
        <w:rPr>
          <w:rFonts w:ascii="Times New Roman" w:hAnsi="Times New Roman" w:cs="Times New Roman"/>
          <w:sz w:val="24"/>
          <w:szCs w:val="24"/>
        </w:rPr>
        <w:t xml:space="preserve"> В понимании Ф.М. Достоевского. Проект. </w:t>
      </w:r>
    </w:p>
    <w:p w14:paraId="6703F458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Повесть (развитие представлений). Психологизм литературы (развитие представлений). </w:t>
      </w:r>
    </w:p>
    <w:p w14:paraId="5BE68F44" w14:textId="77777777" w:rsidR="00C967E6" w:rsidRPr="00B51AB1" w:rsidRDefault="00C967E6" w:rsidP="00C96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7CD19" w14:textId="52226D97" w:rsidR="00C967E6" w:rsidRPr="00B51AB1" w:rsidRDefault="00C967E6" w:rsidP="00C96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Л</w:t>
      </w:r>
      <w:r w:rsidR="0022642B" w:rsidRPr="00B51AB1">
        <w:rPr>
          <w:rFonts w:ascii="Times New Roman" w:hAnsi="Times New Roman" w:cs="Times New Roman"/>
          <w:b/>
          <w:sz w:val="24"/>
          <w:szCs w:val="24"/>
        </w:rPr>
        <w:t>итература ХХ в</w:t>
      </w:r>
      <w:r w:rsidR="00B51AB1">
        <w:rPr>
          <w:rFonts w:ascii="Times New Roman" w:hAnsi="Times New Roman" w:cs="Times New Roman"/>
          <w:b/>
          <w:sz w:val="24"/>
          <w:szCs w:val="24"/>
        </w:rPr>
        <w:t>ека</w:t>
      </w:r>
    </w:p>
    <w:p w14:paraId="135AABC4" w14:textId="120C789D" w:rsidR="00C967E6" w:rsidRPr="00B51AB1" w:rsidRDefault="00C967E6" w:rsidP="00C9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  <w:r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B51AB1">
        <w:rPr>
          <w:rFonts w:ascii="Times New Roman" w:hAnsi="Times New Roman" w:cs="Times New Roman"/>
          <w:b/>
          <w:sz w:val="24"/>
          <w:szCs w:val="24"/>
        </w:rPr>
        <w:t>«Тоска», «Смерть чиновника»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Истинные и ложные ценности героев рассказа. Рассказ «Смерть чиновника» - эволюция образа «маленького человека» в русской литературе XIX в. Чеховское отношение к «маленькому человеку». Боль и негодование автора. Рассказ «Тоска» - тема одиночества в многолюдном городе. </w:t>
      </w:r>
    </w:p>
    <w:p w14:paraId="187C3474" w14:textId="77777777" w:rsidR="00C967E6" w:rsidRPr="00B51AB1" w:rsidRDefault="00C967E6" w:rsidP="00C9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Развитие представлений о жанровых особенностях рассказа. </w:t>
      </w:r>
    </w:p>
    <w:p w14:paraId="24ADBA36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Богатство и разнообразие жанров и направлений русской литературы ХХ в. Из русской прозы ХХ в. Беседа о разнообразии видов и жанров прозаических произведений ХХ в., о ведущих прозаиках России. </w:t>
      </w:r>
    </w:p>
    <w:p w14:paraId="186D4EAC" w14:textId="704987E6" w:rsidR="007E2E23" w:rsidRPr="00B51AB1" w:rsidRDefault="0022642B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Иван Алексеевич Бунин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Рассказ </w:t>
      </w:r>
      <w:r w:rsidR="007E2E23" w:rsidRPr="00B51AB1">
        <w:rPr>
          <w:rFonts w:ascii="Times New Roman" w:hAnsi="Times New Roman" w:cs="Times New Roman"/>
          <w:b/>
          <w:sz w:val="24"/>
          <w:szCs w:val="24"/>
        </w:rPr>
        <w:t>«Темные аллеи»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. Печальная история любви людей из разных социальных слоев. «Поэзия» и «проза» русской усадьбы. Лиризм повествования. </w:t>
      </w:r>
    </w:p>
    <w:p w14:paraId="346FD3A2" w14:textId="3ABA8BB6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lastRenderedPageBreak/>
        <w:t>Теория литературы. Психологизм литературы (развитие представлений). Роль художественной детали в характеристике героя.</w:t>
      </w:r>
    </w:p>
    <w:p w14:paraId="53B599F3" w14:textId="0E6AE3A7" w:rsidR="00D81AF7" w:rsidRPr="00B51AB1" w:rsidRDefault="00D81AF7" w:rsidP="00D8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Александр Александрович Блок</w:t>
      </w:r>
      <w:r w:rsidR="00841BE8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B51AB1">
        <w:rPr>
          <w:rFonts w:ascii="Times New Roman" w:hAnsi="Times New Roman" w:cs="Times New Roman"/>
          <w:b/>
          <w:sz w:val="24"/>
          <w:szCs w:val="24"/>
        </w:rPr>
        <w:t>«Ветер принес издалёка…», «О, весна без конца и без краю…», «О, я хочу безумно жить…», цикл «Родина»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Высокие идеалы и предчувствие перемен. Трагедия поэта в «страшном мире». Глубокое, проникновенное чувство Родины. Своеобразие лирических интонаций А.А. Блока. Образы и ритмы поэзии. Образ Родины в поэзии А.А. Блока. </w:t>
      </w:r>
    </w:p>
    <w:p w14:paraId="78DFE8EC" w14:textId="35AC3651" w:rsidR="00D81AF7" w:rsidRPr="00B51AB1" w:rsidRDefault="00D81AF7" w:rsidP="00D8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>Теория литературы. Лирический герой. Тематика и проблематика лирических произведений (развитие представлений). Виды рифм. Способы рифмовки</w:t>
      </w:r>
      <w:r w:rsidR="00841BE8" w:rsidRPr="00B51AB1">
        <w:rPr>
          <w:rFonts w:ascii="Times New Roman" w:hAnsi="Times New Roman" w:cs="Times New Roman"/>
          <w:sz w:val="24"/>
          <w:szCs w:val="24"/>
        </w:rPr>
        <w:t>.</w:t>
      </w:r>
      <w:r w:rsidRPr="00B51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EE3D8" w14:textId="10CD0ACB" w:rsidR="00D81AF7" w:rsidRPr="00B51AB1" w:rsidRDefault="00D81AF7" w:rsidP="00D8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Сергей Александрович Есенин</w:t>
      </w:r>
      <w:r w:rsidR="00841BE8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B51AB1">
        <w:rPr>
          <w:rFonts w:ascii="Times New Roman" w:hAnsi="Times New Roman" w:cs="Times New Roman"/>
          <w:b/>
          <w:sz w:val="24"/>
          <w:szCs w:val="24"/>
        </w:rPr>
        <w:t>«Вот уж вечер…», «Не жалею, не зову, не плачу…», «Край ты мой заброшенный…», «Гой ты, Русь моя родная…», «Нивы сжаты, рощи голы…», «Разбуди меня завтра рано…», «Отговорила роща золотая…»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Народно-песенная основа произведений поэта. Сквозные образы в лирике С.А. Есенина. Тема России – главная в есенинской поэзии. Олицетворение как основной художественный прием. Своеобразие метафор и сравнений. </w:t>
      </w:r>
    </w:p>
    <w:p w14:paraId="47078EF0" w14:textId="77777777" w:rsidR="00D81AF7" w:rsidRPr="00B51AB1" w:rsidRDefault="00D81AF7" w:rsidP="00D8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Образность языка лирики С.А. Есенина (развитие представлений). Виды рифм. Способы рифмовки </w:t>
      </w:r>
    </w:p>
    <w:p w14:paraId="5B9F088C" w14:textId="371B8290" w:rsidR="00D81AF7" w:rsidRPr="00B51AB1" w:rsidRDefault="00D81AF7" w:rsidP="00D8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</w:t>
      </w:r>
      <w:r w:rsidR="00841BE8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B51AB1">
        <w:rPr>
          <w:rFonts w:ascii="Times New Roman" w:hAnsi="Times New Roman" w:cs="Times New Roman"/>
          <w:b/>
          <w:sz w:val="24"/>
          <w:szCs w:val="24"/>
        </w:rPr>
        <w:t>«Послушайте!», «А вы могли бы?», «Люблю»</w:t>
      </w:r>
      <w:r w:rsidRPr="00B51AB1">
        <w:rPr>
          <w:rFonts w:ascii="Times New Roman" w:hAnsi="Times New Roman" w:cs="Times New Roman"/>
          <w:sz w:val="24"/>
          <w:szCs w:val="24"/>
        </w:rPr>
        <w:t xml:space="preserve"> (отрывок) и другие стихотворения по выбору учителя и учащихся. Новаторство Маяковского-поэта. Своеобразие стиха, ритма, словотворчества. В.В. Маяковский о труде поэта. </w:t>
      </w:r>
    </w:p>
    <w:p w14:paraId="7F17C7C9" w14:textId="77777777" w:rsidR="00D81AF7" w:rsidRPr="00B51AB1" w:rsidRDefault="00D81AF7" w:rsidP="00D8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>Теория литературы. Лирический герой (развитие представлений). Система стихосложения (развитие представлений). Виды рифм. Способы рифмовки (углубление понятий).</w:t>
      </w:r>
    </w:p>
    <w:p w14:paraId="3AD2499D" w14:textId="0B4A6948" w:rsidR="007E2E23" w:rsidRPr="00B51AB1" w:rsidRDefault="0022642B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Михаил Афанасьевич Булгако</w:t>
      </w:r>
      <w:r w:rsidR="00C967E6" w:rsidRPr="00B51AB1">
        <w:rPr>
          <w:rFonts w:ascii="Times New Roman" w:hAnsi="Times New Roman" w:cs="Times New Roman"/>
          <w:b/>
          <w:sz w:val="24"/>
          <w:szCs w:val="24"/>
        </w:rPr>
        <w:t>в.</w:t>
      </w:r>
      <w:r w:rsidR="00D81AF7" w:rsidRPr="00B51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E23" w:rsidRPr="00B51AB1">
        <w:rPr>
          <w:rFonts w:ascii="Times New Roman" w:hAnsi="Times New Roman" w:cs="Times New Roman"/>
          <w:sz w:val="24"/>
          <w:szCs w:val="24"/>
        </w:rPr>
        <w:t>Жизнь и творчество (обзор).</w:t>
      </w:r>
      <w:r w:rsidR="00D81AF7" w:rsidRPr="00B51AB1">
        <w:rPr>
          <w:rFonts w:ascii="Times New Roman" w:hAnsi="Times New Roman" w:cs="Times New Roman"/>
          <w:sz w:val="24"/>
          <w:szCs w:val="24"/>
        </w:rPr>
        <w:t xml:space="preserve"> 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="007E2E23" w:rsidRPr="00B51AB1">
        <w:rPr>
          <w:rFonts w:ascii="Times New Roman" w:hAnsi="Times New Roman" w:cs="Times New Roman"/>
          <w:b/>
          <w:sz w:val="24"/>
          <w:szCs w:val="24"/>
        </w:rPr>
        <w:t>«Собачье сердце»</w:t>
      </w:r>
      <w:r w:rsidR="007E2E23" w:rsidRPr="00B51AB1">
        <w:rPr>
          <w:rFonts w:ascii="Times New Roman" w:hAnsi="Times New Roman" w:cs="Times New Roman"/>
          <w:sz w:val="24"/>
          <w:szCs w:val="24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="007E2E23" w:rsidRPr="00B51AB1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="007E2E23" w:rsidRPr="00B51AB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E2E23" w:rsidRPr="00B51AB1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="007E2E23" w:rsidRPr="00B51AB1">
        <w:rPr>
          <w:rFonts w:ascii="Times New Roman" w:hAnsi="Times New Roman" w:cs="Times New Roman"/>
          <w:sz w:val="24"/>
          <w:szCs w:val="24"/>
        </w:rPr>
        <w:t xml:space="preserve">». Поэтика Булгакова-сатирика. Прием гротеска в повести. </w:t>
      </w:r>
    </w:p>
    <w:p w14:paraId="305EF22A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Художественная условность, фантастика, сатира (развитие понятий). </w:t>
      </w:r>
    </w:p>
    <w:p w14:paraId="3711DCCE" w14:textId="5F2ED9C2" w:rsidR="00BA37FA" w:rsidRPr="00B51AB1" w:rsidRDefault="00BA37FA" w:rsidP="00BA3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Марина Ивановна Цветаева</w:t>
      </w:r>
      <w:r w:rsidR="00D81AF7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B51AB1">
        <w:rPr>
          <w:rFonts w:ascii="Times New Roman" w:hAnsi="Times New Roman" w:cs="Times New Roman"/>
          <w:b/>
          <w:sz w:val="24"/>
          <w:szCs w:val="24"/>
        </w:rPr>
        <w:t>«Идешь, на меня похожий…», «Бабушке», «Мне нравится, что вы больны не мной…», «Стихи Блоку», «Откуда такая нежность?..», «Родина», «Стихи о Мосте»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Стихотворения о поэзии, о любви. Особенности поэтики М. И. Цветаевой. Традиции и новаторство в творческих поисках поэта. </w:t>
      </w:r>
    </w:p>
    <w:p w14:paraId="4350A713" w14:textId="77777777" w:rsidR="00BA37FA" w:rsidRPr="00B51AB1" w:rsidRDefault="00BA37FA" w:rsidP="00BA3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Литературные традиции. Лирический герой. Экспрессия чувства (развитие представлений). Виды рифм. Способы рифмовки </w:t>
      </w:r>
    </w:p>
    <w:p w14:paraId="6788A177" w14:textId="613BFC77" w:rsidR="00BA37FA" w:rsidRPr="00B51AB1" w:rsidRDefault="00BA37FA" w:rsidP="00BA3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Николай Алексеевич Заболоцкий</w:t>
      </w:r>
      <w:r w:rsidR="001F13E8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>Жизнь и творчество (обзор).</w:t>
      </w:r>
      <w:r w:rsidR="001F13E8" w:rsidRPr="00B51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AB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B51AB1">
        <w:rPr>
          <w:rFonts w:ascii="Times New Roman" w:hAnsi="Times New Roman" w:cs="Times New Roman"/>
          <w:b/>
          <w:sz w:val="24"/>
          <w:szCs w:val="24"/>
        </w:rPr>
        <w:t>Я не ищу гармонии в природе…», «Где-то в поле возле Магадана…», «Можжевеловый куст», «О красоте человеческих лиц», «Завещание»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Стихотворения о человеке и природе. Философская глубина обобщения поэта-мыслителя. </w:t>
      </w:r>
    </w:p>
    <w:p w14:paraId="7FA746BE" w14:textId="77777777" w:rsidR="00BA37FA" w:rsidRPr="00B51AB1" w:rsidRDefault="00BA37FA" w:rsidP="00BA3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Лирический герой (развитие представлений). Виды рифм. Способы рифмовки </w:t>
      </w:r>
    </w:p>
    <w:p w14:paraId="2FDA6FE1" w14:textId="0280C267" w:rsidR="00BA37FA" w:rsidRPr="00B51AB1" w:rsidRDefault="00BA37FA" w:rsidP="00BA3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Анна Андреевна Ахматова</w:t>
      </w:r>
      <w:r w:rsidR="001F13E8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Стихотворные произведения из книг </w:t>
      </w:r>
      <w:r w:rsidRPr="00B51AB1">
        <w:rPr>
          <w:rFonts w:ascii="Times New Roman" w:hAnsi="Times New Roman" w:cs="Times New Roman"/>
          <w:b/>
          <w:sz w:val="24"/>
          <w:szCs w:val="24"/>
        </w:rPr>
        <w:t>«Четки», «Белая стая», «Пушкин», «Подорожник», «А</w:t>
      </w:r>
      <w:proofErr w:type="spellStart"/>
      <w:r w:rsidRPr="00B51AB1">
        <w:rPr>
          <w:rFonts w:ascii="Times New Roman" w:hAnsi="Times New Roman" w:cs="Times New Roman"/>
          <w:b/>
          <w:sz w:val="24"/>
          <w:szCs w:val="24"/>
          <w:lang w:val="en-US"/>
        </w:rPr>
        <w:t>nn</w:t>
      </w:r>
      <w:proofErr w:type="spellEnd"/>
      <w:r w:rsidRPr="00B51AB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B51AB1">
        <w:rPr>
          <w:rFonts w:ascii="Times New Roman" w:hAnsi="Times New Roman" w:cs="Times New Roman"/>
          <w:b/>
          <w:sz w:val="24"/>
          <w:szCs w:val="24"/>
          <w:lang w:val="en-US"/>
        </w:rPr>
        <w:t>Domini</w:t>
      </w:r>
      <w:r w:rsidRPr="00B51AB1">
        <w:rPr>
          <w:rFonts w:ascii="Times New Roman" w:hAnsi="Times New Roman" w:cs="Times New Roman"/>
          <w:b/>
          <w:sz w:val="24"/>
          <w:szCs w:val="24"/>
        </w:rPr>
        <w:t>», «Тростник», «Ветер войны»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Трагические интонации в любовной лирике А.А. Ахматовой. Стихотворения о любви, о поэте и поэзии. Особенности поэтики стихотворений А.А. Ахматовой. </w:t>
      </w:r>
    </w:p>
    <w:p w14:paraId="6A02DA89" w14:textId="77777777" w:rsidR="00BA37FA" w:rsidRPr="00B51AB1" w:rsidRDefault="00BA37FA" w:rsidP="00BA3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Лирический герой (развитие понятия). Виды рифм. Способы рифмовки </w:t>
      </w:r>
    </w:p>
    <w:p w14:paraId="00221A3C" w14:textId="3B96A379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Мих</w:t>
      </w:r>
      <w:r w:rsidR="0022642B" w:rsidRPr="00B51AB1">
        <w:rPr>
          <w:rFonts w:ascii="Times New Roman" w:hAnsi="Times New Roman" w:cs="Times New Roman"/>
          <w:b/>
          <w:sz w:val="24"/>
          <w:szCs w:val="24"/>
        </w:rPr>
        <w:t>аил Александрович Шолохов</w:t>
      </w:r>
      <w:r w:rsidR="0012759A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Рассказ </w:t>
      </w:r>
      <w:r w:rsidRPr="00B51AB1">
        <w:rPr>
          <w:rFonts w:ascii="Times New Roman" w:hAnsi="Times New Roman" w:cs="Times New Roman"/>
          <w:b/>
          <w:sz w:val="24"/>
          <w:szCs w:val="24"/>
        </w:rPr>
        <w:t>«Судьба человека»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Смысл названия рассказа. Судьба Родины и судьба человека. Композиция рассказа. Образ Андрея Соколова, простого человека, воина,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 </w:t>
      </w:r>
    </w:p>
    <w:p w14:paraId="37551317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Реализм в художественной литературе. Реалистическая типизация (углубление понятия). </w:t>
      </w:r>
    </w:p>
    <w:p w14:paraId="5901C8B0" w14:textId="65E0AC25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Б</w:t>
      </w:r>
      <w:r w:rsidR="00627206" w:rsidRPr="00B51AB1">
        <w:rPr>
          <w:rFonts w:ascii="Times New Roman" w:hAnsi="Times New Roman" w:cs="Times New Roman"/>
          <w:b/>
          <w:sz w:val="24"/>
          <w:szCs w:val="24"/>
        </w:rPr>
        <w:t>орис Леонидович Пастернак</w:t>
      </w:r>
      <w:r w:rsidR="0012759A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«Красавица моя, вся стать…», «Перемена», «Весна в лесу», «Во всем мне хочется дойти до самой сути…», «Быть знаменитым </w:t>
      </w:r>
      <w:r w:rsidRPr="00B51AB1">
        <w:rPr>
          <w:rFonts w:ascii="Times New Roman" w:hAnsi="Times New Roman" w:cs="Times New Roman"/>
          <w:sz w:val="24"/>
          <w:szCs w:val="24"/>
        </w:rPr>
        <w:lastRenderedPageBreak/>
        <w:t>некрасиво…». Философская глубина лирики Б.Л. Пастернака. Одухотворенная предметность поэзии Б.Л. Пастернака. Приобщение вечных тем к современности в стихах о природе и любви.</w:t>
      </w:r>
    </w:p>
    <w:p w14:paraId="347CF94E" w14:textId="0262AF85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Лирическое стихотворение (развитие представлений). Виды рифм. Способы рифмовки </w:t>
      </w:r>
    </w:p>
    <w:p w14:paraId="082B07BD" w14:textId="4F4AF694" w:rsidR="00841BE8" w:rsidRPr="00B51AB1" w:rsidRDefault="00841BE8" w:rsidP="00841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Александр Трифонович Твардовский</w:t>
      </w:r>
      <w:r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B51AB1">
        <w:rPr>
          <w:rFonts w:ascii="Times New Roman" w:hAnsi="Times New Roman" w:cs="Times New Roman"/>
          <w:b/>
          <w:sz w:val="24"/>
          <w:szCs w:val="24"/>
        </w:rPr>
        <w:t>«Урожай», «Весенние строчки», «Я убит подо Ржевом»</w:t>
      </w:r>
      <w:r w:rsidRPr="00B51AB1">
        <w:rPr>
          <w:rFonts w:ascii="Times New Roman" w:hAnsi="Times New Roman" w:cs="Times New Roman"/>
          <w:sz w:val="24"/>
          <w:szCs w:val="24"/>
        </w:rPr>
        <w:t xml:space="preserve">. Стихотворения о Родине, о природе. Интонация и стиль стихотворений. </w:t>
      </w:r>
    </w:p>
    <w:p w14:paraId="75D48418" w14:textId="77777777" w:rsidR="00841BE8" w:rsidRPr="00B51AB1" w:rsidRDefault="00841BE8" w:rsidP="00841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14:paraId="0AB4E83B" w14:textId="6A86C032" w:rsidR="00D81AF7" w:rsidRPr="00B51AB1" w:rsidRDefault="00D81AF7" w:rsidP="00D8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Александр Исаевич Солженицын</w:t>
      </w:r>
      <w:r w:rsidR="00841BE8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Рассказ «Матренин двор». Образ праведницы. Трагизм судьбы героини. Жизненная основа притчи. </w:t>
      </w:r>
    </w:p>
    <w:p w14:paraId="593DDBC0" w14:textId="77777777" w:rsidR="00D81AF7" w:rsidRPr="00B51AB1" w:rsidRDefault="00D81AF7" w:rsidP="00D8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Притча (углубление понятия). </w:t>
      </w:r>
    </w:p>
    <w:p w14:paraId="4CD22BAC" w14:textId="77777777" w:rsidR="007234DF" w:rsidRPr="00B51AB1" w:rsidRDefault="007234DF" w:rsidP="00D81A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1E9B0" w14:textId="795A1877" w:rsidR="00B51AB1" w:rsidRDefault="00B51AB1" w:rsidP="00B51AB1">
      <w:pPr>
        <w:spacing w:after="0"/>
        <w:ind w:firstLine="567"/>
        <w:rPr>
          <w:rFonts w:ascii="Times New Roman" w:hAnsi="Times New Roman" w:cs="Times New Roman"/>
          <w:b/>
        </w:rPr>
      </w:pPr>
      <w:r w:rsidRPr="00E332D2">
        <w:rPr>
          <w:rFonts w:ascii="Times New Roman" w:hAnsi="Times New Roman" w:cs="Times New Roman"/>
          <w:b/>
        </w:rPr>
        <w:t xml:space="preserve">Романсы и песни на слова русских писателей </w:t>
      </w:r>
      <w:r w:rsidRPr="00E332D2">
        <w:rPr>
          <w:rFonts w:ascii="Times New Roman" w:hAnsi="Times New Roman" w:cs="Times New Roman"/>
          <w:b/>
          <w:lang w:val="en-US"/>
        </w:rPr>
        <w:t>XIX</w:t>
      </w:r>
      <w:r w:rsidRPr="00E332D2">
        <w:rPr>
          <w:rFonts w:ascii="Times New Roman" w:hAnsi="Times New Roman" w:cs="Times New Roman"/>
          <w:b/>
        </w:rPr>
        <w:t xml:space="preserve"> – </w:t>
      </w:r>
      <w:r w:rsidRPr="00E332D2">
        <w:rPr>
          <w:rFonts w:ascii="Times New Roman" w:hAnsi="Times New Roman" w:cs="Times New Roman"/>
          <w:b/>
          <w:lang w:val="en-US"/>
        </w:rPr>
        <w:t>XX</w:t>
      </w:r>
      <w:r w:rsidRPr="00E332D2">
        <w:rPr>
          <w:rFonts w:ascii="Times New Roman" w:hAnsi="Times New Roman" w:cs="Times New Roman"/>
          <w:b/>
        </w:rPr>
        <w:t xml:space="preserve"> </w:t>
      </w:r>
      <w:r w:rsidRPr="00E332D2">
        <w:rPr>
          <w:rFonts w:ascii="Times New Roman" w:hAnsi="Times New Roman" w:cs="Times New Roman"/>
          <w:b/>
        </w:rPr>
        <w:t>веков</w:t>
      </w:r>
    </w:p>
    <w:p w14:paraId="1B4D752E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Cs/>
          <w:sz w:val="24"/>
          <w:szCs w:val="24"/>
        </w:rPr>
        <w:t xml:space="preserve">А.С. Пушкин «Певец»; М.Ю. Лермонтов «Отчего»; В.А. </w:t>
      </w:r>
      <w:proofErr w:type="spellStart"/>
      <w:r w:rsidRPr="00B51AB1">
        <w:rPr>
          <w:rFonts w:ascii="Times New Roman" w:hAnsi="Times New Roman" w:cs="Times New Roman"/>
          <w:bCs/>
          <w:sz w:val="24"/>
          <w:szCs w:val="24"/>
        </w:rPr>
        <w:t>Соллоryб</w:t>
      </w:r>
      <w:proofErr w:type="spellEnd"/>
      <w:r w:rsidRPr="00B51AB1">
        <w:rPr>
          <w:rFonts w:ascii="Times New Roman" w:hAnsi="Times New Roman" w:cs="Times New Roman"/>
          <w:bCs/>
          <w:sz w:val="24"/>
          <w:szCs w:val="24"/>
        </w:rPr>
        <w:t xml:space="preserve"> «Серенада»; Н.А. Некрасов «Тройка»; Е.А. Баратынский «Разуверение»; Ф.И. Тютчев «К.Б.»; А.К. Толстой «Средь шумного бала, случайно…»; А.А. Фет «Я тебе ничего не скажу…»; А.А. Сурков «Бьется в тесной печурке огонь…»; К.М. Симонов «Жди меня, и я вернусь…»; Н.А. Заболоцкий «Признание» и др. Романсы и песни как синтетический жанр, посредством словесного и музыкального искусства</w:t>
      </w:r>
      <w:r w:rsidRPr="00B51AB1">
        <w:rPr>
          <w:rFonts w:ascii="Times New Roman" w:hAnsi="Times New Roman" w:cs="Times New Roman"/>
          <w:sz w:val="24"/>
          <w:szCs w:val="24"/>
        </w:rPr>
        <w:t xml:space="preserve"> выражающий переживания, мысли, настроения человека. Проект. </w:t>
      </w:r>
    </w:p>
    <w:p w14:paraId="059535AA" w14:textId="77777777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sz w:val="24"/>
          <w:szCs w:val="24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14:paraId="3B4FB97D" w14:textId="77777777" w:rsidR="00B51AB1" w:rsidRPr="00B51AB1" w:rsidRDefault="00B51AB1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866F7" w14:textId="16E10D32" w:rsidR="007E2E23" w:rsidRPr="00B51AB1" w:rsidRDefault="00B51AB1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14:paraId="40EFDF1B" w14:textId="1A0F2355" w:rsidR="007E2E23" w:rsidRPr="00B51AB1" w:rsidRDefault="007E2E23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Античная лири</w:t>
      </w:r>
      <w:r w:rsidR="00627206" w:rsidRPr="00B51AB1">
        <w:rPr>
          <w:rFonts w:ascii="Times New Roman" w:hAnsi="Times New Roman" w:cs="Times New Roman"/>
          <w:b/>
          <w:sz w:val="24"/>
          <w:szCs w:val="24"/>
        </w:rPr>
        <w:t>ка</w:t>
      </w:r>
      <w:r w:rsidR="00B51AB1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1AB1" w:rsidRPr="00B51AB1">
        <w:rPr>
          <w:rFonts w:ascii="Times New Roman" w:hAnsi="Times New Roman" w:cs="Times New Roman"/>
          <w:b/>
          <w:bCs/>
        </w:rPr>
        <w:t>Гай Валерий Катулл</w:t>
      </w:r>
      <w:r w:rsidR="00B51AB1" w:rsidRPr="00B51AB1">
        <w:rPr>
          <w:rFonts w:ascii="Times New Roman" w:hAnsi="Times New Roman" w:cs="Times New Roman"/>
        </w:rPr>
        <w:t xml:space="preserve"> «Нет, ни одна среди женщин такой похвалиться не может…», «Нет, не надейся…»</w:t>
      </w:r>
      <w:r w:rsidR="00B51AB1" w:rsidRPr="00B51AB1">
        <w:rPr>
          <w:rFonts w:ascii="Times New Roman" w:hAnsi="Times New Roman" w:cs="Times New Roman"/>
        </w:rPr>
        <w:t xml:space="preserve">. </w:t>
      </w:r>
      <w:r w:rsidR="00B51AB1" w:rsidRPr="00B51AB1">
        <w:rPr>
          <w:rFonts w:ascii="Times New Roman" w:hAnsi="Times New Roman" w:cs="Times New Roman"/>
          <w:b/>
          <w:bCs/>
        </w:rPr>
        <w:t xml:space="preserve">Квинт Гораций </w:t>
      </w:r>
      <w:proofErr w:type="spellStart"/>
      <w:r w:rsidR="00B51AB1" w:rsidRPr="00B51AB1">
        <w:rPr>
          <w:rFonts w:ascii="Times New Roman" w:hAnsi="Times New Roman" w:cs="Times New Roman"/>
          <w:b/>
          <w:bCs/>
        </w:rPr>
        <w:t>Флакк</w:t>
      </w:r>
      <w:proofErr w:type="spellEnd"/>
      <w:r w:rsidR="00B51AB1" w:rsidRPr="00B51AB1">
        <w:rPr>
          <w:rFonts w:ascii="Times New Roman" w:hAnsi="Times New Roman" w:cs="Times New Roman"/>
          <w:b/>
          <w:bCs/>
        </w:rPr>
        <w:t xml:space="preserve"> </w:t>
      </w:r>
      <w:r w:rsidR="00B51AB1" w:rsidRPr="00B51AB1">
        <w:rPr>
          <w:rFonts w:ascii="Times New Roman" w:hAnsi="Times New Roman" w:cs="Times New Roman"/>
        </w:rPr>
        <w:t>«К Мельпомене»</w:t>
      </w:r>
      <w:r w:rsidR="00B51AB1" w:rsidRPr="00B51AB1">
        <w:rPr>
          <w:rFonts w:ascii="Times New Roman" w:hAnsi="Times New Roman" w:cs="Times New Roman"/>
        </w:rPr>
        <w:t>.</w:t>
      </w:r>
    </w:p>
    <w:p w14:paraId="79A536C9" w14:textId="545D94AF" w:rsidR="007E2E23" w:rsidRPr="00B51AB1" w:rsidRDefault="00627206" w:rsidP="00B5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Данте Алигьери</w:t>
      </w:r>
      <w:r w:rsidR="00B51AB1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="007E2E23" w:rsidRPr="00B51AB1">
        <w:rPr>
          <w:rFonts w:ascii="Times New Roman" w:hAnsi="Times New Roman" w:cs="Times New Roman"/>
          <w:b/>
          <w:sz w:val="24"/>
          <w:szCs w:val="24"/>
        </w:rPr>
        <w:t>«Божественная комедия»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 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 </w:t>
      </w:r>
    </w:p>
    <w:p w14:paraId="099C7B98" w14:textId="15BEF052" w:rsidR="007E2E23" w:rsidRPr="00B51AB1" w:rsidRDefault="00627206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Уильям Шекспир</w:t>
      </w:r>
      <w:r w:rsidR="00B51AB1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Характеристика гуманизма эпохи Возрождения. </w:t>
      </w:r>
      <w:r w:rsidR="00B51AB1" w:rsidRPr="00B51AB1">
        <w:rPr>
          <w:rFonts w:ascii="Times New Roman" w:hAnsi="Times New Roman" w:cs="Times New Roman"/>
        </w:rPr>
        <w:t>«Сонет 33»</w:t>
      </w:r>
      <w:r w:rsidR="00B51AB1" w:rsidRPr="00B51AB1">
        <w:rPr>
          <w:rFonts w:ascii="Times New Roman" w:hAnsi="Times New Roman" w:cs="Times New Roman"/>
        </w:rPr>
        <w:t>.</w:t>
      </w:r>
    </w:p>
    <w:p w14:paraId="7D125D75" w14:textId="251C562E" w:rsidR="007E2E23" w:rsidRPr="00AD7A5B" w:rsidRDefault="00627206" w:rsidP="0013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AB1">
        <w:rPr>
          <w:rFonts w:ascii="Times New Roman" w:hAnsi="Times New Roman" w:cs="Times New Roman"/>
          <w:b/>
          <w:sz w:val="24"/>
          <w:szCs w:val="24"/>
        </w:rPr>
        <w:t>Иоганн Вольфганг Гёте</w:t>
      </w:r>
      <w:r w:rsidR="00B51AB1" w:rsidRPr="00B5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Жизнь и творчество (обзор). Характеристика особенностей эпохи Просвещения. </w:t>
      </w:r>
      <w:r w:rsidR="007E2E23" w:rsidRPr="00B51AB1">
        <w:rPr>
          <w:rFonts w:ascii="Times New Roman" w:hAnsi="Times New Roman" w:cs="Times New Roman"/>
          <w:b/>
          <w:sz w:val="24"/>
          <w:szCs w:val="24"/>
        </w:rPr>
        <w:t>«Фауст»</w:t>
      </w:r>
      <w:r w:rsidR="007E2E23" w:rsidRPr="00B51AB1">
        <w:rPr>
          <w:rFonts w:ascii="Times New Roman" w:hAnsi="Times New Roman" w:cs="Times New Roman"/>
          <w:sz w:val="24"/>
          <w:szCs w:val="24"/>
        </w:rPr>
        <w:t xml:space="preserve"> («Пролог на небесах», «У городских ворот», «Кабинет Фауста», «Сад», «</w:t>
      </w:r>
      <w:proofErr w:type="spellStart"/>
      <w:r w:rsidR="007E2E23" w:rsidRPr="00B51AB1">
        <w:rPr>
          <w:rFonts w:ascii="Times New Roman" w:hAnsi="Times New Roman" w:cs="Times New Roman"/>
          <w:sz w:val="24"/>
          <w:szCs w:val="24"/>
        </w:rPr>
        <w:t>Ночь.Улица</w:t>
      </w:r>
      <w:proofErr w:type="spellEnd"/>
      <w:r w:rsidR="007E2E23" w:rsidRPr="00B51AB1">
        <w:rPr>
          <w:rFonts w:ascii="Times New Roman" w:hAnsi="Times New Roman" w:cs="Times New Roman"/>
          <w:sz w:val="24"/>
          <w:szCs w:val="24"/>
        </w:rPr>
        <w:t xml:space="preserve"> перед домом Гретхен», «Тюрьма», последний монолог Фауста из второй части трагедии). «Фауст» - философская трагедия эпохи Просвещения. Сюжет и композиция трагедии. Борьба добра и зла в мире как движущая сила его развития, динамика бытия. Противостояние творческой личности Фауста и неверия, духа сомнения Мефистофеля. Поиски Фаустом справедливости и разумного смысла </w:t>
      </w:r>
      <w:r w:rsidR="007E2E23" w:rsidRPr="00AD7A5B">
        <w:rPr>
          <w:rFonts w:ascii="Times New Roman" w:hAnsi="Times New Roman" w:cs="Times New Roman"/>
          <w:sz w:val="24"/>
          <w:szCs w:val="24"/>
        </w:rPr>
        <w:t xml:space="preserve">жизни человечества. «Пролог на небесах» - ключ к основной идее трагедии. Смысл противопоставления Фауста и Вагнера, творчества и схоластической рутины. Трагизм любви Фауста н Гретхен. Итоговый смысл великой трагедии -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</w:t>
      </w:r>
    </w:p>
    <w:p w14:paraId="748235A8" w14:textId="1BC67D34" w:rsidR="0075798B" w:rsidRDefault="0075798B" w:rsidP="001E04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8BDFA1A" w14:textId="1B30727E" w:rsidR="00AD7A5B" w:rsidRDefault="00AD7A5B" w:rsidP="001E04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CA50459" w14:textId="51A48320" w:rsidR="00AD7A5B" w:rsidRDefault="00AD7A5B" w:rsidP="001E04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F4756B1" w14:textId="77777777" w:rsidR="00AD7A5B" w:rsidRPr="00AD7A5B" w:rsidRDefault="00AD7A5B" w:rsidP="001E04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09BD8FC" w14:textId="257D72E9" w:rsidR="00CD25F6" w:rsidRPr="00AD7A5B" w:rsidRDefault="004974B0" w:rsidP="0049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5B">
        <w:rPr>
          <w:rFonts w:ascii="Times New Roman" w:hAnsi="Times New Roman" w:cs="Times New Roman"/>
          <w:b/>
          <w:sz w:val="28"/>
          <w:szCs w:val="28"/>
        </w:rPr>
        <w:t xml:space="preserve">3. Тематическое планирование </w:t>
      </w:r>
    </w:p>
    <w:p w14:paraId="58AE0A84" w14:textId="77777777" w:rsidR="0075798B" w:rsidRPr="00CD25F6" w:rsidRDefault="0075798B" w:rsidP="0049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66E94" w14:textId="297494E2" w:rsidR="00CD25F6" w:rsidRPr="00CD25F6" w:rsidRDefault="00CD25F6" w:rsidP="00CD25F6">
      <w:pPr>
        <w:pStyle w:val="a3"/>
        <w:widowControl w:val="0"/>
        <w:numPr>
          <w:ilvl w:val="0"/>
          <w:numId w:val="18"/>
        </w:numPr>
        <w:tabs>
          <w:tab w:val="left" w:pos="4686"/>
        </w:tabs>
        <w:autoSpaceDE w:val="0"/>
        <w:autoSpaceDN w:val="0"/>
        <w:spacing w:before="250"/>
        <w:jc w:val="both"/>
        <w:rPr>
          <w:b/>
          <w:sz w:val="28"/>
        </w:rPr>
      </w:pPr>
      <w:r w:rsidRPr="00CD25F6">
        <w:rPr>
          <w:b/>
          <w:sz w:val="28"/>
        </w:rPr>
        <w:lastRenderedPageBreak/>
        <w:t>класс</w:t>
      </w:r>
    </w:p>
    <w:p w14:paraId="22ACD31F" w14:textId="77777777" w:rsidR="00CD25F6" w:rsidRDefault="00CD25F6" w:rsidP="00CD25F6">
      <w:pPr>
        <w:pStyle w:val="a8"/>
        <w:spacing w:before="10"/>
        <w:ind w:left="0"/>
        <w:rPr>
          <w:b/>
          <w:sz w:val="21"/>
        </w:rPr>
      </w:pPr>
    </w:p>
    <w:tbl>
      <w:tblPr>
        <w:tblStyle w:val="TableNormal"/>
        <w:tblW w:w="9376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31"/>
        <w:gridCol w:w="1701"/>
        <w:gridCol w:w="1134"/>
      </w:tblGrid>
      <w:tr w:rsidR="00CD25F6" w14:paraId="619C618C" w14:textId="77777777" w:rsidTr="00AD6D59">
        <w:trPr>
          <w:trHeight w:val="284"/>
        </w:trPr>
        <w:tc>
          <w:tcPr>
            <w:tcW w:w="710" w:type="dxa"/>
          </w:tcPr>
          <w:p w14:paraId="5B2C1E4F" w14:textId="2C9952B0" w:rsidR="00CD25F6" w:rsidRPr="00065AEB" w:rsidRDefault="00B116A9" w:rsidP="00CD25F6">
            <w:pPr>
              <w:pStyle w:val="TableParagraph"/>
              <w:rPr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31" w:type="dxa"/>
          </w:tcPr>
          <w:p w14:paraId="46939291" w14:textId="286FC23C" w:rsidR="00CD25F6" w:rsidRPr="00065AEB" w:rsidRDefault="00B116A9" w:rsidP="00CD25F6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Тематические разделы</w:t>
            </w:r>
          </w:p>
        </w:tc>
        <w:tc>
          <w:tcPr>
            <w:tcW w:w="1701" w:type="dxa"/>
          </w:tcPr>
          <w:p w14:paraId="266AA4A9" w14:textId="7765EF83" w:rsidR="00CD25F6" w:rsidRPr="00065AEB" w:rsidRDefault="00317F57" w:rsidP="00CD25F6">
            <w:pPr>
              <w:pStyle w:val="TableParagraph"/>
              <w:ind w:left="106" w:right="184"/>
              <w:rPr>
                <w:b/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CD25F6" w:rsidRPr="00065AEB">
              <w:rPr>
                <w:b/>
                <w:sz w:val="24"/>
                <w:szCs w:val="24"/>
              </w:rPr>
              <w:t>оличество</w:t>
            </w:r>
            <w:proofErr w:type="spellEnd"/>
            <w:r w:rsidR="00CD25F6" w:rsidRPr="00065A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D25F6" w:rsidRPr="00065AEB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14:paraId="15A4090E" w14:textId="77777777" w:rsidR="00CD25F6" w:rsidRPr="00065AEB" w:rsidRDefault="00CD25F6" w:rsidP="00CD25F6">
            <w:pPr>
              <w:pStyle w:val="TableParagraph"/>
              <w:ind w:left="109"/>
              <w:rPr>
                <w:b/>
                <w:spacing w:val="-12"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Из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65AEB">
              <w:rPr>
                <w:b/>
                <w:sz w:val="24"/>
                <w:szCs w:val="24"/>
                <w:lang w:val="ru-RU"/>
              </w:rPr>
              <w:t>них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</w:p>
          <w:p w14:paraId="643BB505" w14:textId="70CA5243" w:rsidR="00317F57" w:rsidRPr="00065AEB" w:rsidRDefault="00317F57" w:rsidP="00CD25F6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>к/р, р/р</w:t>
            </w:r>
          </w:p>
        </w:tc>
      </w:tr>
      <w:tr w:rsidR="00CD25F6" w14:paraId="589F4DED" w14:textId="77777777" w:rsidTr="00AD6D59">
        <w:trPr>
          <w:trHeight w:hRule="exact" w:val="284"/>
        </w:trPr>
        <w:tc>
          <w:tcPr>
            <w:tcW w:w="710" w:type="dxa"/>
          </w:tcPr>
          <w:p w14:paraId="475724CE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1.</w:t>
            </w:r>
          </w:p>
        </w:tc>
        <w:tc>
          <w:tcPr>
            <w:tcW w:w="5831" w:type="dxa"/>
          </w:tcPr>
          <w:p w14:paraId="6342D7B2" w14:textId="608EE1FB" w:rsidR="00CD25F6" w:rsidRPr="008A5C93" w:rsidRDefault="00916BC4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8A5C93">
              <w:rPr>
                <w:bCs/>
                <w:sz w:val="24"/>
                <w:szCs w:val="24"/>
                <w:lang w:val="ru-RU"/>
              </w:rPr>
              <w:t>Устное народное творчество</w:t>
            </w:r>
          </w:p>
          <w:p w14:paraId="752BD0B8" w14:textId="788073B2" w:rsidR="00CD25F6" w:rsidRPr="008A5C93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CF3138A" w14:textId="436C86D4" w:rsidR="00CD25F6" w:rsidRPr="00317F57" w:rsidRDefault="00CD25F6" w:rsidP="00CD25F6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04414FCE" w14:textId="77777777" w:rsidR="00CD25F6" w:rsidRPr="00317F57" w:rsidRDefault="00CD25F6" w:rsidP="00CD25F6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CD25F6" w14:paraId="5205EE4F" w14:textId="77777777" w:rsidTr="00AD6D59">
        <w:trPr>
          <w:trHeight w:hRule="exact" w:val="284"/>
        </w:trPr>
        <w:tc>
          <w:tcPr>
            <w:tcW w:w="710" w:type="dxa"/>
          </w:tcPr>
          <w:p w14:paraId="727D70DC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2.</w:t>
            </w:r>
          </w:p>
        </w:tc>
        <w:tc>
          <w:tcPr>
            <w:tcW w:w="5831" w:type="dxa"/>
          </w:tcPr>
          <w:p w14:paraId="0C9D699A" w14:textId="64981C77" w:rsidR="00CD25F6" w:rsidRPr="00317F57" w:rsidRDefault="00916BC4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 xml:space="preserve">Из русской литературы </w:t>
            </w:r>
            <w:r w:rsidR="00CD25F6" w:rsidRPr="008A5C93">
              <w:rPr>
                <w:bCs/>
                <w:sz w:val="24"/>
                <w:szCs w:val="24"/>
                <w:lang w:val="ru-RU"/>
              </w:rPr>
              <w:t>XVIII</w:t>
            </w:r>
            <w:r w:rsidR="00CD25F6" w:rsidRPr="00317F57">
              <w:rPr>
                <w:bCs/>
                <w:sz w:val="24"/>
                <w:szCs w:val="24"/>
                <w:lang w:val="ru-RU"/>
              </w:rPr>
              <w:t xml:space="preserve"> и </w:t>
            </w:r>
            <w:r w:rsidR="00CD25F6" w:rsidRPr="008A5C93">
              <w:rPr>
                <w:bCs/>
                <w:sz w:val="24"/>
                <w:szCs w:val="24"/>
                <w:lang w:val="ru-RU"/>
              </w:rPr>
              <w:t>XIX</w:t>
            </w:r>
            <w:r w:rsidR="00CD25F6" w:rsidRPr="00317F57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F66B97">
              <w:rPr>
                <w:bCs/>
                <w:sz w:val="24"/>
                <w:szCs w:val="24"/>
                <w:lang w:val="ru-RU"/>
              </w:rPr>
              <w:t>веков</w:t>
            </w:r>
          </w:p>
          <w:p w14:paraId="515F9A1D" w14:textId="72E36C72" w:rsidR="00CD25F6" w:rsidRPr="00317F57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BA81D7B" w14:textId="2022FFF4" w:rsidR="00CD25F6" w:rsidRPr="00317F57" w:rsidRDefault="00CD25F6" w:rsidP="00CD25F6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1134" w:type="dxa"/>
          </w:tcPr>
          <w:p w14:paraId="5B7FD472" w14:textId="5F72AF30" w:rsidR="00CD25F6" w:rsidRPr="00317F57" w:rsidRDefault="00317F57" w:rsidP="00317F57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D25F6" w14:paraId="58586418" w14:textId="77777777" w:rsidTr="00AD6D59">
        <w:trPr>
          <w:trHeight w:hRule="exact" w:val="284"/>
        </w:trPr>
        <w:tc>
          <w:tcPr>
            <w:tcW w:w="710" w:type="dxa"/>
          </w:tcPr>
          <w:p w14:paraId="48941ED2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3.</w:t>
            </w:r>
          </w:p>
        </w:tc>
        <w:tc>
          <w:tcPr>
            <w:tcW w:w="5831" w:type="dxa"/>
          </w:tcPr>
          <w:p w14:paraId="05AC70B5" w14:textId="242AEC89" w:rsidR="00CD25F6" w:rsidRPr="00317F57" w:rsidRDefault="00916BC4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bookmarkStart w:id="3" w:name="_Hlk113049853"/>
            <w:r w:rsidRPr="00317F57">
              <w:rPr>
                <w:bCs/>
                <w:sz w:val="24"/>
                <w:szCs w:val="24"/>
                <w:lang w:val="ru-RU"/>
              </w:rPr>
              <w:t xml:space="preserve">Русские поэты </w:t>
            </w:r>
            <w:r w:rsidRPr="008A5C93">
              <w:rPr>
                <w:bCs/>
                <w:sz w:val="24"/>
                <w:szCs w:val="24"/>
                <w:lang w:val="ru-RU"/>
              </w:rPr>
              <w:t>XIX</w:t>
            </w:r>
            <w:r w:rsidRPr="00317F57">
              <w:rPr>
                <w:bCs/>
                <w:sz w:val="24"/>
                <w:szCs w:val="24"/>
                <w:lang w:val="ru-RU"/>
              </w:rPr>
              <w:t xml:space="preserve"> века о </w:t>
            </w:r>
            <w:r w:rsidR="00317F57">
              <w:rPr>
                <w:bCs/>
                <w:sz w:val="24"/>
                <w:szCs w:val="24"/>
                <w:lang w:val="ru-RU"/>
              </w:rPr>
              <w:t>Р</w:t>
            </w:r>
            <w:r w:rsidRPr="00317F57">
              <w:rPr>
                <w:bCs/>
                <w:sz w:val="24"/>
                <w:szCs w:val="24"/>
                <w:lang w:val="ru-RU"/>
              </w:rPr>
              <w:t>одине, родной природе и о себе</w:t>
            </w:r>
          </w:p>
          <w:bookmarkEnd w:id="3"/>
          <w:p w14:paraId="756F3B1F" w14:textId="19C44A20" w:rsidR="00CD25F6" w:rsidRPr="00317F57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73C167D" w14:textId="79C1ED7B" w:rsidR="00CD25F6" w:rsidRPr="00317F57" w:rsidRDefault="00CD25F6" w:rsidP="00CD25F6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6737878F" w14:textId="78583623" w:rsidR="00CD25F6" w:rsidRPr="00317F57" w:rsidRDefault="00CD25F6" w:rsidP="00CD25F6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CD25F6" w14:paraId="677F5166" w14:textId="77777777" w:rsidTr="00AD6D59">
        <w:trPr>
          <w:trHeight w:hRule="exact" w:val="284"/>
        </w:trPr>
        <w:tc>
          <w:tcPr>
            <w:tcW w:w="710" w:type="dxa"/>
          </w:tcPr>
          <w:p w14:paraId="5204E32E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4.</w:t>
            </w:r>
          </w:p>
        </w:tc>
        <w:tc>
          <w:tcPr>
            <w:tcW w:w="5831" w:type="dxa"/>
          </w:tcPr>
          <w:p w14:paraId="39775236" w14:textId="5912526F" w:rsidR="00CD25F6" w:rsidRPr="00317F57" w:rsidRDefault="00916BC4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Из русской литературы</w:t>
            </w:r>
            <w:r w:rsidR="00CD25F6" w:rsidRPr="00317F5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A5C93">
              <w:rPr>
                <w:bCs/>
                <w:sz w:val="24"/>
                <w:szCs w:val="24"/>
                <w:lang w:val="ru-RU"/>
              </w:rPr>
              <w:t>XIX</w:t>
            </w:r>
            <w:r w:rsidRPr="00317F57">
              <w:rPr>
                <w:bCs/>
                <w:sz w:val="24"/>
                <w:szCs w:val="24"/>
                <w:lang w:val="ru-RU"/>
              </w:rPr>
              <w:t xml:space="preserve"> - </w:t>
            </w:r>
            <w:r w:rsidRPr="008A5C93">
              <w:rPr>
                <w:bCs/>
                <w:sz w:val="24"/>
                <w:szCs w:val="24"/>
                <w:lang w:val="ru-RU"/>
              </w:rPr>
              <w:t>XX</w:t>
            </w:r>
            <w:r w:rsidRPr="00317F57">
              <w:rPr>
                <w:bCs/>
                <w:sz w:val="24"/>
                <w:szCs w:val="24"/>
                <w:lang w:val="ru-RU"/>
              </w:rPr>
              <w:t xml:space="preserve"> веков</w:t>
            </w:r>
          </w:p>
          <w:p w14:paraId="208C3C39" w14:textId="1A5C7915" w:rsidR="00CD25F6" w:rsidRPr="00317F57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EEF0863" w14:textId="139E61CB" w:rsidR="00CD25F6" w:rsidRPr="00317F57" w:rsidRDefault="00CD25F6" w:rsidP="00CD25F6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2</w:t>
            </w:r>
            <w:r w:rsidR="00AF33BB" w:rsidRPr="00317F57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732181D9" w14:textId="07409F80" w:rsidR="00CD25F6" w:rsidRPr="00317F57" w:rsidRDefault="00317F57" w:rsidP="00CD25F6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CD25F6" w14:paraId="63592579" w14:textId="77777777" w:rsidTr="00AD6D59">
        <w:trPr>
          <w:trHeight w:hRule="exact" w:val="284"/>
        </w:trPr>
        <w:tc>
          <w:tcPr>
            <w:tcW w:w="710" w:type="dxa"/>
          </w:tcPr>
          <w:p w14:paraId="1A62A1BB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5.</w:t>
            </w:r>
          </w:p>
        </w:tc>
        <w:tc>
          <w:tcPr>
            <w:tcW w:w="5831" w:type="dxa"/>
          </w:tcPr>
          <w:p w14:paraId="700CFC71" w14:textId="1CDEC551" w:rsidR="00CD25F6" w:rsidRPr="00317F57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П</w:t>
            </w:r>
            <w:r w:rsidR="00916BC4" w:rsidRPr="00317F57">
              <w:rPr>
                <w:bCs/>
                <w:sz w:val="24"/>
                <w:szCs w:val="24"/>
                <w:lang w:val="ru-RU"/>
              </w:rPr>
              <w:t xml:space="preserve">оэты о </w:t>
            </w:r>
            <w:r w:rsidR="00317F57">
              <w:rPr>
                <w:bCs/>
                <w:sz w:val="24"/>
                <w:szCs w:val="24"/>
                <w:lang w:val="ru-RU"/>
              </w:rPr>
              <w:t>В</w:t>
            </w:r>
            <w:r w:rsidR="00916BC4" w:rsidRPr="00317F57">
              <w:rPr>
                <w:bCs/>
                <w:sz w:val="24"/>
                <w:szCs w:val="24"/>
                <w:lang w:val="ru-RU"/>
              </w:rPr>
              <w:t xml:space="preserve">еликой </w:t>
            </w:r>
            <w:r w:rsidR="00317F57">
              <w:rPr>
                <w:bCs/>
                <w:sz w:val="24"/>
                <w:szCs w:val="24"/>
                <w:lang w:val="ru-RU"/>
              </w:rPr>
              <w:t>О</w:t>
            </w:r>
            <w:r w:rsidR="00916BC4" w:rsidRPr="00317F57">
              <w:rPr>
                <w:bCs/>
                <w:sz w:val="24"/>
                <w:szCs w:val="24"/>
                <w:lang w:val="ru-RU"/>
              </w:rPr>
              <w:t>течественной войне (1941-1945 гг.)</w:t>
            </w:r>
          </w:p>
          <w:p w14:paraId="54E33715" w14:textId="689DCABB" w:rsidR="00CD25F6" w:rsidRPr="00317F57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BC50AA7" w14:textId="3EC5123D" w:rsidR="00CD25F6" w:rsidRPr="00317F57" w:rsidRDefault="00CD25F6" w:rsidP="00CD25F6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1368355" w14:textId="0D7291B4" w:rsidR="00CD25F6" w:rsidRPr="00317F57" w:rsidRDefault="00CD25F6" w:rsidP="00CD25F6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CD25F6" w14:paraId="71E6F266" w14:textId="77777777" w:rsidTr="00AD6D59">
        <w:trPr>
          <w:trHeight w:hRule="exact" w:val="284"/>
        </w:trPr>
        <w:tc>
          <w:tcPr>
            <w:tcW w:w="710" w:type="dxa"/>
          </w:tcPr>
          <w:p w14:paraId="6DFF8BBD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6.</w:t>
            </w:r>
          </w:p>
        </w:tc>
        <w:tc>
          <w:tcPr>
            <w:tcW w:w="5831" w:type="dxa"/>
          </w:tcPr>
          <w:p w14:paraId="7286CF67" w14:textId="4066F9AF" w:rsidR="00CD25F6" w:rsidRPr="00317F57" w:rsidRDefault="00916BC4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 xml:space="preserve">Поэты </w:t>
            </w:r>
            <w:r w:rsidRPr="008A5C93">
              <w:rPr>
                <w:bCs/>
                <w:sz w:val="24"/>
                <w:szCs w:val="24"/>
                <w:lang w:val="ru-RU"/>
              </w:rPr>
              <w:t>XX</w:t>
            </w:r>
            <w:r w:rsidRPr="00317F57">
              <w:rPr>
                <w:bCs/>
                <w:sz w:val="24"/>
                <w:szCs w:val="24"/>
                <w:lang w:val="ru-RU"/>
              </w:rPr>
              <w:t xml:space="preserve"> века о </w:t>
            </w:r>
            <w:r w:rsidR="00317F57">
              <w:rPr>
                <w:bCs/>
                <w:sz w:val="24"/>
                <w:szCs w:val="24"/>
                <w:lang w:val="ru-RU"/>
              </w:rPr>
              <w:t>Р</w:t>
            </w:r>
            <w:r w:rsidRPr="00317F57">
              <w:rPr>
                <w:bCs/>
                <w:sz w:val="24"/>
                <w:szCs w:val="24"/>
                <w:lang w:val="ru-RU"/>
              </w:rPr>
              <w:t>одине, родной природе и о себе</w:t>
            </w:r>
          </w:p>
          <w:p w14:paraId="7FA0CA5E" w14:textId="0877594E" w:rsidR="00CD25F6" w:rsidRPr="00317F57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68069F7" w14:textId="72B5181A" w:rsidR="00CD25F6" w:rsidRPr="00317F57" w:rsidRDefault="00317F57" w:rsidP="00CD25F6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176DFF47" w14:textId="7F4C6B3F" w:rsidR="00CD25F6" w:rsidRPr="00317F57" w:rsidRDefault="00CD25F6" w:rsidP="00CD25F6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CD25F6" w14:paraId="613D31E9" w14:textId="77777777" w:rsidTr="00AD6D59">
        <w:trPr>
          <w:trHeight w:hRule="exact" w:val="284"/>
        </w:trPr>
        <w:tc>
          <w:tcPr>
            <w:tcW w:w="710" w:type="dxa"/>
          </w:tcPr>
          <w:p w14:paraId="43EE2851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7.</w:t>
            </w:r>
          </w:p>
        </w:tc>
        <w:tc>
          <w:tcPr>
            <w:tcW w:w="5831" w:type="dxa"/>
          </w:tcPr>
          <w:p w14:paraId="7E5AA3D4" w14:textId="5F2C5A05" w:rsidR="00CD25F6" w:rsidRPr="008A5C93" w:rsidRDefault="00916BC4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8A5C93">
              <w:rPr>
                <w:bCs/>
                <w:sz w:val="24"/>
                <w:szCs w:val="24"/>
                <w:lang w:val="ru-RU"/>
              </w:rPr>
              <w:t>Из зарубежной литературы</w:t>
            </w:r>
          </w:p>
          <w:p w14:paraId="228D8F9B" w14:textId="65A9B1FE" w:rsidR="00CD25F6" w:rsidRPr="008A5C93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BCB0188" w14:textId="5CC9FA12" w:rsidR="00CD25F6" w:rsidRPr="00317F57" w:rsidRDefault="00CD25F6" w:rsidP="00CD25F6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14:paraId="2606782E" w14:textId="31BB4D51" w:rsidR="00CD25F6" w:rsidRPr="00317F57" w:rsidRDefault="00CD25F6" w:rsidP="00CD25F6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CD25F6" w14:paraId="4434D44A" w14:textId="77777777" w:rsidTr="00AD6D59">
        <w:trPr>
          <w:trHeight w:hRule="exact" w:val="284"/>
        </w:trPr>
        <w:tc>
          <w:tcPr>
            <w:tcW w:w="710" w:type="dxa"/>
          </w:tcPr>
          <w:p w14:paraId="03B09024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8.</w:t>
            </w:r>
          </w:p>
        </w:tc>
        <w:tc>
          <w:tcPr>
            <w:tcW w:w="5831" w:type="dxa"/>
          </w:tcPr>
          <w:p w14:paraId="3FA19F07" w14:textId="13788D8A" w:rsidR="00CD25F6" w:rsidRPr="008A5C93" w:rsidRDefault="00916BC4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8A5C93">
              <w:rPr>
                <w:bCs/>
                <w:sz w:val="24"/>
                <w:szCs w:val="24"/>
                <w:lang w:val="ru-RU"/>
              </w:rPr>
              <w:t>Произведения о животных</w:t>
            </w:r>
          </w:p>
          <w:p w14:paraId="2796560C" w14:textId="3A1E4101" w:rsidR="00CD25F6" w:rsidRPr="008A5C93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D6FE133" w14:textId="365EA363" w:rsidR="00CD25F6" w:rsidRPr="00317F57" w:rsidRDefault="00CD25F6" w:rsidP="00CD25F6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81F4F5F" w14:textId="7991F8F6" w:rsidR="00CD25F6" w:rsidRPr="00317F57" w:rsidRDefault="00CD25F6" w:rsidP="00CD25F6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CD25F6" w14:paraId="45969DBD" w14:textId="77777777" w:rsidTr="00AD6D59">
        <w:trPr>
          <w:trHeight w:hRule="exact" w:val="284"/>
        </w:trPr>
        <w:tc>
          <w:tcPr>
            <w:tcW w:w="710" w:type="dxa"/>
          </w:tcPr>
          <w:p w14:paraId="39C1007C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9.</w:t>
            </w:r>
          </w:p>
        </w:tc>
        <w:tc>
          <w:tcPr>
            <w:tcW w:w="5831" w:type="dxa"/>
          </w:tcPr>
          <w:p w14:paraId="3D51CD91" w14:textId="6AA31F3A" w:rsidR="00CD25F6" w:rsidRPr="00317F57" w:rsidRDefault="00916BC4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Современная зарубежная и отечественная литература для детей</w:t>
            </w:r>
          </w:p>
          <w:p w14:paraId="3C3C7A93" w14:textId="35B09423" w:rsidR="00CD25F6" w:rsidRPr="00317F57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73737F5" w14:textId="74134698" w:rsidR="00CD25F6" w:rsidRPr="00317F57" w:rsidRDefault="00CD25F6" w:rsidP="00CD25F6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1C6ABB0D" w14:textId="7008DBB7" w:rsidR="00CD25F6" w:rsidRPr="00317F57" w:rsidRDefault="00CD25F6" w:rsidP="00CD25F6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CD25F6" w14:paraId="7889548D" w14:textId="77777777" w:rsidTr="00AD6D59">
        <w:trPr>
          <w:trHeight w:hRule="exact" w:val="284"/>
        </w:trPr>
        <w:tc>
          <w:tcPr>
            <w:tcW w:w="710" w:type="dxa"/>
          </w:tcPr>
          <w:p w14:paraId="3E2E4875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10.</w:t>
            </w:r>
          </w:p>
        </w:tc>
        <w:tc>
          <w:tcPr>
            <w:tcW w:w="5831" w:type="dxa"/>
          </w:tcPr>
          <w:p w14:paraId="1A09D438" w14:textId="6E5E0AD7" w:rsidR="00CD25F6" w:rsidRPr="008A5C93" w:rsidRDefault="00916BC4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8A5C93">
              <w:rPr>
                <w:bCs/>
                <w:sz w:val="24"/>
                <w:szCs w:val="24"/>
                <w:lang w:val="ru-RU"/>
              </w:rPr>
              <w:t>Писатели улыбаются</w:t>
            </w:r>
          </w:p>
          <w:p w14:paraId="109E8075" w14:textId="522FD536" w:rsidR="00CD25F6" w:rsidRPr="008A5C93" w:rsidRDefault="00CD25F6" w:rsidP="008A5C9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BB2B4B7" w14:textId="0E1B3CAF" w:rsidR="00CD25F6" w:rsidRPr="00317F57" w:rsidRDefault="00916BC4" w:rsidP="00CD25F6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01CB8A67" w14:textId="261943BA" w:rsidR="00CD25F6" w:rsidRPr="008A5C93" w:rsidRDefault="008A5C93" w:rsidP="00CD25F6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CD25F6" w14:paraId="4BAFB6B4" w14:textId="77777777" w:rsidTr="00AD6D59">
        <w:trPr>
          <w:trHeight w:hRule="exact" w:val="284"/>
        </w:trPr>
        <w:tc>
          <w:tcPr>
            <w:tcW w:w="710" w:type="dxa"/>
          </w:tcPr>
          <w:p w14:paraId="477D9BD6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11.</w:t>
            </w:r>
          </w:p>
        </w:tc>
        <w:tc>
          <w:tcPr>
            <w:tcW w:w="5831" w:type="dxa"/>
          </w:tcPr>
          <w:p w14:paraId="38D03FD4" w14:textId="2B264536" w:rsidR="00CD25F6" w:rsidRPr="00317F57" w:rsidRDefault="00CD25F6" w:rsidP="00CD25F6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701" w:type="dxa"/>
          </w:tcPr>
          <w:p w14:paraId="282D6EC0" w14:textId="79BF393F" w:rsidR="00CD25F6" w:rsidRPr="00317F57" w:rsidRDefault="00CD25F6" w:rsidP="00CD25F6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1FE8135" w14:textId="3247EF84" w:rsidR="00CD25F6" w:rsidRPr="008A5C93" w:rsidRDefault="008A5C93" w:rsidP="008A5C93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CD25F6" w14:paraId="79E2D8B7" w14:textId="77777777" w:rsidTr="00AD6D59">
        <w:trPr>
          <w:trHeight w:hRule="exact" w:val="284"/>
        </w:trPr>
        <w:tc>
          <w:tcPr>
            <w:tcW w:w="710" w:type="dxa"/>
          </w:tcPr>
          <w:p w14:paraId="2F00F953" w14:textId="77777777" w:rsidR="00CD25F6" w:rsidRPr="00F906A3" w:rsidRDefault="00CD25F6" w:rsidP="00CD25F6">
            <w:pPr>
              <w:pStyle w:val="TableParagraph"/>
              <w:ind w:left="188" w:right="186"/>
              <w:jc w:val="center"/>
              <w:rPr>
                <w:bCs/>
                <w:sz w:val="24"/>
              </w:rPr>
            </w:pPr>
            <w:r w:rsidRPr="00F906A3">
              <w:rPr>
                <w:bCs/>
                <w:spacing w:val="-5"/>
                <w:sz w:val="24"/>
              </w:rPr>
              <w:t>12.</w:t>
            </w:r>
          </w:p>
        </w:tc>
        <w:tc>
          <w:tcPr>
            <w:tcW w:w="5831" w:type="dxa"/>
          </w:tcPr>
          <w:p w14:paraId="5369A823" w14:textId="37560309" w:rsidR="00CD25F6" w:rsidRPr="00916BC4" w:rsidRDefault="00CD25F6" w:rsidP="00CD25F6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916BC4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14:paraId="17642F64" w14:textId="098A0B67" w:rsidR="00CD25F6" w:rsidRPr="00317F57" w:rsidRDefault="00317F57" w:rsidP="00CD25F6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</w:tcPr>
          <w:p w14:paraId="797ADFA6" w14:textId="0CBC7698" w:rsidR="00CD25F6" w:rsidRPr="008A5C93" w:rsidRDefault="008A5C93" w:rsidP="008A5C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2C3B3315" w14:textId="06A0F14A" w:rsidR="00CC2097" w:rsidRPr="00CC2097" w:rsidRDefault="00CC2097" w:rsidP="00CC2097">
      <w:pPr>
        <w:pStyle w:val="a3"/>
        <w:widowControl w:val="0"/>
        <w:numPr>
          <w:ilvl w:val="0"/>
          <w:numId w:val="18"/>
        </w:numPr>
        <w:tabs>
          <w:tab w:val="left" w:pos="4686"/>
        </w:tabs>
        <w:autoSpaceDE w:val="0"/>
        <w:autoSpaceDN w:val="0"/>
        <w:spacing w:before="250"/>
        <w:jc w:val="both"/>
        <w:rPr>
          <w:b/>
          <w:sz w:val="28"/>
        </w:rPr>
      </w:pPr>
      <w:r w:rsidRPr="00CC2097">
        <w:rPr>
          <w:b/>
          <w:sz w:val="28"/>
        </w:rPr>
        <w:t>класс</w:t>
      </w:r>
    </w:p>
    <w:p w14:paraId="762378C1" w14:textId="77777777" w:rsidR="00CC2097" w:rsidRDefault="00CC2097" w:rsidP="00CC2097">
      <w:pPr>
        <w:pStyle w:val="a8"/>
        <w:spacing w:before="10"/>
        <w:ind w:left="0"/>
        <w:rPr>
          <w:b/>
          <w:sz w:val="21"/>
        </w:rPr>
      </w:pPr>
    </w:p>
    <w:tbl>
      <w:tblPr>
        <w:tblStyle w:val="TableNormal"/>
        <w:tblW w:w="9376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31"/>
        <w:gridCol w:w="1701"/>
        <w:gridCol w:w="1134"/>
      </w:tblGrid>
      <w:tr w:rsidR="00CC2097" w14:paraId="19B304F1" w14:textId="77777777" w:rsidTr="00AD6D59">
        <w:trPr>
          <w:trHeight w:val="284"/>
        </w:trPr>
        <w:tc>
          <w:tcPr>
            <w:tcW w:w="710" w:type="dxa"/>
          </w:tcPr>
          <w:p w14:paraId="49DC72EF" w14:textId="77777777" w:rsidR="00CC2097" w:rsidRPr="00065AEB" w:rsidRDefault="00CC2097" w:rsidP="00CC2097">
            <w:pPr>
              <w:pStyle w:val="TableParagraph"/>
              <w:rPr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31" w:type="dxa"/>
          </w:tcPr>
          <w:p w14:paraId="49798DFC" w14:textId="77777777" w:rsidR="00CC2097" w:rsidRDefault="00CC2097" w:rsidP="00CC2097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Тематические разделы</w:t>
            </w:r>
          </w:p>
          <w:p w14:paraId="1EC2F7BF" w14:textId="77777777" w:rsidR="00CC2097" w:rsidRDefault="00CC2097" w:rsidP="00CC2097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</w:p>
          <w:p w14:paraId="2932072E" w14:textId="5748CBE5" w:rsidR="00CC2097" w:rsidRPr="00065AEB" w:rsidRDefault="00CC2097" w:rsidP="00CC2097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F4A26B4" w14:textId="77777777" w:rsidR="00CC2097" w:rsidRPr="00065AEB" w:rsidRDefault="00CC2097" w:rsidP="00CC2097">
            <w:pPr>
              <w:pStyle w:val="TableParagraph"/>
              <w:ind w:left="106" w:right="184"/>
              <w:rPr>
                <w:b/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065AEB">
              <w:rPr>
                <w:b/>
                <w:sz w:val="24"/>
                <w:szCs w:val="24"/>
              </w:rPr>
              <w:t>оличество</w:t>
            </w:r>
            <w:proofErr w:type="spellEnd"/>
            <w:r w:rsidRPr="00065A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5AEB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14:paraId="5ABBD408" w14:textId="77777777" w:rsidR="00CC2097" w:rsidRPr="00065AEB" w:rsidRDefault="00CC2097" w:rsidP="00CC2097">
            <w:pPr>
              <w:pStyle w:val="TableParagraph"/>
              <w:ind w:left="109"/>
              <w:rPr>
                <w:b/>
                <w:spacing w:val="-12"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Из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65AEB">
              <w:rPr>
                <w:b/>
                <w:sz w:val="24"/>
                <w:szCs w:val="24"/>
                <w:lang w:val="ru-RU"/>
              </w:rPr>
              <w:t>них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</w:p>
          <w:p w14:paraId="72C20E7F" w14:textId="77777777" w:rsidR="00CC2097" w:rsidRPr="00065AEB" w:rsidRDefault="00CC2097" w:rsidP="00CC2097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>к/р, р/р</w:t>
            </w:r>
          </w:p>
        </w:tc>
      </w:tr>
      <w:tr w:rsidR="00CC2097" w14:paraId="51B03A61" w14:textId="77777777" w:rsidTr="00AD6D59">
        <w:trPr>
          <w:trHeight w:hRule="exact" w:val="284"/>
        </w:trPr>
        <w:tc>
          <w:tcPr>
            <w:tcW w:w="710" w:type="dxa"/>
          </w:tcPr>
          <w:p w14:paraId="03D14D1F" w14:textId="5F5331FF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0F886140" w14:textId="77777777" w:rsidR="00CC2097" w:rsidRPr="008A5C93" w:rsidRDefault="00CC2097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8A5C93">
              <w:rPr>
                <w:bCs/>
                <w:sz w:val="24"/>
                <w:szCs w:val="24"/>
                <w:lang w:val="ru-RU"/>
              </w:rPr>
              <w:t>Устное народное творчество</w:t>
            </w:r>
          </w:p>
          <w:p w14:paraId="7E07968F" w14:textId="77777777" w:rsidR="00CC2097" w:rsidRPr="008A5C93" w:rsidRDefault="00CC2097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427E2A4" w14:textId="2E3B5F7B" w:rsidR="00CC2097" w:rsidRPr="00317F57" w:rsidRDefault="005B5442" w:rsidP="00CC2097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092E5645" w14:textId="77777777" w:rsidR="00CC2097" w:rsidRPr="00317F57" w:rsidRDefault="00CC2097" w:rsidP="00CC2097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CC2097" w14:paraId="76E030A0" w14:textId="77777777" w:rsidTr="00AD6D59">
        <w:trPr>
          <w:trHeight w:hRule="exact" w:val="284"/>
        </w:trPr>
        <w:tc>
          <w:tcPr>
            <w:tcW w:w="710" w:type="dxa"/>
          </w:tcPr>
          <w:p w14:paraId="70BC869C" w14:textId="15B1DC81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0B84F3AE" w14:textId="1154CEA0" w:rsidR="00CC2097" w:rsidRPr="00317F57" w:rsidRDefault="00CC2097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 xml:space="preserve">Из </w:t>
            </w:r>
            <w:r w:rsidR="00F66B97">
              <w:rPr>
                <w:bCs/>
                <w:sz w:val="24"/>
                <w:szCs w:val="24"/>
                <w:lang w:val="ru-RU"/>
              </w:rPr>
              <w:t>древне</w:t>
            </w:r>
            <w:r w:rsidRPr="00317F57">
              <w:rPr>
                <w:bCs/>
                <w:sz w:val="24"/>
                <w:szCs w:val="24"/>
                <w:lang w:val="ru-RU"/>
              </w:rPr>
              <w:t>русской литературы</w:t>
            </w:r>
          </w:p>
          <w:p w14:paraId="068507FF" w14:textId="77777777" w:rsidR="00CC2097" w:rsidRPr="00317F57" w:rsidRDefault="00CC2097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8907470" w14:textId="36CACBD3" w:rsidR="00CC2097" w:rsidRPr="00317F57" w:rsidRDefault="005B5442" w:rsidP="00CC2097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18CFCC60" w14:textId="0B571A19" w:rsidR="00CC2097" w:rsidRPr="00317F57" w:rsidRDefault="00CC2097" w:rsidP="00CC2097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C2097" w14:paraId="4926A6DA" w14:textId="77777777" w:rsidTr="00AD6D59">
        <w:trPr>
          <w:trHeight w:hRule="exact" w:val="284"/>
        </w:trPr>
        <w:tc>
          <w:tcPr>
            <w:tcW w:w="710" w:type="dxa"/>
          </w:tcPr>
          <w:p w14:paraId="11B65B58" w14:textId="636504AC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1BDB0421" w14:textId="35E80173" w:rsidR="00CC2097" w:rsidRPr="00317F57" w:rsidRDefault="005B5442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Произведения русских писателей </w:t>
            </w:r>
            <w:r w:rsidRPr="008A5C93">
              <w:rPr>
                <w:bCs/>
                <w:sz w:val="24"/>
                <w:szCs w:val="24"/>
                <w:lang w:val="ru-RU"/>
              </w:rPr>
              <w:t>XIX</w:t>
            </w:r>
            <w:r>
              <w:rPr>
                <w:bCs/>
                <w:sz w:val="24"/>
                <w:szCs w:val="24"/>
                <w:lang w:val="ru-RU"/>
              </w:rPr>
              <w:t xml:space="preserve"> века</w:t>
            </w:r>
          </w:p>
          <w:p w14:paraId="3C3A3291" w14:textId="77777777" w:rsidR="00CC2097" w:rsidRPr="00317F57" w:rsidRDefault="00CC2097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FB2B095" w14:textId="4363EEA6" w:rsidR="00CC2097" w:rsidRPr="00317F57" w:rsidRDefault="005B5442" w:rsidP="00CC2097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1134" w:type="dxa"/>
          </w:tcPr>
          <w:p w14:paraId="252CF7AE" w14:textId="6B687EDD" w:rsidR="00CC2097" w:rsidRPr="004C6966" w:rsidRDefault="004C6966" w:rsidP="00CC2097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CC2097" w14:paraId="35E54F3F" w14:textId="77777777" w:rsidTr="00AD6D59">
        <w:trPr>
          <w:trHeight w:hRule="exact" w:val="284"/>
        </w:trPr>
        <w:tc>
          <w:tcPr>
            <w:tcW w:w="710" w:type="dxa"/>
          </w:tcPr>
          <w:p w14:paraId="6ADBCE76" w14:textId="35712316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612AA8AF" w14:textId="3A94F950" w:rsidR="00CC2097" w:rsidRPr="00317F57" w:rsidRDefault="005B5442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Писатели улыбаются</w:t>
            </w:r>
          </w:p>
        </w:tc>
        <w:tc>
          <w:tcPr>
            <w:tcW w:w="1701" w:type="dxa"/>
          </w:tcPr>
          <w:p w14:paraId="3C962647" w14:textId="5307E856" w:rsidR="00CC2097" w:rsidRPr="00317F57" w:rsidRDefault="00FE5A01" w:rsidP="00CC2097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6747506D" w14:textId="6C685ABE" w:rsidR="00CC2097" w:rsidRPr="00317F57" w:rsidRDefault="00CC2097" w:rsidP="00CC2097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C2097" w14:paraId="5A0B9AD9" w14:textId="77777777" w:rsidTr="00AD6D59">
        <w:trPr>
          <w:trHeight w:hRule="exact" w:val="284"/>
        </w:trPr>
        <w:tc>
          <w:tcPr>
            <w:tcW w:w="710" w:type="dxa"/>
          </w:tcPr>
          <w:p w14:paraId="391E0213" w14:textId="505BCC59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43D9E700" w14:textId="7BA65792" w:rsidR="00F140E5" w:rsidRPr="00F140E5" w:rsidRDefault="00F140E5" w:rsidP="00F140E5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140E5">
              <w:rPr>
                <w:rFonts w:ascii="Times New Roman" w:hAnsi="Times New Roman"/>
                <w:lang w:val="ru-RU"/>
              </w:rPr>
              <w:t xml:space="preserve">Родная природа в стихотворениях русских поэтов </w:t>
            </w:r>
            <w:r>
              <w:rPr>
                <w:rFonts w:ascii="Times New Roman" w:hAnsi="Times New Roman"/>
              </w:rPr>
              <w:t>XIX</w:t>
            </w:r>
            <w:r w:rsidRPr="00F140E5">
              <w:rPr>
                <w:rFonts w:ascii="Times New Roman" w:hAnsi="Times New Roman"/>
                <w:lang w:val="ru-RU"/>
              </w:rPr>
              <w:t xml:space="preserve"> века</w:t>
            </w:r>
          </w:p>
          <w:p w14:paraId="3E6D1392" w14:textId="77777777" w:rsidR="00CC2097" w:rsidRPr="00317F57" w:rsidRDefault="00CC2097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994ABFD" w14:textId="2D62BF43" w:rsidR="00CC2097" w:rsidRPr="00317F57" w:rsidRDefault="00FE5A01" w:rsidP="00CC2097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79714F3" w14:textId="77777777" w:rsidR="00CC2097" w:rsidRPr="00F140E5" w:rsidRDefault="00CC2097" w:rsidP="00CC2097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C2097" w14:paraId="276839A9" w14:textId="77777777" w:rsidTr="00AD6D59">
        <w:trPr>
          <w:trHeight w:hRule="exact" w:val="284"/>
        </w:trPr>
        <w:tc>
          <w:tcPr>
            <w:tcW w:w="710" w:type="dxa"/>
          </w:tcPr>
          <w:p w14:paraId="0A40583E" w14:textId="6CBB4580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329A4097" w14:textId="78BB5A6C" w:rsidR="00FE5A01" w:rsidRPr="00FE5A01" w:rsidRDefault="00FE5A01" w:rsidP="00FE5A01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bookmarkStart w:id="4" w:name="_Hlk113093370"/>
            <w:r w:rsidRPr="00FE5A01">
              <w:rPr>
                <w:bCs/>
                <w:sz w:val="24"/>
                <w:szCs w:val="24"/>
                <w:lang w:val="ru-RU"/>
              </w:rPr>
              <w:t>Произведения русских писателей XX века</w:t>
            </w:r>
          </w:p>
          <w:bookmarkEnd w:id="4"/>
          <w:p w14:paraId="6BFEA6E0" w14:textId="77777777" w:rsidR="00CC2097" w:rsidRPr="00317F57" w:rsidRDefault="00CC2097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354D371" w14:textId="4A63A2C7" w:rsidR="00CC2097" w:rsidRPr="00317F57" w:rsidRDefault="004C6966" w:rsidP="00CC2097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14:paraId="08405778" w14:textId="77777777" w:rsidR="00CC2097" w:rsidRPr="00317F57" w:rsidRDefault="00CC2097" w:rsidP="00CC2097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CC2097" w14:paraId="49CA822D" w14:textId="77777777" w:rsidTr="00AD6D59">
        <w:trPr>
          <w:trHeight w:hRule="exact" w:val="284"/>
        </w:trPr>
        <w:tc>
          <w:tcPr>
            <w:tcW w:w="710" w:type="dxa"/>
          </w:tcPr>
          <w:p w14:paraId="6478E288" w14:textId="6766312A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27A2218C" w14:textId="55A9522E" w:rsidR="00CC2097" w:rsidRPr="008A5C93" w:rsidRDefault="00FE5A01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Произведения </w:t>
            </w:r>
            <w:r w:rsidRPr="00317F57">
              <w:rPr>
                <w:bCs/>
                <w:sz w:val="24"/>
                <w:szCs w:val="24"/>
                <w:lang w:val="ru-RU"/>
              </w:rPr>
              <w:t xml:space="preserve">о </w:t>
            </w:r>
            <w:r>
              <w:rPr>
                <w:bCs/>
                <w:sz w:val="24"/>
                <w:szCs w:val="24"/>
                <w:lang w:val="ru-RU"/>
              </w:rPr>
              <w:t>В</w:t>
            </w:r>
            <w:r w:rsidRPr="00317F57">
              <w:rPr>
                <w:bCs/>
                <w:sz w:val="24"/>
                <w:szCs w:val="24"/>
                <w:lang w:val="ru-RU"/>
              </w:rPr>
              <w:t xml:space="preserve">еликой 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r w:rsidRPr="00317F57">
              <w:rPr>
                <w:bCs/>
                <w:sz w:val="24"/>
                <w:szCs w:val="24"/>
                <w:lang w:val="ru-RU"/>
              </w:rPr>
              <w:t>течественной войне</w:t>
            </w:r>
          </w:p>
        </w:tc>
        <w:tc>
          <w:tcPr>
            <w:tcW w:w="1701" w:type="dxa"/>
          </w:tcPr>
          <w:p w14:paraId="11EDC796" w14:textId="292F07D2" w:rsidR="00CC2097" w:rsidRPr="00317F57" w:rsidRDefault="00FE5A01" w:rsidP="00CC2097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14:paraId="6A0E8328" w14:textId="172C99EE" w:rsidR="00CC2097" w:rsidRPr="00FE5A01" w:rsidRDefault="004C6966" w:rsidP="00CC2097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CC2097" w14:paraId="18C87F4B" w14:textId="77777777" w:rsidTr="00AD6D59">
        <w:trPr>
          <w:trHeight w:hRule="exact" w:val="284"/>
        </w:trPr>
        <w:tc>
          <w:tcPr>
            <w:tcW w:w="710" w:type="dxa"/>
          </w:tcPr>
          <w:p w14:paraId="78F0E0B8" w14:textId="5679073A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726814D2" w14:textId="17F417F7" w:rsidR="00FE5A01" w:rsidRPr="00FE5A01" w:rsidRDefault="00FE5A01" w:rsidP="00FE5A01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FE5A01">
              <w:rPr>
                <w:bCs/>
                <w:sz w:val="24"/>
                <w:szCs w:val="24"/>
                <w:lang w:val="ru-RU"/>
              </w:rPr>
              <w:t>Из</w:t>
            </w:r>
            <w:proofErr w:type="spellEnd"/>
            <w:r w:rsidRPr="00FE5A0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5A01">
              <w:rPr>
                <w:bCs/>
                <w:sz w:val="24"/>
                <w:szCs w:val="24"/>
                <w:lang w:val="ru-RU"/>
              </w:rPr>
              <w:t>литературы</w:t>
            </w:r>
            <w:proofErr w:type="spellEnd"/>
            <w:r w:rsidRPr="00FE5A0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5A01">
              <w:rPr>
                <w:bCs/>
                <w:sz w:val="24"/>
                <w:szCs w:val="24"/>
                <w:lang w:val="ru-RU"/>
              </w:rPr>
              <w:t>народов</w:t>
            </w:r>
            <w:proofErr w:type="spellEnd"/>
            <w:r w:rsidRPr="00FE5A01">
              <w:rPr>
                <w:bCs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FE5A01">
              <w:rPr>
                <w:bCs/>
                <w:sz w:val="24"/>
                <w:szCs w:val="24"/>
                <w:lang w:val="ru-RU"/>
              </w:rPr>
              <w:t>оссии</w:t>
            </w:r>
            <w:proofErr w:type="spellEnd"/>
          </w:p>
          <w:p w14:paraId="69434359" w14:textId="77777777" w:rsidR="00CC2097" w:rsidRPr="008A5C93" w:rsidRDefault="00CC2097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47B9DE0" w14:textId="46947535" w:rsidR="00CC2097" w:rsidRPr="00317F57" w:rsidRDefault="00FE5A01" w:rsidP="00CC2097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5646D79" w14:textId="77777777" w:rsidR="00CC2097" w:rsidRPr="00317F57" w:rsidRDefault="00CC2097" w:rsidP="00CC2097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CC2097" w14:paraId="7207E3D6" w14:textId="77777777" w:rsidTr="00AD6D59">
        <w:trPr>
          <w:trHeight w:hRule="exact" w:val="284"/>
        </w:trPr>
        <w:tc>
          <w:tcPr>
            <w:tcW w:w="710" w:type="dxa"/>
          </w:tcPr>
          <w:p w14:paraId="5EC82CE5" w14:textId="7C171648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71067DC8" w14:textId="6D0EA17D" w:rsidR="00F906A3" w:rsidRPr="00F906A3" w:rsidRDefault="00F906A3" w:rsidP="00F906A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</w:t>
            </w:r>
            <w:r w:rsidRPr="00F906A3">
              <w:rPr>
                <w:bCs/>
                <w:sz w:val="24"/>
                <w:szCs w:val="24"/>
                <w:lang w:val="ru-RU"/>
              </w:rPr>
              <w:t xml:space="preserve">нтичные мифы и легенды. </w:t>
            </w:r>
            <w:r>
              <w:rPr>
                <w:bCs/>
                <w:sz w:val="24"/>
                <w:szCs w:val="24"/>
                <w:lang w:val="ru-RU"/>
              </w:rPr>
              <w:t>Г</w:t>
            </w:r>
            <w:r w:rsidRPr="00F906A3">
              <w:rPr>
                <w:bCs/>
                <w:sz w:val="24"/>
                <w:szCs w:val="24"/>
                <w:lang w:val="ru-RU"/>
              </w:rPr>
              <w:t>омеровский эпос</w:t>
            </w:r>
          </w:p>
          <w:p w14:paraId="07ED9965" w14:textId="77777777" w:rsidR="00CC2097" w:rsidRPr="00F906A3" w:rsidRDefault="00CC2097" w:rsidP="00F906A3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1226A58" w14:textId="65562F52" w:rsidR="00CC2097" w:rsidRPr="00317F57" w:rsidRDefault="00F906A3" w:rsidP="00CC2097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605683B7" w14:textId="22D7C492" w:rsidR="00CC2097" w:rsidRPr="00F906A3" w:rsidRDefault="004C6966" w:rsidP="00CC2097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CC2097" w14:paraId="60B26A0F" w14:textId="77777777" w:rsidTr="00AD6D59">
        <w:trPr>
          <w:trHeight w:hRule="exact" w:val="284"/>
        </w:trPr>
        <w:tc>
          <w:tcPr>
            <w:tcW w:w="710" w:type="dxa"/>
          </w:tcPr>
          <w:p w14:paraId="33BC7936" w14:textId="1CBEBCAC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16C4BFB7" w14:textId="2C3F49DE" w:rsidR="00CC2097" w:rsidRPr="008A5C93" w:rsidRDefault="00F906A3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Произведения зарубежных писателей</w:t>
            </w:r>
          </w:p>
        </w:tc>
        <w:tc>
          <w:tcPr>
            <w:tcW w:w="1701" w:type="dxa"/>
          </w:tcPr>
          <w:p w14:paraId="14FB97A4" w14:textId="344F3FE6" w:rsidR="00CC2097" w:rsidRPr="00317F57" w:rsidRDefault="00F906A3" w:rsidP="00CC2097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12F51EFC" w14:textId="19534BB3" w:rsidR="00CC2097" w:rsidRPr="008A5C93" w:rsidRDefault="00CC2097" w:rsidP="00CC2097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F906A3" w14:paraId="36A04F17" w14:textId="77777777" w:rsidTr="00AD6D59">
        <w:trPr>
          <w:trHeight w:hRule="exact" w:val="284"/>
        </w:trPr>
        <w:tc>
          <w:tcPr>
            <w:tcW w:w="710" w:type="dxa"/>
          </w:tcPr>
          <w:p w14:paraId="4C92F931" w14:textId="77777777" w:rsidR="00F906A3" w:rsidRPr="00F906A3" w:rsidRDefault="00F906A3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pacing w:val="-5"/>
                <w:sz w:val="24"/>
              </w:rPr>
            </w:pPr>
          </w:p>
        </w:tc>
        <w:tc>
          <w:tcPr>
            <w:tcW w:w="5831" w:type="dxa"/>
          </w:tcPr>
          <w:p w14:paraId="3D6EB939" w14:textId="1A59E6FD" w:rsidR="00F906A3" w:rsidRPr="001A4C35" w:rsidRDefault="001A4C35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Зарубежная фантастическая проза</w:t>
            </w:r>
          </w:p>
        </w:tc>
        <w:tc>
          <w:tcPr>
            <w:tcW w:w="1701" w:type="dxa"/>
          </w:tcPr>
          <w:p w14:paraId="5BC4932D" w14:textId="05FF3197" w:rsidR="00F906A3" w:rsidRPr="001A4C35" w:rsidRDefault="001A4C35" w:rsidP="00CC2097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F4F0C87" w14:textId="77777777" w:rsidR="00F906A3" w:rsidRPr="008A5C93" w:rsidRDefault="00F906A3" w:rsidP="00CC2097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CC2097" w14:paraId="5461F547" w14:textId="77777777" w:rsidTr="00AD6D59">
        <w:trPr>
          <w:trHeight w:hRule="exact" w:val="284"/>
        </w:trPr>
        <w:tc>
          <w:tcPr>
            <w:tcW w:w="710" w:type="dxa"/>
          </w:tcPr>
          <w:p w14:paraId="379BAA5A" w14:textId="5C58D758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69E2FD8F" w14:textId="77777777" w:rsidR="00CC2097" w:rsidRPr="00317F57" w:rsidRDefault="00CC2097" w:rsidP="00CC209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701" w:type="dxa"/>
          </w:tcPr>
          <w:p w14:paraId="44264000" w14:textId="77777777" w:rsidR="00CC2097" w:rsidRPr="00317F57" w:rsidRDefault="00CC2097" w:rsidP="00CC2097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A720CCE" w14:textId="77777777" w:rsidR="00CC2097" w:rsidRPr="008A5C93" w:rsidRDefault="00CC2097" w:rsidP="00CC2097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CC2097" w14:paraId="7E8EA35D" w14:textId="77777777" w:rsidTr="00AD6D59">
        <w:trPr>
          <w:trHeight w:hRule="exact" w:val="284"/>
        </w:trPr>
        <w:tc>
          <w:tcPr>
            <w:tcW w:w="710" w:type="dxa"/>
          </w:tcPr>
          <w:p w14:paraId="4D0B98B5" w14:textId="574A2209" w:rsidR="00CC2097" w:rsidRPr="00F906A3" w:rsidRDefault="00CC2097" w:rsidP="00F906A3">
            <w:pPr>
              <w:pStyle w:val="TableParagraph"/>
              <w:numPr>
                <w:ilvl w:val="0"/>
                <w:numId w:val="21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50EE3184" w14:textId="77777777" w:rsidR="00CC2097" w:rsidRPr="00916BC4" w:rsidRDefault="00CC2097" w:rsidP="00CC2097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916BC4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14:paraId="5CEE8605" w14:textId="77777777" w:rsidR="00CC2097" w:rsidRPr="00317F57" w:rsidRDefault="00CC2097" w:rsidP="00CC2097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</w:tcPr>
          <w:p w14:paraId="45984B54" w14:textId="77777777" w:rsidR="00CC2097" w:rsidRPr="008A5C93" w:rsidRDefault="00CC2097" w:rsidP="00CC20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21FA729D" w14:textId="77777777" w:rsidR="004C6966" w:rsidRPr="00CC2097" w:rsidRDefault="004C6966" w:rsidP="004C6966">
      <w:pPr>
        <w:pStyle w:val="a3"/>
        <w:widowControl w:val="0"/>
        <w:numPr>
          <w:ilvl w:val="0"/>
          <w:numId w:val="18"/>
        </w:numPr>
        <w:tabs>
          <w:tab w:val="left" w:pos="4686"/>
        </w:tabs>
        <w:autoSpaceDE w:val="0"/>
        <w:autoSpaceDN w:val="0"/>
        <w:spacing w:before="250"/>
        <w:jc w:val="both"/>
        <w:rPr>
          <w:b/>
          <w:sz w:val="28"/>
        </w:rPr>
      </w:pPr>
      <w:r w:rsidRPr="00CC2097">
        <w:rPr>
          <w:b/>
          <w:sz w:val="28"/>
        </w:rPr>
        <w:t>класс</w:t>
      </w:r>
    </w:p>
    <w:p w14:paraId="200BBA2B" w14:textId="77777777" w:rsidR="004C6966" w:rsidRDefault="004C6966" w:rsidP="004C6966">
      <w:pPr>
        <w:pStyle w:val="a8"/>
        <w:spacing w:before="10"/>
        <w:ind w:left="0"/>
        <w:rPr>
          <w:b/>
          <w:sz w:val="21"/>
        </w:rPr>
      </w:pPr>
    </w:p>
    <w:tbl>
      <w:tblPr>
        <w:tblStyle w:val="TableNormal"/>
        <w:tblW w:w="9376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31"/>
        <w:gridCol w:w="1701"/>
        <w:gridCol w:w="1134"/>
      </w:tblGrid>
      <w:tr w:rsidR="004C6966" w14:paraId="0862B433" w14:textId="77777777" w:rsidTr="00AD6D59">
        <w:trPr>
          <w:trHeight w:val="284"/>
        </w:trPr>
        <w:tc>
          <w:tcPr>
            <w:tcW w:w="710" w:type="dxa"/>
          </w:tcPr>
          <w:p w14:paraId="7CF1C1E2" w14:textId="77777777" w:rsidR="004C6966" w:rsidRPr="00065AEB" w:rsidRDefault="004C6966" w:rsidP="00AB2392">
            <w:pPr>
              <w:pStyle w:val="TableParagraph"/>
              <w:rPr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31" w:type="dxa"/>
          </w:tcPr>
          <w:p w14:paraId="61A7F921" w14:textId="77777777" w:rsidR="004C6966" w:rsidRDefault="004C6966" w:rsidP="00AB2392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Тематические разделы</w:t>
            </w:r>
          </w:p>
          <w:p w14:paraId="040D54E9" w14:textId="77777777" w:rsidR="004C6966" w:rsidRDefault="004C6966" w:rsidP="00AB2392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</w:p>
          <w:p w14:paraId="0E7F3408" w14:textId="77777777" w:rsidR="004C6966" w:rsidRPr="00065AEB" w:rsidRDefault="004C6966" w:rsidP="00AB2392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0FBD206" w14:textId="77777777" w:rsidR="004C6966" w:rsidRPr="00065AEB" w:rsidRDefault="004C6966" w:rsidP="00AB2392">
            <w:pPr>
              <w:pStyle w:val="TableParagraph"/>
              <w:ind w:left="106" w:right="184"/>
              <w:rPr>
                <w:b/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065AEB">
              <w:rPr>
                <w:b/>
                <w:sz w:val="24"/>
                <w:szCs w:val="24"/>
              </w:rPr>
              <w:t>оличество</w:t>
            </w:r>
            <w:proofErr w:type="spellEnd"/>
            <w:r w:rsidRPr="00065A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5AEB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14:paraId="17B51616" w14:textId="77777777" w:rsidR="004C6966" w:rsidRPr="00065AEB" w:rsidRDefault="004C6966" w:rsidP="00AB2392">
            <w:pPr>
              <w:pStyle w:val="TableParagraph"/>
              <w:ind w:left="109"/>
              <w:rPr>
                <w:b/>
                <w:spacing w:val="-12"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Из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65AEB">
              <w:rPr>
                <w:b/>
                <w:sz w:val="24"/>
                <w:szCs w:val="24"/>
                <w:lang w:val="ru-RU"/>
              </w:rPr>
              <w:t>них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</w:p>
          <w:p w14:paraId="191CFEAB" w14:textId="77777777" w:rsidR="004C6966" w:rsidRPr="00065AEB" w:rsidRDefault="004C6966" w:rsidP="00AB2392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>к/р, р/р</w:t>
            </w:r>
          </w:p>
        </w:tc>
      </w:tr>
      <w:tr w:rsidR="004C6966" w14:paraId="0083CF06" w14:textId="77777777" w:rsidTr="00AD6D59">
        <w:trPr>
          <w:trHeight w:hRule="exact" w:val="284"/>
        </w:trPr>
        <w:tc>
          <w:tcPr>
            <w:tcW w:w="710" w:type="dxa"/>
          </w:tcPr>
          <w:p w14:paraId="4DA7C658" w14:textId="77777777" w:rsidR="004C6966" w:rsidRPr="00F906A3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3870F230" w14:textId="77777777" w:rsidR="004C6966" w:rsidRPr="008A5C93" w:rsidRDefault="004C6966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8A5C93">
              <w:rPr>
                <w:bCs/>
                <w:sz w:val="24"/>
                <w:szCs w:val="24"/>
                <w:lang w:val="ru-RU"/>
              </w:rPr>
              <w:t>Устное народное творчество</w:t>
            </w:r>
          </w:p>
          <w:p w14:paraId="6007FB92" w14:textId="77777777" w:rsidR="004C6966" w:rsidRPr="008A5C93" w:rsidRDefault="004C6966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D4AEB9A" w14:textId="30567CEA" w:rsidR="004C6966" w:rsidRPr="00317F57" w:rsidRDefault="00504200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2E3D4B70" w14:textId="77777777" w:rsidR="004C6966" w:rsidRPr="00317F57" w:rsidRDefault="004C6966" w:rsidP="00AB2392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4C6966" w14:paraId="56AB474D" w14:textId="77777777" w:rsidTr="00AD6D59">
        <w:trPr>
          <w:trHeight w:hRule="exact" w:val="284"/>
        </w:trPr>
        <w:tc>
          <w:tcPr>
            <w:tcW w:w="710" w:type="dxa"/>
          </w:tcPr>
          <w:p w14:paraId="5BA9C9A8" w14:textId="77777777" w:rsidR="004C6966" w:rsidRPr="00F906A3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0A1CE87A" w14:textId="77777777" w:rsidR="009B389A" w:rsidRPr="003E3E7E" w:rsidRDefault="009B389A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E3E7E">
              <w:rPr>
                <w:bCs/>
                <w:sz w:val="24"/>
                <w:szCs w:val="24"/>
                <w:lang w:val="ru-RU"/>
              </w:rPr>
              <w:t>Древнерусская литература</w:t>
            </w:r>
          </w:p>
          <w:p w14:paraId="6895C49E" w14:textId="77777777" w:rsidR="004C6966" w:rsidRPr="00317F57" w:rsidRDefault="004C6966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4A4BEFC" w14:textId="2D22EFCE" w:rsidR="004C6966" w:rsidRPr="00317F57" w:rsidRDefault="00504200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4F3F9E5D" w14:textId="77777777" w:rsidR="004C6966" w:rsidRPr="00317F57" w:rsidRDefault="004C6966" w:rsidP="00AB2392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4C6966" w14:paraId="64F9DFAD" w14:textId="77777777" w:rsidTr="00AD6D59">
        <w:trPr>
          <w:trHeight w:hRule="exact" w:val="284"/>
        </w:trPr>
        <w:tc>
          <w:tcPr>
            <w:tcW w:w="710" w:type="dxa"/>
          </w:tcPr>
          <w:p w14:paraId="03DB35EF" w14:textId="77777777" w:rsidR="004C6966" w:rsidRPr="00F906A3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00F660F8" w14:textId="77777777" w:rsidR="009B389A" w:rsidRPr="003E3E7E" w:rsidRDefault="009B389A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E3E7E">
              <w:rPr>
                <w:bCs/>
                <w:sz w:val="24"/>
                <w:szCs w:val="24"/>
                <w:lang w:val="ru-RU"/>
              </w:rPr>
              <w:t>Из русской литературы XVIII века</w:t>
            </w:r>
          </w:p>
          <w:p w14:paraId="17CD29CD" w14:textId="77777777" w:rsidR="004C6966" w:rsidRPr="00317F57" w:rsidRDefault="004C6966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4C968ED" w14:textId="2CC56E3D" w:rsidR="004C6966" w:rsidRPr="00317F57" w:rsidRDefault="00504200" w:rsidP="00AB2392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DCB2291" w14:textId="466154C6" w:rsidR="004C6966" w:rsidRPr="004C6966" w:rsidRDefault="004C6966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3E3E7E" w14:paraId="13A049B5" w14:textId="77777777" w:rsidTr="00AD6D59">
        <w:trPr>
          <w:trHeight w:hRule="exact" w:val="284"/>
        </w:trPr>
        <w:tc>
          <w:tcPr>
            <w:tcW w:w="710" w:type="dxa"/>
          </w:tcPr>
          <w:p w14:paraId="2823E783" w14:textId="77777777" w:rsidR="003E3E7E" w:rsidRPr="00F906A3" w:rsidRDefault="003E3E7E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167B4E2C" w14:textId="77777777" w:rsidR="003E3E7E" w:rsidRPr="003E3E7E" w:rsidRDefault="003E3E7E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E3E7E">
              <w:rPr>
                <w:bCs/>
                <w:sz w:val="24"/>
                <w:szCs w:val="24"/>
                <w:lang w:val="ru-RU"/>
              </w:rPr>
              <w:t>Из русской литературы XIX века</w:t>
            </w:r>
          </w:p>
          <w:p w14:paraId="04755FC4" w14:textId="77777777" w:rsidR="003E3E7E" w:rsidRPr="003E3E7E" w:rsidRDefault="003E3E7E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5E78725" w14:textId="448DF5AE" w:rsidR="003E3E7E" w:rsidRPr="00504200" w:rsidRDefault="00504200" w:rsidP="00AB2392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14:paraId="3E385EF9" w14:textId="1516F519" w:rsidR="003E3E7E" w:rsidRPr="00504200" w:rsidRDefault="00504200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4C6966" w14:paraId="0686F5BC" w14:textId="77777777" w:rsidTr="00AD6D59">
        <w:trPr>
          <w:trHeight w:hRule="exact" w:val="284"/>
        </w:trPr>
        <w:tc>
          <w:tcPr>
            <w:tcW w:w="710" w:type="dxa"/>
          </w:tcPr>
          <w:p w14:paraId="6106E93B" w14:textId="77777777" w:rsidR="004C6966" w:rsidRPr="00F906A3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26FB9408" w14:textId="2FA2A1F2" w:rsidR="00EF7A5F" w:rsidRPr="003E3E7E" w:rsidRDefault="003C54B4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="00EF7A5F" w:rsidRPr="003E3E7E">
              <w:rPr>
                <w:bCs/>
                <w:sz w:val="24"/>
                <w:szCs w:val="24"/>
                <w:lang w:val="ru-RU"/>
              </w:rPr>
              <w:t>Край ты мой, родимый край</w:t>
            </w:r>
            <w:r>
              <w:rPr>
                <w:bCs/>
                <w:sz w:val="24"/>
                <w:szCs w:val="24"/>
                <w:lang w:val="ru-RU"/>
              </w:rPr>
              <w:t>...»</w:t>
            </w:r>
          </w:p>
          <w:p w14:paraId="612E6029" w14:textId="673A4E2C" w:rsidR="004C6966" w:rsidRPr="00317F57" w:rsidRDefault="004C6966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B2BFC08" w14:textId="5609B271" w:rsidR="004C6966" w:rsidRPr="00317F57" w:rsidRDefault="003C54B4" w:rsidP="00AB2392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1709166" w14:textId="77777777" w:rsidR="004C6966" w:rsidRPr="00317F57" w:rsidRDefault="004C6966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4C6966" w14:paraId="6040700B" w14:textId="77777777" w:rsidTr="00AD6D59">
        <w:trPr>
          <w:trHeight w:hRule="exact" w:val="284"/>
        </w:trPr>
        <w:tc>
          <w:tcPr>
            <w:tcW w:w="710" w:type="dxa"/>
          </w:tcPr>
          <w:p w14:paraId="028DF48F" w14:textId="77777777" w:rsidR="004C6966" w:rsidRPr="00EF7A5F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3755660F" w14:textId="77777777" w:rsidR="00EF7A5F" w:rsidRPr="003E3E7E" w:rsidRDefault="00EF7A5F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E3E7E">
              <w:rPr>
                <w:bCs/>
                <w:sz w:val="24"/>
                <w:szCs w:val="24"/>
                <w:lang w:val="ru-RU"/>
              </w:rPr>
              <w:t>Произведения русских писателей XX века</w:t>
            </w:r>
          </w:p>
          <w:p w14:paraId="60836978" w14:textId="77777777" w:rsidR="004C6966" w:rsidRPr="00317F57" w:rsidRDefault="004C6966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C721C01" w14:textId="160EEF94" w:rsidR="004C6966" w:rsidRPr="00317F57" w:rsidRDefault="003C54B4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30A90C0F" w14:textId="77777777" w:rsidR="004C6966" w:rsidRPr="00F140E5" w:rsidRDefault="004C6966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4C6966" w14:paraId="313011A9" w14:textId="77777777" w:rsidTr="00AD6D59">
        <w:trPr>
          <w:trHeight w:hRule="exact" w:val="284"/>
        </w:trPr>
        <w:tc>
          <w:tcPr>
            <w:tcW w:w="710" w:type="dxa"/>
          </w:tcPr>
          <w:p w14:paraId="2317329C" w14:textId="77777777" w:rsidR="004C6966" w:rsidRPr="00EF7A5F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7666A37F" w14:textId="77777777" w:rsidR="003E3E7E" w:rsidRPr="003E3E7E" w:rsidRDefault="003E3E7E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E3E7E">
              <w:rPr>
                <w:bCs/>
                <w:sz w:val="24"/>
                <w:szCs w:val="24"/>
                <w:lang w:val="ru-RU"/>
              </w:rPr>
              <w:t>Час мужества</w:t>
            </w:r>
          </w:p>
          <w:p w14:paraId="503167DA" w14:textId="77777777" w:rsidR="004C6966" w:rsidRPr="00317F57" w:rsidRDefault="004C6966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269F249" w14:textId="7ACA57B0" w:rsidR="004C6966" w:rsidRPr="00317F57" w:rsidRDefault="00AD6D59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05809711" w14:textId="77777777" w:rsidR="004C6966" w:rsidRPr="00EF7A5F" w:rsidRDefault="004C6966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D6D59" w14:paraId="5AF46825" w14:textId="77777777" w:rsidTr="00AD6D59">
        <w:trPr>
          <w:trHeight w:hRule="exact" w:val="284"/>
        </w:trPr>
        <w:tc>
          <w:tcPr>
            <w:tcW w:w="710" w:type="dxa"/>
          </w:tcPr>
          <w:p w14:paraId="242FB96E" w14:textId="77777777" w:rsidR="00AD6D59" w:rsidRPr="00EF7A5F" w:rsidRDefault="00AD6D59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55E97E70" w14:textId="7313FA00" w:rsidR="00AD6D59" w:rsidRPr="00AD6D59" w:rsidRDefault="00AD6D59" w:rsidP="003E3E7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Писатели улыбаются</w:t>
            </w:r>
          </w:p>
        </w:tc>
        <w:tc>
          <w:tcPr>
            <w:tcW w:w="1701" w:type="dxa"/>
          </w:tcPr>
          <w:p w14:paraId="79A4617B" w14:textId="606AC311" w:rsidR="00AD6D59" w:rsidRPr="00AD6D59" w:rsidRDefault="00AD6D59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23CA0DF" w14:textId="77777777" w:rsidR="00AD6D59" w:rsidRPr="00EF7A5F" w:rsidRDefault="00AD6D59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</w:p>
        </w:tc>
      </w:tr>
      <w:tr w:rsidR="004C6966" w14:paraId="4F09E8D6" w14:textId="77777777" w:rsidTr="00AD6D59">
        <w:trPr>
          <w:trHeight w:hRule="exact" w:val="284"/>
        </w:trPr>
        <w:tc>
          <w:tcPr>
            <w:tcW w:w="710" w:type="dxa"/>
          </w:tcPr>
          <w:p w14:paraId="1C2259DD" w14:textId="77777777" w:rsidR="004C6966" w:rsidRPr="00EF7A5F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533CF5E5" w14:textId="77777777" w:rsidR="008B6E8F" w:rsidRPr="006F4B59" w:rsidRDefault="008B6E8F" w:rsidP="006F4B59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6F4B59">
              <w:rPr>
                <w:bCs/>
                <w:sz w:val="24"/>
                <w:szCs w:val="24"/>
                <w:lang w:val="ru-RU"/>
              </w:rPr>
              <w:t>«Тихая моя Родина…»</w:t>
            </w:r>
          </w:p>
          <w:p w14:paraId="6CDE221D" w14:textId="42D5CA12" w:rsidR="004C6966" w:rsidRPr="008A5C93" w:rsidRDefault="004C6966" w:rsidP="006F4B59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0CFA088" w14:textId="43D6B58D" w:rsidR="004C6966" w:rsidRPr="00317F57" w:rsidRDefault="00AD6D59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84E4DC2" w14:textId="1CE3542A" w:rsidR="004C6966" w:rsidRPr="00FE5A01" w:rsidRDefault="004C6966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4C6966" w14:paraId="3600846B" w14:textId="77777777" w:rsidTr="00AD6D59">
        <w:trPr>
          <w:trHeight w:hRule="exact" w:val="284"/>
        </w:trPr>
        <w:tc>
          <w:tcPr>
            <w:tcW w:w="710" w:type="dxa"/>
          </w:tcPr>
          <w:p w14:paraId="4A364005" w14:textId="77777777" w:rsidR="004C6966" w:rsidRPr="00EF7A5F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037D595A" w14:textId="77777777" w:rsidR="008B6E8F" w:rsidRPr="006F4B59" w:rsidRDefault="008B6E8F" w:rsidP="006F4B59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6F4B59">
              <w:rPr>
                <w:bCs/>
                <w:sz w:val="24"/>
                <w:szCs w:val="24"/>
                <w:lang w:val="ru-RU"/>
              </w:rPr>
              <w:t>Из литературы народов России</w:t>
            </w:r>
          </w:p>
          <w:p w14:paraId="054BB7B7" w14:textId="77777777" w:rsidR="004C6966" w:rsidRPr="008A5C93" w:rsidRDefault="004C6966" w:rsidP="006F4B59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4D3A72B" w14:textId="09169ECC" w:rsidR="004C6966" w:rsidRPr="00317F57" w:rsidRDefault="00AD6D59" w:rsidP="00AB2392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6C10599" w14:textId="77777777" w:rsidR="004C6966" w:rsidRPr="00EF7A5F" w:rsidRDefault="004C6966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4C6966" w14:paraId="3D77AB72" w14:textId="77777777" w:rsidTr="00AD6D59">
        <w:trPr>
          <w:trHeight w:hRule="exact" w:val="284"/>
        </w:trPr>
        <w:tc>
          <w:tcPr>
            <w:tcW w:w="710" w:type="dxa"/>
          </w:tcPr>
          <w:p w14:paraId="4CE4BB70" w14:textId="77777777" w:rsidR="004C6966" w:rsidRPr="00EF7A5F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7B5933E3" w14:textId="77777777" w:rsidR="006F4B59" w:rsidRPr="006F4B59" w:rsidRDefault="006F4B59" w:rsidP="006F4B59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6F4B59">
              <w:rPr>
                <w:bCs/>
                <w:sz w:val="24"/>
                <w:szCs w:val="24"/>
                <w:lang w:val="ru-RU"/>
              </w:rPr>
              <w:t>Зарубежная литература</w:t>
            </w:r>
          </w:p>
          <w:p w14:paraId="1BB0EF93" w14:textId="77777777" w:rsidR="004C6966" w:rsidRPr="00F906A3" w:rsidRDefault="004C6966" w:rsidP="006F4B59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DE3936C" w14:textId="3279E36D" w:rsidR="004C6966" w:rsidRPr="00317F57" w:rsidRDefault="00AD6D59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4E9B78D7" w14:textId="53AB5CB8" w:rsidR="004C6966" w:rsidRPr="00F906A3" w:rsidRDefault="004C6966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4C6966" w14:paraId="53DA4BC3" w14:textId="77777777" w:rsidTr="00AD6D59">
        <w:trPr>
          <w:trHeight w:hRule="exact" w:val="284"/>
        </w:trPr>
        <w:tc>
          <w:tcPr>
            <w:tcW w:w="710" w:type="dxa"/>
          </w:tcPr>
          <w:p w14:paraId="205793AD" w14:textId="77777777" w:rsidR="004C6966" w:rsidRPr="00EF7A5F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5AC90E84" w14:textId="77777777" w:rsidR="004C6966" w:rsidRPr="00317F57" w:rsidRDefault="004C6966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701" w:type="dxa"/>
          </w:tcPr>
          <w:p w14:paraId="6E3EC068" w14:textId="77777777" w:rsidR="004C6966" w:rsidRPr="00317F57" w:rsidRDefault="004C6966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868498B" w14:textId="77777777" w:rsidR="004C6966" w:rsidRPr="008A5C93" w:rsidRDefault="004C6966" w:rsidP="00AB2392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4C6966" w14:paraId="2F5EAEA4" w14:textId="77777777" w:rsidTr="00AD6D59">
        <w:trPr>
          <w:trHeight w:hRule="exact" w:val="284"/>
        </w:trPr>
        <w:tc>
          <w:tcPr>
            <w:tcW w:w="710" w:type="dxa"/>
          </w:tcPr>
          <w:p w14:paraId="789951D3" w14:textId="77777777" w:rsidR="004C6966" w:rsidRPr="00F906A3" w:rsidRDefault="004C6966" w:rsidP="00EF7A5F">
            <w:pPr>
              <w:pStyle w:val="TableParagraph"/>
              <w:numPr>
                <w:ilvl w:val="0"/>
                <w:numId w:val="22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2CE511A0" w14:textId="77777777" w:rsidR="004C6966" w:rsidRPr="00916BC4" w:rsidRDefault="004C6966" w:rsidP="00AB2392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916BC4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14:paraId="6AE1F845" w14:textId="53AA9FCF" w:rsidR="004C6966" w:rsidRPr="00317F57" w:rsidRDefault="00504200" w:rsidP="00AB2392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</w:tcPr>
          <w:p w14:paraId="79FE6467" w14:textId="69CA743E" w:rsidR="004C6966" w:rsidRPr="008A5C93" w:rsidRDefault="00504200" w:rsidP="00AB23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14:paraId="54A1AC43" w14:textId="77777777" w:rsidR="001B1F77" w:rsidRPr="00CC2097" w:rsidRDefault="001B1F77" w:rsidP="001B1F77">
      <w:pPr>
        <w:pStyle w:val="a3"/>
        <w:widowControl w:val="0"/>
        <w:numPr>
          <w:ilvl w:val="0"/>
          <w:numId w:val="18"/>
        </w:numPr>
        <w:tabs>
          <w:tab w:val="left" w:pos="4686"/>
        </w:tabs>
        <w:autoSpaceDE w:val="0"/>
        <w:autoSpaceDN w:val="0"/>
        <w:spacing w:before="250"/>
        <w:jc w:val="both"/>
        <w:rPr>
          <w:b/>
          <w:sz w:val="28"/>
        </w:rPr>
      </w:pPr>
      <w:r w:rsidRPr="00CC2097">
        <w:rPr>
          <w:b/>
          <w:sz w:val="28"/>
        </w:rPr>
        <w:lastRenderedPageBreak/>
        <w:t>класс</w:t>
      </w:r>
    </w:p>
    <w:p w14:paraId="595A6D4A" w14:textId="77777777" w:rsidR="001B1F77" w:rsidRDefault="001B1F77" w:rsidP="001B1F77">
      <w:pPr>
        <w:pStyle w:val="a8"/>
        <w:spacing w:before="10"/>
        <w:ind w:left="0"/>
        <w:rPr>
          <w:b/>
          <w:sz w:val="21"/>
        </w:rPr>
      </w:pPr>
    </w:p>
    <w:tbl>
      <w:tblPr>
        <w:tblStyle w:val="TableNormal"/>
        <w:tblW w:w="9376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31"/>
        <w:gridCol w:w="1701"/>
        <w:gridCol w:w="1134"/>
      </w:tblGrid>
      <w:tr w:rsidR="001B1F77" w14:paraId="0A8727FA" w14:textId="77777777" w:rsidTr="00AB2392">
        <w:trPr>
          <w:trHeight w:val="284"/>
        </w:trPr>
        <w:tc>
          <w:tcPr>
            <w:tcW w:w="710" w:type="dxa"/>
          </w:tcPr>
          <w:p w14:paraId="7D1F9FBF" w14:textId="77777777" w:rsidR="001B1F77" w:rsidRPr="00065AEB" w:rsidRDefault="001B1F77" w:rsidP="00AB2392">
            <w:pPr>
              <w:pStyle w:val="TableParagraph"/>
              <w:rPr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31" w:type="dxa"/>
          </w:tcPr>
          <w:p w14:paraId="414069DB" w14:textId="77777777" w:rsidR="001B1F77" w:rsidRDefault="001B1F77" w:rsidP="00AB2392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Тематические разделы</w:t>
            </w:r>
          </w:p>
          <w:p w14:paraId="5F29DFFB" w14:textId="77777777" w:rsidR="001B1F77" w:rsidRDefault="001B1F77" w:rsidP="00AB2392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</w:p>
          <w:p w14:paraId="64828FD3" w14:textId="77777777" w:rsidR="001B1F77" w:rsidRPr="00065AEB" w:rsidRDefault="001B1F77" w:rsidP="00AB2392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FD48437" w14:textId="77777777" w:rsidR="001B1F77" w:rsidRPr="00065AEB" w:rsidRDefault="001B1F77" w:rsidP="00AB2392">
            <w:pPr>
              <w:pStyle w:val="TableParagraph"/>
              <w:ind w:left="106" w:right="184"/>
              <w:rPr>
                <w:b/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065AEB">
              <w:rPr>
                <w:b/>
                <w:sz w:val="24"/>
                <w:szCs w:val="24"/>
              </w:rPr>
              <w:t>оличество</w:t>
            </w:r>
            <w:proofErr w:type="spellEnd"/>
            <w:r w:rsidRPr="00065A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5AEB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14:paraId="16E127C5" w14:textId="77777777" w:rsidR="001B1F77" w:rsidRPr="00065AEB" w:rsidRDefault="001B1F77" w:rsidP="00AB2392">
            <w:pPr>
              <w:pStyle w:val="TableParagraph"/>
              <w:ind w:left="109"/>
              <w:rPr>
                <w:b/>
                <w:spacing w:val="-12"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Из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65AEB">
              <w:rPr>
                <w:b/>
                <w:sz w:val="24"/>
                <w:szCs w:val="24"/>
                <w:lang w:val="ru-RU"/>
              </w:rPr>
              <w:t>них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</w:p>
          <w:p w14:paraId="56BF78B9" w14:textId="77777777" w:rsidR="001B1F77" w:rsidRPr="00065AEB" w:rsidRDefault="001B1F77" w:rsidP="00AB2392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>к/р, р/р</w:t>
            </w:r>
          </w:p>
        </w:tc>
      </w:tr>
      <w:tr w:rsidR="001B1F77" w14:paraId="3CE93616" w14:textId="77777777" w:rsidTr="00AB2392">
        <w:trPr>
          <w:trHeight w:hRule="exact" w:val="284"/>
        </w:trPr>
        <w:tc>
          <w:tcPr>
            <w:tcW w:w="710" w:type="dxa"/>
          </w:tcPr>
          <w:p w14:paraId="7E156255" w14:textId="77777777" w:rsidR="001B1F77" w:rsidRPr="00F906A3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156A3FC8" w14:textId="77777777" w:rsidR="001B1F77" w:rsidRPr="008A5C93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8A5C93">
              <w:rPr>
                <w:bCs/>
                <w:sz w:val="24"/>
                <w:szCs w:val="24"/>
                <w:lang w:val="ru-RU"/>
              </w:rPr>
              <w:t>Устное народное творчество</w:t>
            </w:r>
          </w:p>
          <w:p w14:paraId="281D9A86" w14:textId="77777777" w:rsidR="001B1F77" w:rsidRPr="008A5C93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2BDC95E" w14:textId="74D99956" w:rsidR="001B1F77" w:rsidRPr="00317F57" w:rsidRDefault="009821A0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15E2E7F4" w14:textId="77777777" w:rsidR="001B1F77" w:rsidRPr="00317F57" w:rsidRDefault="001B1F77" w:rsidP="00AB2392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B1F77" w14:paraId="2E00D08B" w14:textId="77777777" w:rsidTr="00AB2392">
        <w:trPr>
          <w:trHeight w:hRule="exact" w:val="284"/>
        </w:trPr>
        <w:tc>
          <w:tcPr>
            <w:tcW w:w="710" w:type="dxa"/>
          </w:tcPr>
          <w:p w14:paraId="59CCB78B" w14:textId="77777777" w:rsidR="001B1F77" w:rsidRPr="00F906A3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1DAA2943" w14:textId="77777777" w:rsidR="001B1F77" w:rsidRPr="003E3E7E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E3E7E">
              <w:rPr>
                <w:bCs/>
                <w:sz w:val="24"/>
                <w:szCs w:val="24"/>
                <w:lang w:val="ru-RU"/>
              </w:rPr>
              <w:t>Древнерусская литература</w:t>
            </w:r>
          </w:p>
          <w:p w14:paraId="23FDBA0C" w14:textId="77777777" w:rsidR="001B1F77" w:rsidRPr="00317F57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7D71581" w14:textId="43AA3C56" w:rsidR="001B1F77" w:rsidRPr="00317F57" w:rsidRDefault="009821A0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160EA13" w14:textId="77777777" w:rsidR="001B1F77" w:rsidRPr="00317F57" w:rsidRDefault="001B1F77" w:rsidP="00AB2392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1B1F77" w14:paraId="01ECAE54" w14:textId="77777777" w:rsidTr="00AB2392">
        <w:trPr>
          <w:trHeight w:hRule="exact" w:val="284"/>
        </w:trPr>
        <w:tc>
          <w:tcPr>
            <w:tcW w:w="710" w:type="dxa"/>
          </w:tcPr>
          <w:p w14:paraId="704D1EDD" w14:textId="77777777" w:rsidR="001B1F77" w:rsidRPr="00F906A3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59A5F13B" w14:textId="77777777" w:rsidR="001B1F77" w:rsidRPr="003E3E7E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E3E7E">
              <w:rPr>
                <w:bCs/>
                <w:sz w:val="24"/>
                <w:szCs w:val="24"/>
                <w:lang w:val="ru-RU"/>
              </w:rPr>
              <w:t>Из русской литературы XVIII века</w:t>
            </w:r>
          </w:p>
          <w:p w14:paraId="4E244278" w14:textId="77777777" w:rsidR="001B1F77" w:rsidRPr="00317F57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016CDDC" w14:textId="42AEB6DE" w:rsidR="001B1F77" w:rsidRPr="00317F57" w:rsidRDefault="009821A0" w:rsidP="00AB2392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65E449B6" w14:textId="6145BE59" w:rsidR="001B1F77" w:rsidRPr="004C6966" w:rsidRDefault="00AB2392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1B1F77" w14:paraId="223185EF" w14:textId="77777777" w:rsidTr="00AB2392">
        <w:trPr>
          <w:trHeight w:hRule="exact" w:val="284"/>
        </w:trPr>
        <w:tc>
          <w:tcPr>
            <w:tcW w:w="710" w:type="dxa"/>
          </w:tcPr>
          <w:p w14:paraId="6FE86C82" w14:textId="77777777" w:rsidR="001B1F77" w:rsidRPr="00F906A3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4297A693" w14:textId="77777777" w:rsidR="001B1F77" w:rsidRPr="003E3E7E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E3E7E">
              <w:rPr>
                <w:bCs/>
                <w:sz w:val="24"/>
                <w:szCs w:val="24"/>
                <w:lang w:val="ru-RU"/>
              </w:rPr>
              <w:t>Из русской литературы XIX века</w:t>
            </w:r>
          </w:p>
          <w:p w14:paraId="4EDE1CCF" w14:textId="77777777" w:rsidR="001B1F77" w:rsidRPr="003E3E7E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A040F03" w14:textId="64664695" w:rsidR="001B1F77" w:rsidRPr="00504200" w:rsidRDefault="009821A0" w:rsidP="00AB2392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14:paraId="48C0A973" w14:textId="5C4C66BF" w:rsidR="001B1F77" w:rsidRPr="00504200" w:rsidRDefault="005679CB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1B1F77" w14:paraId="6B9BB8FF" w14:textId="77777777" w:rsidTr="00AB2392">
        <w:trPr>
          <w:trHeight w:hRule="exact" w:val="284"/>
        </w:trPr>
        <w:tc>
          <w:tcPr>
            <w:tcW w:w="710" w:type="dxa"/>
          </w:tcPr>
          <w:p w14:paraId="60EBDD8A" w14:textId="77777777" w:rsidR="001B1F77" w:rsidRPr="00F906A3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5CB9E68D" w14:textId="77777777" w:rsidR="0066616C" w:rsidRPr="0066616C" w:rsidRDefault="0066616C" w:rsidP="0066616C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66616C">
              <w:rPr>
                <w:bCs/>
                <w:sz w:val="24"/>
                <w:szCs w:val="24"/>
                <w:lang w:val="ru-RU"/>
              </w:rPr>
              <w:t xml:space="preserve">Из литературы XX века </w:t>
            </w:r>
          </w:p>
          <w:p w14:paraId="132D5F4F" w14:textId="77777777" w:rsidR="001B1F77" w:rsidRPr="00317F57" w:rsidRDefault="001B1F77" w:rsidP="0066616C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EAE0468" w14:textId="4157A9F2" w:rsidR="001B1F77" w:rsidRPr="00317F57" w:rsidRDefault="009821A0" w:rsidP="00AB2392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04EBF828" w14:textId="77777777" w:rsidR="001B1F77" w:rsidRPr="00317F57" w:rsidRDefault="001B1F77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1B1F77" w14:paraId="306FD6C0" w14:textId="77777777" w:rsidTr="00AB2392">
        <w:trPr>
          <w:trHeight w:hRule="exact" w:val="284"/>
        </w:trPr>
        <w:tc>
          <w:tcPr>
            <w:tcW w:w="710" w:type="dxa"/>
          </w:tcPr>
          <w:p w14:paraId="5014FDC1" w14:textId="77777777" w:rsidR="001B1F77" w:rsidRPr="00EF7A5F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7DC02CDB" w14:textId="77777777" w:rsidR="00B84FC5" w:rsidRPr="00C524EE" w:rsidRDefault="00B84FC5" w:rsidP="00C524E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C524EE">
              <w:rPr>
                <w:bCs/>
                <w:sz w:val="24"/>
                <w:szCs w:val="24"/>
                <w:lang w:val="ru-RU"/>
              </w:rPr>
              <w:t xml:space="preserve">Писатели улыбаются </w:t>
            </w:r>
          </w:p>
          <w:p w14:paraId="51077F7B" w14:textId="6CF13D0E" w:rsidR="001B1F77" w:rsidRPr="00317F57" w:rsidRDefault="001B1F77" w:rsidP="00C524E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7B27976" w14:textId="5C99D983" w:rsidR="001B1F77" w:rsidRPr="00317F57" w:rsidRDefault="008D43F4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04EA6D4D" w14:textId="77777777" w:rsidR="001B1F77" w:rsidRPr="00F140E5" w:rsidRDefault="001B1F77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1B1F77" w14:paraId="3F0E6A18" w14:textId="77777777" w:rsidTr="00856F07">
        <w:trPr>
          <w:trHeight w:val="284"/>
        </w:trPr>
        <w:tc>
          <w:tcPr>
            <w:tcW w:w="710" w:type="dxa"/>
          </w:tcPr>
          <w:p w14:paraId="4D8E4AEE" w14:textId="77777777" w:rsidR="001B1F77" w:rsidRPr="00EF7A5F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59E084A8" w14:textId="573DCFBB" w:rsidR="001B1F77" w:rsidRPr="00317F57" w:rsidRDefault="00C524EE" w:rsidP="008D43F4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C524EE">
              <w:rPr>
                <w:bCs/>
                <w:sz w:val="24"/>
                <w:szCs w:val="24"/>
                <w:lang w:val="ru-RU"/>
              </w:rPr>
              <w:t>Произведения о Великой Отечественной войне 1941-1945 годов</w:t>
            </w:r>
          </w:p>
        </w:tc>
        <w:tc>
          <w:tcPr>
            <w:tcW w:w="1701" w:type="dxa"/>
          </w:tcPr>
          <w:p w14:paraId="154E0510" w14:textId="153A5527" w:rsidR="001B1F77" w:rsidRPr="00317F57" w:rsidRDefault="008D43F4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6D24FD18" w14:textId="7A0E9CBA" w:rsidR="001B1F77" w:rsidRPr="00EF7A5F" w:rsidRDefault="005679CB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C524EE" w14:paraId="59B90BA1" w14:textId="77777777" w:rsidTr="00AB2392">
        <w:trPr>
          <w:trHeight w:hRule="exact" w:val="284"/>
        </w:trPr>
        <w:tc>
          <w:tcPr>
            <w:tcW w:w="710" w:type="dxa"/>
          </w:tcPr>
          <w:p w14:paraId="374E18A6" w14:textId="77777777" w:rsidR="00C524EE" w:rsidRPr="00856F07" w:rsidRDefault="00C524EE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1FCDC132" w14:textId="77777777" w:rsidR="00856F07" w:rsidRPr="00856F07" w:rsidRDefault="00856F07" w:rsidP="00856F07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856F07">
              <w:rPr>
                <w:bCs/>
                <w:sz w:val="24"/>
                <w:szCs w:val="24"/>
                <w:lang w:val="ru-RU"/>
              </w:rPr>
              <w:t>Современные авторы – детям</w:t>
            </w:r>
          </w:p>
          <w:p w14:paraId="4A145F69" w14:textId="77777777" w:rsidR="00C524EE" w:rsidRPr="00856F07" w:rsidRDefault="00C524EE" w:rsidP="00C524EE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A9D2773" w14:textId="6C21DE81" w:rsidR="00C524EE" w:rsidRPr="00856F07" w:rsidRDefault="008D43F4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9FF1442" w14:textId="77777777" w:rsidR="00C524EE" w:rsidRPr="00856F07" w:rsidRDefault="00C524EE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1B1F77" w14:paraId="3735479C" w14:textId="77777777" w:rsidTr="00C524EE">
        <w:trPr>
          <w:trHeight w:hRule="exact" w:val="577"/>
        </w:trPr>
        <w:tc>
          <w:tcPr>
            <w:tcW w:w="710" w:type="dxa"/>
          </w:tcPr>
          <w:p w14:paraId="2708F59C" w14:textId="77777777" w:rsidR="001B1F77" w:rsidRPr="00C524EE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27533D77" w14:textId="77777777" w:rsidR="00C524EE" w:rsidRPr="00C524EE" w:rsidRDefault="00C524EE" w:rsidP="00C524E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C524EE">
              <w:rPr>
                <w:bCs/>
                <w:sz w:val="24"/>
                <w:szCs w:val="24"/>
                <w:lang w:val="ru-RU"/>
              </w:rPr>
              <w:t>Русские поэты XX века о Родине, родной природе и о себе</w:t>
            </w:r>
          </w:p>
          <w:p w14:paraId="1DC321D0" w14:textId="3693BCAC" w:rsidR="001B1F77" w:rsidRPr="00AD6D59" w:rsidRDefault="001B1F77" w:rsidP="00C524EE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1F4EE9E" w14:textId="672E0926" w:rsidR="001B1F77" w:rsidRPr="00AD6D59" w:rsidRDefault="008D43F4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C731D3C" w14:textId="77777777" w:rsidR="001B1F77" w:rsidRPr="00C524EE" w:rsidRDefault="001B1F77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1B1F77" w14:paraId="4EB7085B" w14:textId="77777777" w:rsidTr="00AB2392">
        <w:trPr>
          <w:trHeight w:hRule="exact" w:val="284"/>
        </w:trPr>
        <w:tc>
          <w:tcPr>
            <w:tcW w:w="710" w:type="dxa"/>
          </w:tcPr>
          <w:p w14:paraId="12090A16" w14:textId="77777777" w:rsidR="001B1F77" w:rsidRPr="00EF7A5F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1DD5E5B1" w14:textId="77777777" w:rsidR="00AB60DD" w:rsidRPr="00AB60DD" w:rsidRDefault="00AB60DD" w:rsidP="00AB60DD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AB60DD">
              <w:rPr>
                <w:bCs/>
                <w:sz w:val="24"/>
                <w:szCs w:val="24"/>
                <w:lang w:val="ru-RU"/>
              </w:rPr>
              <w:t>«Мне трудно без России…»</w:t>
            </w:r>
          </w:p>
          <w:p w14:paraId="1A7FD310" w14:textId="77777777" w:rsidR="001B1F77" w:rsidRPr="008A5C93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4D0CBAE" w14:textId="15332C0F" w:rsidR="001B1F77" w:rsidRPr="00317F57" w:rsidRDefault="008D43F4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92294E6" w14:textId="77777777" w:rsidR="001B1F77" w:rsidRPr="00FE5A01" w:rsidRDefault="001B1F77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1B1F77" w14:paraId="1409E51A" w14:textId="77777777" w:rsidTr="00AB2392">
        <w:trPr>
          <w:trHeight w:hRule="exact" w:val="284"/>
        </w:trPr>
        <w:tc>
          <w:tcPr>
            <w:tcW w:w="710" w:type="dxa"/>
          </w:tcPr>
          <w:p w14:paraId="29679113" w14:textId="77777777" w:rsidR="001B1F77" w:rsidRPr="00EF7A5F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05354020" w14:textId="192ED6CE" w:rsidR="001B1F77" w:rsidRPr="006F4B59" w:rsidRDefault="00AB60DD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Из з</w:t>
            </w:r>
            <w:r w:rsidR="001B1F77" w:rsidRPr="006F4B59">
              <w:rPr>
                <w:bCs/>
                <w:sz w:val="24"/>
                <w:szCs w:val="24"/>
                <w:lang w:val="ru-RU"/>
              </w:rPr>
              <w:t>арубежн</w:t>
            </w:r>
            <w:r>
              <w:rPr>
                <w:bCs/>
                <w:sz w:val="24"/>
                <w:szCs w:val="24"/>
                <w:lang w:val="ru-RU"/>
              </w:rPr>
              <w:t>ой</w:t>
            </w:r>
            <w:r w:rsidR="001B1F77" w:rsidRPr="006F4B59">
              <w:rPr>
                <w:bCs/>
                <w:sz w:val="24"/>
                <w:szCs w:val="24"/>
                <w:lang w:val="ru-RU"/>
              </w:rPr>
              <w:t xml:space="preserve"> литератур</w:t>
            </w:r>
            <w:r>
              <w:rPr>
                <w:bCs/>
                <w:sz w:val="24"/>
                <w:szCs w:val="24"/>
                <w:lang w:val="ru-RU"/>
              </w:rPr>
              <w:t>ы</w:t>
            </w:r>
          </w:p>
          <w:p w14:paraId="66E9C445" w14:textId="77777777" w:rsidR="001B1F77" w:rsidRPr="00F906A3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11B7132" w14:textId="7C06352E" w:rsidR="001B1F77" w:rsidRPr="00317F57" w:rsidRDefault="008D43F4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04D254BF" w14:textId="77777777" w:rsidR="001B1F77" w:rsidRPr="00F906A3" w:rsidRDefault="001B1F77" w:rsidP="00AB2392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1B1F77" w14:paraId="075DD3D4" w14:textId="77777777" w:rsidTr="00AB2392">
        <w:trPr>
          <w:trHeight w:hRule="exact" w:val="284"/>
        </w:trPr>
        <w:tc>
          <w:tcPr>
            <w:tcW w:w="710" w:type="dxa"/>
          </w:tcPr>
          <w:p w14:paraId="5AA6D562" w14:textId="77777777" w:rsidR="001B1F77" w:rsidRPr="00EF7A5F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4D55009E" w14:textId="77777777" w:rsidR="001B1F77" w:rsidRPr="00317F57" w:rsidRDefault="001B1F77" w:rsidP="00AB2392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701" w:type="dxa"/>
          </w:tcPr>
          <w:p w14:paraId="51059C71" w14:textId="2BE37E37" w:rsidR="001B1F77" w:rsidRPr="00317F57" w:rsidRDefault="008D43F4" w:rsidP="00AB2392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F4F7C3B" w14:textId="77777777" w:rsidR="001B1F77" w:rsidRPr="008A5C93" w:rsidRDefault="001B1F77" w:rsidP="00AB2392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1B1F77" w14:paraId="11F441A7" w14:textId="77777777" w:rsidTr="00AB2392">
        <w:trPr>
          <w:trHeight w:hRule="exact" w:val="284"/>
        </w:trPr>
        <w:tc>
          <w:tcPr>
            <w:tcW w:w="710" w:type="dxa"/>
          </w:tcPr>
          <w:p w14:paraId="3594312D" w14:textId="77777777" w:rsidR="001B1F77" w:rsidRPr="00F906A3" w:rsidRDefault="001B1F77" w:rsidP="0066616C">
            <w:pPr>
              <w:pStyle w:val="TableParagraph"/>
              <w:numPr>
                <w:ilvl w:val="0"/>
                <w:numId w:val="23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112F57ED" w14:textId="77777777" w:rsidR="001B1F77" w:rsidRPr="00916BC4" w:rsidRDefault="001B1F77" w:rsidP="00AB2392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916BC4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14:paraId="604CEB00" w14:textId="7BF83495" w:rsidR="001B1F77" w:rsidRPr="00317F57" w:rsidRDefault="008D43F4" w:rsidP="00AB2392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</w:tcPr>
          <w:p w14:paraId="01E038EB" w14:textId="0C49421D" w:rsidR="001B1F77" w:rsidRPr="008A5C93" w:rsidRDefault="005679CB" w:rsidP="00AB23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57F6225E" w14:textId="77777777" w:rsidR="007A6125" w:rsidRPr="00CC2097" w:rsidRDefault="007A6125" w:rsidP="007A6125">
      <w:pPr>
        <w:pStyle w:val="a3"/>
        <w:widowControl w:val="0"/>
        <w:numPr>
          <w:ilvl w:val="0"/>
          <w:numId w:val="18"/>
        </w:numPr>
        <w:tabs>
          <w:tab w:val="left" w:pos="4686"/>
        </w:tabs>
        <w:autoSpaceDE w:val="0"/>
        <w:autoSpaceDN w:val="0"/>
        <w:spacing w:before="250"/>
        <w:jc w:val="both"/>
        <w:rPr>
          <w:b/>
          <w:sz w:val="28"/>
        </w:rPr>
      </w:pPr>
      <w:r w:rsidRPr="00CC2097">
        <w:rPr>
          <w:b/>
          <w:sz w:val="28"/>
        </w:rPr>
        <w:t>класс</w:t>
      </w:r>
    </w:p>
    <w:p w14:paraId="18916258" w14:textId="77777777" w:rsidR="007A6125" w:rsidRDefault="007A6125" w:rsidP="007A6125">
      <w:pPr>
        <w:pStyle w:val="a8"/>
        <w:spacing w:before="10"/>
        <w:ind w:left="0"/>
        <w:rPr>
          <w:b/>
          <w:sz w:val="21"/>
        </w:rPr>
      </w:pPr>
    </w:p>
    <w:tbl>
      <w:tblPr>
        <w:tblStyle w:val="TableNormal"/>
        <w:tblW w:w="9376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31"/>
        <w:gridCol w:w="1701"/>
        <w:gridCol w:w="1134"/>
      </w:tblGrid>
      <w:tr w:rsidR="007A6125" w14:paraId="41BC80E8" w14:textId="77777777" w:rsidTr="00C96031">
        <w:trPr>
          <w:trHeight w:val="284"/>
        </w:trPr>
        <w:tc>
          <w:tcPr>
            <w:tcW w:w="710" w:type="dxa"/>
          </w:tcPr>
          <w:p w14:paraId="1C76768E" w14:textId="77777777" w:rsidR="007A6125" w:rsidRPr="00065AEB" w:rsidRDefault="007A6125" w:rsidP="00C96031">
            <w:pPr>
              <w:pStyle w:val="TableParagraph"/>
              <w:rPr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31" w:type="dxa"/>
          </w:tcPr>
          <w:p w14:paraId="07AEDBFD" w14:textId="77777777" w:rsidR="007A6125" w:rsidRDefault="007A6125" w:rsidP="00C96031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Тематические разделы</w:t>
            </w:r>
          </w:p>
          <w:p w14:paraId="5A3A2770" w14:textId="77777777" w:rsidR="007A6125" w:rsidRDefault="007A6125" w:rsidP="00C96031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</w:p>
          <w:p w14:paraId="0407EC2D" w14:textId="77777777" w:rsidR="007A6125" w:rsidRPr="00065AEB" w:rsidRDefault="007A6125" w:rsidP="00C96031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EFC30D2" w14:textId="77777777" w:rsidR="007A6125" w:rsidRPr="00065AEB" w:rsidRDefault="007A6125" w:rsidP="00C96031">
            <w:pPr>
              <w:pStyle w:val="TableParagraph"/>
              <w:ind w:left="106" w:right="184"/>
              <w:rPr>
                <w:b/>
                <w:sz w:val="24"/>
                <w:szCs w:val="24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065AEB">
              <w:rPr>
                <w:b/>
                <w:sz w:val="24"/>
                <w:szCs w:val="24"/>
              </w:rPr>
              <w:t>оличество</w:t>
            </w:r>
            <w:proofErr w:type="spellEnd"/>
            <w:r w:rsidRPr="00065A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5AEB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14:paraId="6BE9C426" w14:textId="77777777" w:rsidR="007A6125" w:rsidRPr="00065AEB" w:rsidRDefault="007A6125" w:rsidP="00C96031">
            <w:pPr>
              <w:pStyle w:val="TableParagraph"/>
              <w:ind w:left="109"/>
              <w:rPr>
                <w:b/>
                <w:spacing w:val="-12"/>
                <w:sz w:val="24"/>
                <w:szCs w:val="24"/>
                <w:lang w:val="ru-RU"/>
              </w:rPr>
            </w:pPr>
            <w:r w:rsidRPr="00065AEB">
              <w:rPr>
                <w:b/>
                <w:sz w:val="24"/>
                <w:szCs w:val="24"/>
                <w:lang w:val="ru-RU"/>
              </w:rPr>
              <w:t>Из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65AEB">
              <w:rPr>
                <w:b/>
                <w:sz w:val="24"/>
                <w:szCs w:val="24"/>
                <w:lang w:val="ru-RU"/>
              </w:rPr>
              <w:t>них</w:t>
            </w: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</w:p>
          <w:p w14:paraId="0216DA2C" w14:textId="77777777" w:rsidR="007A6125" w:rsidRPr="00065AEB" w:rsidRDefault="007A6125" w:rsidP="00C96031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065AEB">
              <w:rPr>
                <w:b/>
                <w:spacing w:val="-12"/>
                <w:sz w:val="24"/>
                <w:szCs w:val="24"/>
                <w:lang w:val="ru-RU"/>
              </w:rPr>
              <w:t>к/р, р/р</w:t>
            </w:r>
          </w:p>
        </w:tc>
      </w:tr>
      <w:tr w:rsidR="007A6125" w14:paraId="0AB4564E" w14:textId="77777777" w:rsidTr="00C96031">
        <w:trPr>
          <w:trHeight w:hRule="exact" w:val="284"/>
        </w:trPr>
        <w:tc>
          <w:tcPr>
            <w:tcW w:w="710" w:type="dxa"/>
          </w:tcPr>
          <w:p w14:paraId="77AA2397" w14:textId="77777777" w:rsidR="007A6125" w:rsidRPr="00F906A3" w:rsidRDefault="007A6125" w:rsidP="0095714D">
            <w:pPr>
              <w:pStyle w:val="TableParagraph"/>
              <w:numPr>
                <w:ilvl w:val="0"/>
                <w:numId w:val="24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71611CE8" w14:textId="77777777" w:rsidR="00B51AB1" w:rsidRPr="00EC7E50" w:rsidRDefault="00B51AB1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EC7E50">
              <w:rPr>
                <w:bCs/>
                <w:sz w:val="24"/>
                <w:szCs w:val="24"/>
                <w:lang w:val="ru-RU"/>
              </w:rPr>
              <w:t>Древнерусская литература</w:t>
            </w:r>
          </w:p>
          <w:p w14:paraId="6C4AC0AD" w14:textId="77777777" w:rsidR="007A6125" w:rsidRPr="008A5C93" w:rsidRDefault="007A6125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ACEA530" w14:textId="217A7881" w:rsidR="007A6125" w:rsidRPr="00317F57" w:rsidRDefault="00EC7E50" w:rsidP="00C96031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34A3CB20" w14:textId="77777777" w:rsidR="007A6125" w:rsidRPr="00317F57" w:rsidRDefault="007A6125" w:rsidP="00C960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7A6125" w14:paraId="70986A7D" w14:textId="77777777" w:rsidTr="00C96031">
        <w:trPr>
          <w:trHeight w:hRule="exact" w:val="284"/>
        </w:trPr>
        <w:tc>
          <w:tcPr>
            <w:tcW w:w="710" w:type="dxa"/>
          </w:tcPr>
          <w:p w14:paraId="435FB358" w14:textId="77777777" w:rsidR="007A6125" w:rsidRPr="00F906A3" w:rsidRDefault="007A6125" w:rsidP="0095714D">
            <w:pPr>
              <w:pStyle w:val="TableParagraph"/>
              <w:numPr>
                <w:ilvl w:val="0"/>
                <w:numId w:val="24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29ED5FDE" w14:textId="77777777" w:rsidR="00B51AB1" w:rsidRPr="00EC7E50" w:rsidRDefault="00B51AB1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EC7E50">
              <w:rPr>
                <w:bCs/>
                <w:sz w:val="24"/>
                <w:szCs w:val="24"/>
                <w:lang w:val="ru-RU"/>
              </w:rPr>
              <w:t>Русская литература XVIII века</w:t>
            </w:r>
          </w:p>
          <w:p w14:paraId="6CEDF399" w14:textId="77777777" w:rsidR="007A6125" w:rsidRPr="00317F57" w:rsidRDefault="007A6125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FA7341B" w14:textId="6E006DA0" w:rsidR="007A6125" w:rsidRPr="00317F57" w:rsidRDefault="00EC7E50" w:rsidP="00C96031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4C86F601" w14:textId="1EC23095" w:rsidR="007A6125" w:rsidRPr="00317F57" w:rsidRDefault="0075798B" w:rsidP="00C96031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7A6125" w14:paraId="3ECF4365" w14:textId="77777777" w:rsidTr="00C96031">
        <w:trPr>
          <w:trHeight w:hRule="exact" w:val="284"/>
        </w:trPr>
        <w:tc>
          <w:tcPr>
            <w:tcW w:w="710" w:type="dxa"/>
          </w:tcPr>
          <w:p w14:paraId="223A2D5B" w14:textId="77777777" w:rsidR="007A6125" w:rsidRPr="00F906A3" w:rsidRDefault="007A6125" w:rsidP="0095714D">
            <w:pPr>
              <w:pStyle w:val="TableParagraph"/>
              <w:numPr>
                <w:ilvl w:val="0"/>
                <w:numId w:val="24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18C6785E" w14:textId="77777777" w:rsidR="00B51AB1" w:rsidRPr="00EC7E50" w:rsidRDefault="00B51AB1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EC7E50">
              <w:rPr>
                <w:bCs/>
                <w:sz w:val="24"/>
                <w:szCs w:val="24"/>
                <w:lang w:val="ru-RU"/>
              </w:rPr>
              <w:t>Шедевры  русской</w:t>
            </w:r>
            <w:proofErr w:type="gramEnd"/>
            <w:r w:rsidRPr="00EC7E50">
              <w:rPr>
                <w:bCs/>
                <w:sz w:val="24"/>
                <w:szCs w:val="24"/>
                <w:lang w:val="ru-RU"/>
              </w:rPr>
              <w:t xml:space="preserve"> литературы XIX века</w:t>
            </w:r>
          </w:p>
          <w:p w14:paraId="4484D39C" w14:textId="77777777" w:rsidR="007A6125" w:rsidRPr="00317F57" w:rsidRDefault="007A6125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6B6EF73" w14:textId="6397FA76" w:rsidR="007A6125" w:rsidRPr="00317F57" w:rsidRDefault="00EC7E50" w:rsidP="00C96031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1134" w:type="dxa"/>
          </w:tcPr>
          <w:p w14:paraId="230CD836" w14:textId="1ACE80E6" w:rsidR="007A6125" w:rsidRPr="004C6966" w:rsidRDefault="0075798B" w:rsidP="00C96031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7A6125" w14:paraId="1C61F615" w14:textId="77777777" w:rsidTr="00C96031">
        <w:trPr>
          <w:trHeight w:hRule="exact" w:val="284"/>
        </w:trPr>
        <w:tc>
          <w:tcPr>
            <w:tcW w:w="710" w:type="dxa"/>
          </w:tcPr>
          <w:p w14:paraId="305940E0" w14:textId="77777777" w:rsidR="007A6125" w:rsidRPr="00F906A3" w:rsidRDefault="007A6125" w:rsidP="0095714D">
            <w:pPr>
              <w:pStyle w:val="TableParagraph"/>
              <w:numPr>
                <w:ilvl w:val="0"/>
                <w:numId w:val="24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7695FA99" w14:textId="77777777" w:rsidR="00B51AB1" w:rsidRPr="00EC7E50" w:rsidRDefault="00B51AB1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EC7E50">
              <w:rPr>
                <w:bCs/>
                <w:sz w:val="24"/>
                <w:szCs w:val="24"/>
                <w:lang w:val="ru-RU"/>
              </w:rPr>
              <w:t>Литература ХХ века</w:t>
            </w:r>
          </w:p>
          <w:p w14:paraId="769D8BE0" w14:textId="77777777" w:rsidR="007A6125" w:rsidRPr="003E3E7E" w:rsidRDefault="007A6125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50C1AC5" w14:textId="7922EB66" w:rsidR="007A6125" w:rsidRPr="00504200" w:rsidRDefault="00EC7E50" w:rsidP="00C96031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14:paraId="0C6BBDED" w14:textId="3A079435" w:rsidR="007A6125" w:rsidRPr="00504200" w:rsidRDefault="007A6125" w:rsidP="00C96031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A6125" w14:paraId="32C23CD2" w14:textId="77777777" w:rsidTr="00EC7E50">
        <w:trPr>
          <w:trHeight w:val="284"/>
        </w:trPr>
        <w:tc>
          <w:tcPr>
            <w:tcW w:w="710" w:type="dxa"/>
          </w:tcPr>
          <w:p w14:paraId="752A33F4" w14:textId="77777777" w:rsidR="007A6125" w:rsidRPr="00F906A3" w:rsidRDefault="007A6125" w:rsidP="0095714D">
            <w:pPr>
              <w:pStyle w:val="TableParagraph"/>
              <w:numPr>
                <w:ilvl w:val="0"/>
                <w:numId w:val="24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0B4060AB" w14:textId="4BAD9A9F" w:rsidR="007A6125" w:rsidRPr="00317F57" w:rsidRDefault="00B51AB1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EC7E50">
              <w:rPr>
                <w:bCs/>
                <w:sz w:val="24"/>
                <w:szCs w:val="24"/>
                <w:lang w:val="ru-RU"/>
              </w:rPr>
              <w:t>Романсы и песни на слова русских писателей XIX – XX веков</w:t>
            </w:r>
          </w:p>
        </w:tc>
        <w:tc>
          <w:tcPr>
            <w:tcW w:w="1701" w:type="dxa"/>
          </w:tcPr>
          <w:p w14:paraId="3FC93EB0" w14:textId="67653656" w:rsidR="007A6125" w:rsidRPr="00317F57" w:rsidRDefault="00EC7E50" w:rsidP="00C96031">
            <w:pPr>
              <w:pStyle w:val="TableParagraph"/>
              <w:ind w:left="655" w:right="64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676B31E" w14:textId="77777777" w:rsidR="007A6125" w:rsidRPr="00317F57" w:rsidRDefault="007A6125" w:rsidP="00C96031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A6125" w14:paraId="5C060998" w14:textId="77777777" w:rsidTr="00C96031">
        <w:trPr>
          <w:trHeight w:hRule="exact" w:val="284"/>
        </w:trPr>
        <w:tc>
          <w:tcPr>
            <w:tcW w:w="710" w:type="dxa"/>
          </w:tcPr>
          <w:p w14:paraId="60A42399" w14:textId="77777777" w:rsidR="007A6125" w:rsidRPr="00EF7A5F" w:rsidRDefault="007A6125" w:rsidP="0095714D">
            <w:pPr>
              <w:pStyle w:val="TableParagraph"/>
              <w:numPr>
                <w:ilvl w:val="0"/>
                <w:numId w:val="24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3A6279E6" w14:textId="77777777" w:rsidR="00B51AB1" w:rsidRPr="00EC7E50" w:rsidRDefault="00B51AB1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EC7E50">
              <w:rPr>
                <w:bCs/>
                <w:sz w:val="24"/>
                <w:szCs w:val="24"/>
                <w:lang w:val="ru-RU"/>
              </w:rPr>
              <w:t>Из зарубежной литературы</w:t>
            </w:r>
          </w:p>
          <w:p w14:paraId="72A1C3CD" w14:textId="77777777" w:rsidR="007A6125" w:rsidRPr="00317F57" w:rsidRDefault="007A6125" w:rsidP="00EC7E50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2E1790C" w14:textId="399E201B" w:rsidR="007A6125" w:rsidRPr="00317F57" w:rsidRDefault="00EC7E50" w:rsidP="00C96031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5EED98A6" w14:textId="77777777" w:rsidR="007A6125" w:rsidRPr="00F140E5" w:rsidRDefault="007A6125" w:rsidP="00C96031">
            <w:pPr>
              <w:pStyle w:val="TableParagraph"/>
              <w:ind w:left="9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A6125" w14:paraId="6DDBBFA8" w14:textId="77777777" w:rsidTr="00C96031">
        <w:trPr>
          <w:trHeight w:hRule="exact" w:val="284"/>
        </w:trPr>
        <w:tc>
          <w:tcPr>
            <w:tcW w:w="710" w:type="dxa"/>
          </w:tcPr>
          <w:p w14:paraId="18DB77D3" w14:textId="77777777" w:rsidR="007A6125" w:rsidRPr="00EF7A5F" w:rsidRDefault="007A6125" w:rsidP="0095714D">
            <w:pPr>
              <w:pStyle w:val="TableParagraph"/>
              <w:numPr>
                <w:ilvl w:val="0"/>
                <w:numId w:val="24"/>
              </w:numPr>
              <w:ind w:right="186"/>
              <w:jc w:val="center"/>
              <w:rPr>
                <w:bCs/>
                <w:sz w:val="24"/>
                <w:lang w:val="ru-RU"/>
              </w:rPr>
            </w:pPr>
          </w:p>
        </w:tc>
        <w:tc>
          <w:tcPr>
            <w:tcW w:w="5831" w:type="dxa"/>
          </w:tcPr>
          <w:p w14:paraId="3690A8A1" w14:textId="77777777" w:rsidR="007A6125" w:rsidRPr="00317F57" w:rsidRDefault="007A6125" w:rsidP="00C96031">
            <w:pPr>
              <w:pStyle w:val="TableParagraph"/>
              <w:ind w:left="105"/>
              <w:rPr>
                <w:bCs/>
                <w:sz w:val="24"/>
                <w:szCs w:val="24"/>
                <w:lang w:val="ru-RU"/>
              </w:rPr>
            </w:pPr>
            <w:r w:rsidRPr="00317F57">
              <w:rPr>
                <w:bCs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701" w:type="dxa"/>
          </w:tcPr>
          <w:p w14:paraId="66A1ED32" w14:textId="77777777" w:rsidR="007A6125" w:rsidRPr="00317F57" w:rsidRDefault="007A6125" w:rsidP="00C96031">
            <w:pPr>
              <w:pStyle w:val="TableParagraph"/>
              <w:ind w:left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D1586A8" w14:textId="77777777" w:rsidR="007A6125" w:rsidRPr="008A5C93" w:rsidRDefault="007A6125" w:rsidP="00C96031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7A6125" w14:paraId="3C9AF5A1" w14:textId="77777777" w:rsidTr="00C96031">
        <w:trPr>
          <w:trHeight w:hRule="exact" w:val="284"/>
        </w:trPr>
        <w:tc>
          <w:tcPr>
            <w:tcW w:w="710" w:type="dxa"/>
          </w:tcPr>
          <w:p w14:paraId="22548E23" w14:textId="77777777" w:rsidR="007A6125" w:rsidRPr="00F906A3" w:rsidRDefault="007A6125" w:rsidP="0095714D">
            <w:pPr>
              <w:pStyle w:val="TableParagraph"/>
              <w:numPr>
                <w:ilvl w:val="0"/>
                <w:numId w:val="24"/>
              </w:numPr>
              <w:ind w:right="186"/>
              <w:jc w:val="center"/>
              <w:rPr>
                <w:bCs/>
                <w:sz w:val="24"/>
              </w:rPr>
            </w:pPr>
          </w:p>
        </w:tc>
        <w:tc>
          <w:tcPr>
            <w:tcW w:w="5831" w:type="dxa"/>
          </w:tcPr>
          <w:p w14:paraId="20DDA32B" w14:textId="77777777" w:rsidR="007A6125" w:rsidRPr="00916BC4" w:rsidRDefault="007A6125" w:rsidP="00C96031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916BC4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14:paraId="71C962EA" w14:textId="0C412110" w:rsidR="007A6125" w:rsidRPr="00317F57" w:rsidRDefault="00EC7E50" w:rsidP="00C96031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99</w:t>
            </w:r>
          </w:p>
        </w:tc>
        <w:tc>
          <w:tcPr>
            <w:tcW w:w="1134" w:type="dxa"/>
          </w:tcPr>
          <w:p w14:paraId="55E490FC" w14:textId="7F33B6F1" w:rsidR="007A6125" w:rsidRPr="008A5C93" w:rsidRDefault="0075798B" w:rsidP="00C960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10FBDC03" w14:textId="77777777" w:rsidR="007E2E23" w:rsidRPr="007E2E23" w:rsidRDefault="007E2E23" w:rsidP="007E2E2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7E2E23" w:rsidRPr="007E2E23" w:rsidSect="007532C3">
      <w:pgSz w:w="11906" w:h="16838"/>
      <w:pgMar w:top="709" w:right="709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9537">
    <w:multiLevelType w:val="hybridMultilevel"/>
    <w:lvl w:ilvl="0" w:tplc="50678597">
      <w:start w:val="1"/>
      <w:numFmt w:val="decimal"/>
      <w:lvlText w:val="%1."/>
      <w:lvlJc w:val="left"/>
      <w:pPr>
        <w:ind w:left="720" w:hanging="360"/>
      </w:pPr>
    </w:lvl>
    <w:lvl w:ilvl="1" w:tplc="50678597" w:tentative="1">
      <w:start w:val="1"/>
      <w:numFmt w:val="lowerLetter"/>
      <w:lvlText w:val="%2."/>
      <w:lvlJc w:val="left"/>
      <w:pPr>
        <w:ind w:left="1440" w:hanging="360"/>
      </w:pPr>
    </w:lvl>
    <w:lvl w:ilvl="2" w:tplc="50678597" w:tentative="1">
      <w:start w:val="1"/>
      <w:numFmt w:val="lowerRoman"/>
      <w:lvlText w:val="%3."/>
      <w:lvlJc w:val="right"/>
      <w:pPr>
        <w:ind w:left="2160" w:hanging="180"/>
      </w:pPr>
    </w:lvl>
    <w:lvl w:ilvl="3" w:tplc="50678597" w:tentative="1">
      <w:start w:val="1"/>
      <w:numFmt w:val="decimal"/>
      <w:lvlText w:val="%4."/>
      <w:lvlJc w:val="left"/>
      <w:pPr>
        <w:ind w:left="2880" w:hanging="360"/>
      </w:pPr>
    </w:lvl>
    <w:lvl w:ilvl="4" w:tplc="50678597" w:tentative="1">
      <w:start w:val="1"/>
      <w:numFmt w:val="lowerLetter"/>
      <w:lvlText w:val="%5."/>
      <w:lvlJc w:val="left"/>
      <w:pPr>
        <w:ind w:left="3600" w:hanging="360"/>
      </w:pPr>
    </w:lvl>
    <w:lvl w:ilvl="5" w:tplc="50678597" w:tentative="1">
      <w:start w:val="1"/>
      <w:numFmt w:val="lowerRoman"/>
      <w:lvlText w:val="%6."/>
      <w:lvlJc w:val="right"/>
      <w:pPr>
        <w:ind w:left="4320" w:hanging="180"/>
      </w:pPr>
    </w:lvl>
    <w:lvl w:ilvl="6" w:tplc="50678597" w:tentative="1">
      <w:start w:val="1"/>
      <w:numFmt w:val="decimal"/>
      <w:lvlText w:val="%7."/>
      <w:lvlJc w:val="left"/>
      <w:pPr>
        <w:ind w:left="5040" w:hanging="360"/>
      </w:pPr>
    </w:lvl>
    <w:lvl w:ilvl="7" w:tplc="50678597" w:tentative="1">
      <w:start w:val="1"/>
      <w:numFmt w:val="lowerLetter"/>
      <w:lvlText w:val="%8."/>
      <w:lvlJc w:val="left"/>
      <w:pPr>
        <w:ind w:left="5760" w:hanging="360"/>
      </w:pPr>
    </w:lvl>
    <w:lvl w:ilvl="8" w:tplc="50678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6">
    <w:multiLevelType w:val="hybridMultilevel"/>
    <w:lvl w:ilvl="0" w:tplc="73967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CC6438"/>
    <w:multiLevelType w:val="hybridMultilevel"/>
    <w:tmpl w:val="DBCA6FD6"/>
    <w:lvl w:ilvl="0" w:tplc="C922994E">
      <w:start w:val="5"/>
      <w:numFmt w:val="decimal"/>
      <w:lvlText w:val="%1"/>
      <w:lvlJc w:val="left"/>
      <w:pPr>
        <w:ind w:left="50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65" w:hanging="360"/>
      </w:pPr>
    </w:lvl>
    <w:lvl w:ilvl="2" w:tplc="0419001B" w:tentative="1">
      <w:start w:val="1"/>
      <w:numFmt w:val="lowerRoman"/>
      <w:lvlText w:val="%3."/>
      <w:lvlJc w:val="right"/>
      <w:pPr>
        <w:ind w:left="6485" w:hanging="180"/>
      </w:pPr>
    </w:lvl>
    <w:lvl w:ilvl="3" w:tplc="0419000F" w:tentative="1">
      <w:start w:val="1"/>
      <w:numFmt w:val="decimal"/>
      <w:lvlText w:val="%4."/>
      <w:lvlJc w:val="left"/>
      <w:pPr>
        <w:ind w:left="7205" w:hanging="360"/>
      </w:pPr>
    </w:lvl>
    <w:lvl w:ilvl="4" w:tplc="04190019" w:tentative="1">
      <w:start w:val="1"/>
      <w:numFmt w:val="lowerLetter"/>
      <w:lvlText w:val="%5."/>
      <w:lvlJc w:val="left"/>
      <w:pPr>
        <w:ind w:left="7925" w:hanging="360"/>
      </w:pPr>
    </w:lvl>
    <w:lvl w:ilvl="5" w:tplc="0419001B" w:tentative="1">
      <w:start w:val="1"/>
      <w:numFmt w:val="lowerRoman"/>
      <w:lvlText w:val="%6."/>
      <w:lvlJc w:val="right"/>
      <w:pPr>
        <w:ind w:left="8645" w:hanging="180"/>
      </w:pPr>
    </w:lvl>
    <w:lvl w:ilvl="6" w:tplc="0419000F" w:tentative="1">
      <w:start w:val="1"/>
      <w:numFmt w:val="decimal"/>
      <w:lvlText w:val="%7."/>
      <w:lvlJc w:val="left"/>
      <w:pPr>
        <w:ind w:left="9365" w:hanging="360"/>
      </w:pPr>
    </w:lvl>
    <w:lvl w:ilvl="7" w:tplc="04190019" w:tentative="1">
      <w:start w:val="1"/>
      <w:numFmt w:val="lowerLetter"/>
      <w:lvlText w:val="%8."/>
      <w:lvlJc w:val="left"/>
      <w:pPr>
        <w:ind w:left="10085" w:hanging="360"/>
      </w:pPr>
    </w:lvl>
    <w:lvl w:ilvl="8" w:tplc="0419001B" w:tentative="1">
      <w:start w:val="1"/>
      <w:numFmt w:val="lowerRoman"/>
      <w:lvlText w:val="%9."/>
      <w:lvlJc w:val="right"/>
      <w:pPr>
        <w:ind w:left="10805" w:hanging="180"/>
      </w:pPr>
    </w:lvl>
  </w:abstractNum>
  <w:abstractNum w:abstractNumId="1" w15:restartNumberingAfterBreak="0">
    <w:nsid w:val="03F15752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82B"/>
    <w:multiLevelType w:val="hybridMultilevel"/>
    <w:tmpl w:val="A78C1B74"/>
    <w:lvl w:ilvl="0" w:tplc="7212B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7A09"/>
    <w:multiLevelType w:val="hybridMultilevel"/>
    <w:tmpl w:val="29A4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0140"/>
    <w:multiLevelType w:val="hybridMultilevel"/>
    <w:tmpl w:val="8C1A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107C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3A43"/>
    <w:multiLevelType w:val="hybridMultilevel"/>
    <w:tmpl w:val="D71868F0"/>
    <w:lvl w:ilvl="0" w:tplc="E878D7B4">
      <w:start w:val="1"/>
      <w:numFmt w:val="decimal"/>
      <w:lvlText w:val="%1."/>
      <w:lvlJc w:val="righ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1A9F6EBF"/>
    <w:multiLevelType w:val="hybridMultilevel"/>
    <w:tmpl w:val="EA20610E"/>
    <w:lvl w:ilvl="0" w:tplc="7EC81D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ECD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461B"/>
    <w:multiLevelType w:val="hybridMultilevel"/>
    <w:tmpl w:val="D71868F0"/>
    <w:lvl w:ilvl="0" w:tplc="E878D7B4">
      <w:start w:val="1"/>
      <w:numFmt w:val="decimal"/>
      <w:lvlText w:val="%1."/>
      <w:lvlJc w:val="righ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2E373667"/>
    <w:multiLevelType w:val="multilevel"/>
    <w:tmpl w:val="8E0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461C3"/>
    <w:multiLevelType w:val="hybridMultilevel"/>
    <w:tmpl w:val="EA20610E"/>
    <w:lvl w:ilvl="0" w:tplc="7EC81D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76357"/>
    <w:multiLevelType w:val="multilevel"/>
    <w:tmpl w:val="A28E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A4CE3"/>
    <w:multiLevelType w:val="multilevel"/>
    <w:tmpl w:val="D95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A45F1"/>
    <w:multiLevelType w:val="multilevel"/>
    <w:tmpl w:val="DB7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F1A76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F0435"/>
    <w:multiLevelType w:val="multilevel"/>
    <w:tmpl w:val="229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0C654C"/>
    <w:multiLevelType w:val="multilevel"/>
    <w:tmpl w:val="E36E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D2D07"/>
    <w:multiLevelType w:val="hybridMultilevel"/>
    <w:tmpl w:val="D71868F0"/>
    <w:lvl w:ilvl="0" w:tplc="E878D7B4">
      <w:start w:val="1"/>
      <w:numFmt w:val="decimal"/>
      <w:lvlText w:val="%1."/>
      <w:lvlJc w:val="righ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9" w15:restartNumberingAfterBreak="0">
    <w:nsid w:val="6A28455E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01446"/>
    <w:multiLevelType w:val="hybridMultilevel"/>
    <w:tmpl w:val="D71868F0"/>
    <w:lvl w:ilvl="0" w:tplc="E878D7B4">
      <w:start w:val="1"/>
      <w:numFmt w:val="decimal"/>
      <w:lvlText w:val="%1."/>
      <w:lvlJc w:val="righ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1" w15:restartNumberingAfterBreak="0">
    <w:nsid w:val="72C82938"/>
    <w:multiLevelType w:val="multilevel"/>
    <w:tmpl w:val="0BF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25A44"/>
    <w:multiLevelType w:val="hybridMultilevel"/>
    <w:tmpl w:val="600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A63610"/>
    <w:multiLevelType w:val="multilevel"/>
    <w:tmpl w:val="84A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13"/>
  </w:num>
  <w:num w:numId="6">
    <w:abstractNumId w:val="23"/>
  </w:num>
  <w:num w:numId="7">
    <w:abstractNumId w:val="16"/>
  </w:num>
  <w:num w:numId="8">
    <w:abstractNumId w:val="1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8"/>
  </w:num>
  <w:num w:numId="15">
    <w:abstractNumId w:val="19"/>
  </w:num>
  <w:num w:numId="16">
    <w:abstractNumId w:val="5"/>
  </w:num>
  <w:num w:numId="17">
    <w:abstractNumId w:val="0"/>
  </w:num>
  <w:num w:numId="18">
    <w:abstractNumId w:val="7"/>
  </w:num>
  <w:num w:numId="19">
    <w:abstractNumId w:val="4"/>
  </w:num>
  <w:num w:numId="20">
    <w:abstractNumId w:val="11"/>
  </w:num>
  <w:num w:numId="21">
    <w:abstractNumId w:val="6"/>
  </w:num>
  <w:num w:numId="22">
    <w:abstractNumId w:val="9"/>
  </w:num>
  <w:num w:numId="23">
    <w:abstractNumId w:val="18"/>
  </w:num>
  <w:num w:numId="24">
    <w:abstractNumId w:val="20"/>
  </w:num>
  <w:num w:numId="9536">
    <w:abstractNumId w:val="9536"/>
  </w:num>
  <w:num w:numId="9537">
    <w:abstractNumId w:val="95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D3"/>
    <w:rsid w:val="00011D2F"/>
    <w:rsid w:val="00011F2B"/>
    <w:rsid w:val="00021141"/>
    <w:rsid w:val="00065AEB"/>
    <w:rsid w:val="000770FC"/>
    <w:rsid w:val="00083DCF"/>
    <w:rsid w:val="000E1EB4"/>
    <w:rsid w:val="001065CF"/>
    <w:rsid w:val="0012759A"/>
    <w:rsid w:val="0013009F"/>
    <w:rsid w:val="0013384F"/>
    <w:rsid w:val="00164B99"/>
    <w:rsid w:val="001658FA"/>
    <w:rsid w:val="001A4C35"/>
    <w:rsid w:val="001B1F77"/>
    <w:rsid w:val="001C036A"/>
    <w:rsid w:val="001C1925"/>
    <w:rsid w:val="001E048D"/>
    <w:rsid w:val="001E5ED9"/>
    <w:rsid w:val="001F05D7"/>
    <w:rsid w:val="001F13E8"/>
    <w:rsid w:val="001F46DE"/>
    <w:rsid w:val="001F599F"/>
    <w:rsid w:val="0022642B"/>
    <w:rsid w:val="00230156"/>
    <w:rsid w:val="0025340F"/>
    <w:rsid w:val="00283947"/>
    <w:rsid w:val="00317F57"/>
    <w:rsid w:val="00371A55"/>
    <w:rsid w:val="0038559F"/>
    <w:rsid w:val="003A7639"/>
    <w:rsid w:val="003C54B4"/>
    <w:rsid w:val="003D03DD"/>
    <w:rsid w:val="003E3E7E"/>
    <w:rsid w:val="004142B3"/>
    <w:rsid w:val="00431D82"/>
    <w:rsid w:val="004320BE"/>
    <w:rsid w:val="00434F0F"/>
    <w:rsid w:val="004425EA"/>
    <w:rsid w:val="004974B0"/>
    <w:rsid w:val="004B285A"/>
    <w:rsid w:val="004C6966"/>
    <w:rsid w:val="004D5CB8"/>
    <w:rsid w:val="00504200"/>
    <w:rsid w:val="0050486B"/>
    <w:rsid w:val="00525579"/>
    <w:rsid w:val="0053314C"/>
    <w:rsid w:val="00542A5A"/>
    <w:rsid w:val="0054418F"/>
    <w:rsid w:val="00567418"/>
    <w:rsid w:val="005679CB"/>
    <w:rsid w:val="00576E22"/>
    <w:rsid w:val="005922D3"/>
    <w:rsid w:val="005A2B18"/>
    <w:rsid w:val="005B5345"/>
    <w:rsid w:val="005B5442"/>
    <w:rsid w:val="005C354A"/>
    <w:rsid w:val="00627206"/>
    <w:rsid w:val="00652178"/>
    <w:rsid w:val="00655BBC"/>
    <w:rsid w:val="0066616C"/>
    <w:rsid w:val="006B0C42"/>
    <w:rsid w:val="006D0D90"/>
    <w:rsid w:val="006E0CA0"/>
    <w:rsid w:val="006F1F68"/>
    <w:rsid w:val="006F4B59"/>
    <w:rsid w:val="00711886"/>
    <w:rsid w:val="00711F0B"/>
    <w:rsid w:val="007234DF"/>
    <w:rsid w:val="007448C6"/>
    <w:rsid w:val="007513A2"/>
    <w:rsid w:val="007532C3"/>
    <w:rsid w:val="0075798B"/>
    <w:rsid w:val="00772BBD"/>
    <w:rsid w:val="007A1E15"/>
    <w:rsid w:val="007A6125"/>
    <w:rsid w:val="007E2E23"/>
    <w:rsid w:val="00803BB8"/>
    <w:rsid w:val="0081782F"/>
    <w:rsid w:val="00841BE8"/>
    <w:rsid w:val="00856F07"/>
    <w:rsid w:val="008A2885"/>
    <w:rsid w:val="008A5C93"/>
    <w:rsid w:val="008B6E8F"/>
    <w:rsid w:val="008C5AF6"/>
    <w:rsid w:val="008D43F4"/>
    <w:rsid w:val="0090111A"/>
    <w:rsid w:val="00916BC4"/>
    <w:rsid w:val="00920601"/>
    <w:rsid w:val="0094305D"/>
    <w:rsid w:val="00945560"/>
    <w:rsid w:val="0094657F"/>
    <w:rsid w:val="00950024"/>
    <w:rsid w:val="0095714D"/>
    <w:rsid w:val="00966961"/>
    <w:rsid w:val="00970040"/>
    <w:rsid w:val="00972EB1"/>
    <w:rsid w:val="00981888"/>
    <w:rsid w:val="009821A0"/>
    <w:rsid w:val="00993EB6"/>
    <w:rsid w:val="009A0384"/>
    <w:rsid w:val="009B389A"/>
    <w:rsid w:val="009B3DC6"/>
    <w:rsid w:val="00A33176"/>
    <w:rsid w:val="00A64F5E"/>
    <w:rsid w:val="00A7002F"/>
    <w:rsid w:val="00A735B2"/>
    <w:rsid w:val="00A87485"/>
    <w:rsid w:val="00AB2392"/>
    <w:rsid w:val="00AB60DD"/>
    <w:rsid w:val="00AB656B"/>
    <w:rsid w:val="00AD6D59"/>
    <w:rsid w:val="00AD7A5B"/>
    <w:rsid w:val="00AE319B"/>
    <w:rsid w:val="00AF33BB"/>
    <w:rsid w:val="00B116A9"/>
    <w:rsid w:val="00B51AB1"/>
    <w:rsid w:val="00B84FC5"/>
    <w:rsid w:val="00BA37FA"/>
    <w:rsid w:val="00BB09D7"/>
    <w:rsid w:val="00BB33A3"/>
    <w:rsid w:val="00BE567C"/>
    <w:rsid w:val="00C04E7E"/>
    <w:rsid w:val="00C524EE"/>
    <w:rsid w:val="00C54C72"/>
    <w:rsid w:val="00C63C51"/>
    <w:rsid w:val="00C63E12"/>
    <w:rsid w:val="00C64902"/>
    <w:rsid w:val="00C67590"/>
    <w:rsid w:val="00C967E6"/>
    <w:rsid w:val="00CC2097"/>
    <w:rsid w:val="00CD25F6"/>
    <w:rsid w:val="00CD6281"/>
    <w:rsid w:val="00D26DD3"/>
    <w:rsid w:val="00D81AF7"/>
    <w:rsid w:val="00D92B3D"/>
    <w:rsid w:val="00DD4DEC"/>
    <w:rsid w:val="00DF1551"/>
    <w:rsid w:val="00E84DA1"/>
    <w:rsid w:val="00E965D4"/>
    <w:rsid w:val="00EC5BD7"/>
    <w:rsid w:val="00EC7E50"/>
    <w:rsid w:val="00ED3CAA"/>
    <w:rsid w:val="00ED7FCB"/>
    <w:rsid w:val="00EE1AAE"/>
    <w:rsid w:val="00EF5C59"/>
    <w:rsid w:val="00EF7A5F"/>
    <w:rsid w:val="00F0174C"/>
    <w:rsid w:val="00F140E5"/>
    <w:rsid w:val="00F27228"/>
    <w:rsid w:val="00F375FE"/>
    <w:rsid w:val="00F40ECE"/>
    <w:rsid w:val="00F42B9F"/>
    <w:rsid w:val="00F444CC"/>
    <w:rsid w:val="00F51D12"/>
    <w:rsid w:val="00F5712D"/>
    <w:rsid w:val="00F60302"/>
    <w:rsid w:val="00F66B97"/>
    <w:rsid w:val="00F906A3"/>
    <w:rsid w:val="00FA5A8C"/>
    <w:rsid w:val="00FA6FF7"/>
    <w:rsid w:val="00FB65FA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4B6C"/>
  <w15:docId w15:val="{37BABEF3-5B42-4C0B-8A9F-76ABC48D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E2E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E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7E2E23"/>
  </w:style>
  <w:style w:type="paragraph" w:customStyle="1" w:styleId="c47">
    <w:name w:val="c47"/>
    <w:basedOn w:val="a"/>
    <w:rsid w:val="007E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7E2E23"/>
  </w:style>
  <w:style w:type="paragraph" w:styleId="a3">
    <w:name w:val="List Paragraph"/>
    <w:basedOn w:val="a"/>
    <w:uiPriority w:val="1"/>
    <w:qFormat/>
    <w:rsid w:val="007E2E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E2E23"/>
  </w:style>
  <w:style w:type="character" w:customStyle="1" w:styleId="a4">
    <w:name w:val="Основной текст_"/>
    <w:link w:val="3"/>
    <w:locked/>
    <w:rsid w:val="007E2E23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7E2E23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character" w:customStyle="1" w:styleId="20">
    <w:name w:val="Заголовок 2 Знак"/>
    <w:basedOn w:val="a0"/>
    <w:link w:val="2"/>
    <w:rsid w:val="007E2E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7E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3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rsid w:val="004974B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F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C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8188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D25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D25F6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D25F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D2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31818150" Type="http://schemas.openxmlformats.org/officeDocument/2006/relationships/footnotes" Target="footnotes.xml"/><Relationship Id="rId630834168" Type="http://schemas.openxmlformats.org/officeDocument/2006/relationships/endnotes" Target="endnotes.xml"/><Relationship Id="rId168414979" Type="http://schemas.openxmlformats.org/officeDocument/2006/relationships/comments" Target="comments.xml"/><Relationship Id="rId797627884" Type="http://schemas.microsoft.com/office/2011/relationships/commentsExtended" Target="commentsExtended.xml"/><Relationship Id="rId78317526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h21i/GhFJr06lljAWAaUgYhRm40=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31818150"/>
            <mdssi:RelationshipReference SourceId="rId630834168"/>
            <mdssi:RelationshipReference SourceId="rId168414979"/>
            <mdssi:RelationshipReference SourceId="rId797627884"/>
            <mdssi:RelationshipReference SourceId="rId783175269"/>
          </Transform>
          <Transform Algorithm="http://www.w3.org/TR/2001/REC-xml-c14n-20010315"/>
        </Transforms>
        <DigestMethod Algorithm="http://www.w3.org/2000/09/xmldsig#sha1"/>
        <DigestValue>YMueDQEExewqEW9ezyuW+voXdEU=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FagwmQ44TKLuI6Qlu61zSvHR+R4=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m3mZM4ys2ahy0AND2x85zyGZ65A=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++jcBa6emcbrLBKGWqgiID9RSWE=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rtNjgrw0Yf2dibJQdzFSRZvR17Y=</DigestValue>
      </Reference>
      <Reference URI="/word/styles.xml?ContentType=application/vnd.openxmlformats-officedocument.wordprocessingml.styles+xml">
        <DigestMethod Algorithm="http://www.w3.org/2000/09/xmldsig#sha1"/>
        <DigestValue>T9wiCeXkG280Hu040vCNOLFvbSA=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OJsK4mwN7UAjA0afWidoT50mYAo=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BB8C-177E-46A8-B02D-02B445E4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24</Pages>
  <Words>11682</Words>
  <Characters>66588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 russ</dc:creator>
  <cp:keywords/>
  <dc:description/>
  <cp:lastModifiedBy>Пользователь</cp:lastModifiedBy>
  <cp:revision>87</cp:revision>
  <dcterms:created xsi:type="dcterms:W3CDTF">2022-09-02T14:55:00Z</dcterms:created>
  <dcterms:modified xsi:type="dcterms:W3CDTF">2022-09-03T07:25:00Z</dcterms:modified>
</cp:coreProperties>
</file>