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A6" w:rsidRPr="0004211E" w:rsidRDefault="00BC08A6" w:rsidP="00550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A6" w:rsidRPr="0004211E" w:rsidRDefault="00BC08A6" w:rsidP="00550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225" w:rsidRPr="005A31B7" w:rsidRDefault="00963225" w:rsidP="00963225">
      <w:pPr>
        <w:autoSpaceDE w:val="0"/>
        <w:autoSpaceDN w:val="0"/>
        <w:spacing w:after="0" w:line="230" w:lineRule="auto"/>
        <w:ind w:left="1494"/>
      </w:pPr>
      <w:r w:rsidRPr="005A31B7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963225" w:rsidRPr="005A31B7" w:rsidRDefault="00963225" w:rsidP="00963225">
      <w:pPr>
        <w:autoSpaceDE w:val="0"/>
        <w:autoSpaceDN w:val="0"/>
        <w:spacing w:before="670" w:after="0" w:line="230" w:lineRule="auto"/>
        <w:ind w:right="3090"/>
        <w:jc w:val="right"/>
      </w:pPr>
      <w:r w:rsidRPr="005A31B7">
        <w:rPr>
          <w:rFonts w:ascii="Times New Roman" w:eastAsia="Times New Roman" w:hAnsi="Times New Roman"/>
          <w:color w:val="000000"/>
          <w:sz w:val="24"/>
        </w:rPr>
        <w:t>Министерство образования Кузбасса</w:t>
      </w:r>
    </w:p>
    <w:p w:rsidR="00963225" w:rsidRDefault="00963225" w:rsidP="00963225">
      <w:pPr>
        <w:autoSpaceDE w:val="0"/>
        <w:autoSpaceDN w:val="0"/>
        <w:spacing w:before="670" w:after="2096" w:line="230" w:lineRule="auto"/>
        <w:ind w:right="4144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СОШ №1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2"/>
        <w:gridCol w:w="3780"/>
        <w:gridCol w:w="2720"/>
      </w:tblGrid>
      <w:tr w:rsidR="00963225" w:rsidTr="00963225">
        <w:trPr>
          <w:trHeight w:hRule="exact" w:val="270"/>
        </w:trPr>
        <w:tc>
          <w:tcPr>
            <w:tcW w:w="2842" w:type="dxa"/>
            <w:tcMar>
              <w:left w:w="0" w:type="dxa"/>
              <w:right w:w="0" w:type="dxa"/>
            </w:tcMar>
          </w:tcPr>
          <w:p w:rsidR="00963225" w:rsidRDefault="00963225" w:rsidP="00963225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:rsidR="00963225" w:rsidRDefault="00963225" w:rsidP="00963225">
            <w:pPr>
              <w:autoSpaceDE w:val="0"/>
              <w:autoSpaceDN w:val="0"/>
              <w:spacing w:before="44" w:after="0" w:line="230" w:lineRule="auto"/>
              <w:ind w:left="6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963225" w:rsidRDefault="00963225" w:rsidP="00963225">
            <w:pPr>
              <w:autoSpaceDE w:val="0"/>
              <w:autoSpaceDN w:val="0"/>
              <w:spacing w:before="44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963225" w:rsidTr="00963225">
        <w:trPr>
          <w:trHeight w:hRule="exact" w:val="280"/>
        </w:trPr>
        <w:tc>
          <w:tcPr>
            <w:tcW w:w="2842" w:type="dxa"/>
            <w:tcMar>
              <w:left w:w="0" w:type="dxa"/>
              <w:right w:w="0" w:type="dxa"/>
            </w:tcMar>
          </w:tcPr>
          <w:p w:rsidR="00963225" w:rsidRDefault="00963225" w:rsidP="0096322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Педагогическим советом</w:t>
            </w: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:rsidR="00963225" w:rsidRDefault="00963225" w:rsidP="00963225">
            <w:pPr>
              <w:autoSpaceDE w:val="0"/>
              <w:autoSpaceDN w:val="0"/>
              <w:spacing w:after="0" w:line="230" w:lineRule="auto"/>
              <w:ind w:left="6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963225" w:rsidRDefault="00963225" w:rsidP="00963225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963225" w:rsidRDefault="00963225" w:rsidP="00963225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82"/>
        <w:gridCol w:w="4060"/>
        <w:gridCol w:w="3380"/>
      </w:tblGrid>
      <w:tr w:rsidR="00963225" w:rsidTr="00963225">
        <w:trPr>
          <w:trHeight w:hRule="exact" w:val="358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963225" w:rsidRDefault="00963225" w:rsidP="00963225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963225" w:rsidRDefault="00963225" w:rsidP="00963225">
            <w:pPr>
              <w:autoSpaceDE w:val="0"/>
              <w:autoSpaceDN w:val="0"/>
              <w:spacing w:before="60" w:after="0" w:line="230" w:lineRule="auto"/>
              <w:ind w:right="48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Шепета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И.В.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63225" w:rsidRDefault="00963225" w:rsidP="00963225">
            <w:pPr>
              <w:autoSpaceDE w:val="0"/>
              <w:autoSpaceDN w:val="0"/>
              <w:spacing w:before="60"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Пхайко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К.М.</w:t>
            </w:r>
          </w:p>
        </w:tc>
      </w:tr>
      <w:tr w:rsidR="00963225" w:rsidTr="00963225">
        <w:trPr>
          <w:trHeight w:hRule="exact" w:val="420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963225" w:rsidRDefault="00963225" w:rsidP="00963225">
            <w:pPr>
              <w:autoSpaceDE w:val="0"/>
              <w:autoSpaceDN w:val="0"/>
              <w:spacing w:before="11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963225" w:rsidRDefault="00963225" w:rsidP="00963225">
            <w:pPr>
              <w:autoSpaceDE w:val="0"/>
              <w:autoSpaceDN w:val="0"/>
              <w:spacing w:before="110" w:after="0" w:line="230" w:lineRule="auto"/>
              <w:ind w:right="1842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63225" w:rsidRDefault="00963225" w:rsidP="00963225">
            <w:pPr>
              <w:autoSpaceDE w:val="0"/>
              <w:autoSpaceDN w:val="0"/>
              <w:spacing w:before="110"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963225" w:rsidTr="00963225">
        <w:trPr>
          <w:trHeight w:hRule="exact" w:val="384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963225" w:rsidRDefault="00963225" w:rsidP="0096322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082022 г.</w:t>
            </w: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963225" w:rsidRDefault="00963225" w:rsidP="00963225">
            <w:pPr>
              <w:autoSpaceDE w:val="0"/>
              <w:autoSpaceDN w:val="0"/>
              <w:spacing w:before="98" w:after="0" w:line="230" w:lineRule="auto"/>
              <w:ind w:right="1470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  2022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63225" w:rsidRDefault="00963225" w:rsidP="00963225">
            <w:pPr>
              <w:autoSpaceDE w:val="0"/>
              <w:autoSpaceDN w:val="0"/>
              <w:spacing w:before="98"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082022 г.</w:t>
            </w:r>
          </w:p>
        </w:tc>
      </w:tr>
    </w:tbl>
    <w:p w:rsidR="00963225" w:rsidRDefault="00963225" w:rsidP="00963225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</w:p>
    <w:p w:rsidR="00963225" w:rsidRDefault="00963225" w:rsidP="00963225">
      <w:pPr>
        <w:autoSpaceDE w:val="0"/>
        <w:autoSpaceDN w:val="0"/>
        <w:spacing w:before="166" w:after="0" w:line="262" w:lineRule="auto"/>
        <w:ind w:left="3744" w:right="3312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«Изобразительное искусство»</w:t>
      </w:r>
    </w:p>
    <w:p w:rsidR="00963225" w:rsidRDefault="00963225" w:rsidP="00963225">
      <w:pPr>
        <w:autoSpaceDE w:val="0"/>
        <w:autoSpaceDN w:val="0"/>
        <w:spacing w:before="670" w:after="0" w:line="262" w:lineRule="auto"/>
        <w:ind w:left="3024" w:right="2736"/>
        <w:jc w:val="center"/>
      </w:pPr>
      <w:r>
        <w:rPr>
          <w:rFonts w:ascii="Times New Roman" w:eastAsia="Times New Roman" w:hAnsi="Times New Roman"/>
          <w:color w:val="000000"/>
          <w:sz w:val="24"/>
        </w:rPr>
        <w:t>для 6-8</w:t>
      </w:r>
      <w:r w:rsidRPr="005A31B7">
        <w:rPr>
          <w:rFonts w:ascii="Times New Roman" w:eastAsia="Times New Roman" w:hAnsi="Times New Roman"/>
          <w:color w:val="000000"/>
          <w:sz w:val="24"/>
        </w:rPr>
        <w:t xml:space="preserve"> класса основного общего образования </w:t>
      </w:r>
      <w:r w:rsidRPr="005A31B7">
        <w:br/>
      </w:r>
    </w:p>
    <w:p w:rsidR="00963225" w:rsidRPr="00963225" w:rsidRDefault="00963225" w:rsidP="00963225">
      <w:pPr>
        <w:autoSpaceDE w:val="0"/>
        <w:autoSpaceDN w:val="0"/>
        <w:spacing w:before="670" w:after="0" w:line="262" w:lineRule="auto"/>
        <w:ind w:left="3024" w:right="2736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</w:t>
      </w:r>
      <w:r w:rsidRPr="005A31B7">
        <w:rPr>
          <w:rFonts w:ascii="Times New Roman" w:eastAsia="Times New Roman" w:hAnsi="Times New Roman"/>
          <w:color w:val="000000"/>
          <w:sz w:val="24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</w:rPr>
        <w:t xml:space="preserve">Пауль Леся </w:t>
      </w:r>
      <w:r w:rsidRPr="005A31B7">
        <w:rPr>
          <w:rFonts w:ascii="Times New Roman" w:eastAsia="Times New Roman" w:hAnsi="Times New Roman"/>
          <w:color w:val="000000"/>
          <w:sz w:val="24"/>
        </w:rPr>
        <w:t xml:space="preserve">Владимировна </w:t>
      </w:r>
      <w:r w:rsidRPr="005A31B7">
        <w:br/>
      </w:r>
      <w:r w:rsidRPr="005A31B7">
        <w:rPr>
          <w:rFonts w:ascii="Times New Roman" w:eastAsia="Times New Roman" w:hAnsi="Times New Roman"/>
          <w:color w:val="000000"/>
          <w:sz w:val="24"/>
        </w:rPr>
        <w:t>учитель изобразительного искусства</w:t>
      </w:r>
    </w:p>
    <w:p w:rsidR="00963225" w:rsidRPr="005A31B7" w:rsidRDefault="00963225" w:rsidP="00963225">
      <w:pPr>
        <w:autoSpaceDE w:val="0"/>
        <w:autoSpaceDN w:val="0"/>
        <w:spacing w:before="2112" w:after="0" w:line="262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               </w:t>
      </w:r>
      <w:r w:rsidRPr="005A31B7">
        <w:rPr>
          <w:rFonts w:ascii="Times New Roman" w:eastAsia="Times New Roman" w:hAnsi="Times New Roman"/>
          <w:color w:val="000000"/>
          <w:sz w:val="24"/>
        </w:rPr>
        <w:t>Таштагол 2022</w:t>
      </w:r>
    </w:p>
    <w:p w:rsidR="005C17F2" w:rsidRPr="0004211E" w:rsidRDefault="005C17F2" w:rsidP="005503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225" w:rsidRPr="00963225" w:rsidRDefault="00220527" w:rsidP="00963225">
      <w:pPr>
        <w:pStyle w:val="ac"/>
        <w:spacing w:before="0" w:after="0"/>
        <w:jc w:val="both"/>
        <w:rPr>
          <w:bCs/>
        </w:rPr>
      </w:pPr>
      <w:r w:rsidRPr="0004211E">
        <w:rPr>
          <w:bCs/>
        </w:rPr>
        <w:lastRenderedPageBreak/>
        <w:tab/>
      </w:r>
    </w:p>
    <w:p w:rsidR="00930F42" w:rsidRPr="0004211E" w:rsidRDefault="00930F42" w:rsidP="005503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50B37" w:rsidRPr="0004211E" w:rsidRDefault="00E50B37" w:rsidP="00E50B37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11E">
        <w:rPr>
          <w:sz w:val="28"/>
          <w:szCs w:val="28"/>
          <w:shd w:val="clear" w:color="auto" w:fill="FFFFFF"/>
        </w:rPr>
        <w:t xml:space="preserve">           Рабочая программа по изобразительному искусству для 5-8 классов создана в </w:t>
      </w:r>
      <w:r w:rsidRPr="0004211E">
        <w:rPr>
          <w:sz w:val="28"/>
          <w:szCs w:val="28"/>
        </w:rPr>
        <w:t>основании Федерального закона РФ от 29 декабря 2012 г. №273 – ФЗ «Об образовании в Российской Федерации»</w:t>
      </w:r>
      <w:r w:rsidRPr="0004211E">
        <w:rPr>
          <w:rStyle w:val="ae"/>
          <w:b w:val="0"/>
          <w:sz w:val="28"/>
          <w:szCs w:val="28"/>
          <w:shd w:val="clear" w:color="auto" w:fill="FFFFFF"/>
        </w:rPr>
        <w:t xml:space="preserve"> с изменениями 2016-2017 года</w:t>
      </w:r>
      <w:r w:rsidRPr="0004211E">
        <w:rPr>
          <w:sz w:val="28"/>
          <w:szCs w:val="28"/>
        </w:rPr>
        <w:t xml:space="preserve">, </w:t>
      </w:r>
      <w:r w:rsidRPr="0004211E">
        <w:rPr>
          <w:rStyle w:val="ae"/>
          <w:b w:val="0"/>
          <w:sz w:val="28"/>
          <w:szCs w:val="28"/>
        </w:rPr>
        <w:t>приказа</w:t>
      </w:r>
    </w:p>
    <w:p w:rsidR="00E50B37" w:rsidRPr="0004211E" w:rsidRDefault="00E50B37" w:rsidP="00610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211E">
        <w:rPr>
          <w:rFonts w:ascii="Times New Roman" w:eastAsia="Times New Roman" w:hAnsi="Times New Roman" w:cs="Times New Roman"/>
          <w:bCs/>
          <w:sz w:val="28"/>
          <w:szCs w:val="28"/>
        </w:rPr>
        <w:t>Министерство образования и науки Российской Федерации  </w:t>
      </w:r>
      <w:r w:rsidRPr="0004211E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от 31 декабря 2015 г. № 1576 </w:t>
      </w:r>
      <w:r w:rsidRPr="0004211E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>«О внесении изменений в федеральный государственный образовательный стандарт основного общего образования, утвержденный приказом Министерством образования и науки Российской Федерации от 17 декабря  2010 г. № 1897»,</w:t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Концепции духовно-нравственного развития и воспитания личности гражданина России на </w:t>
      </w:r>
      <w:r w:rsidRPr="0004211E">
        <w:rPr>
          <w:rFonts w:ascii="Times New Roman" w:hAnsi="Times New Roman" w:cs="Times New Roman"/>
          <w:sz w:val="28"/>
          <w:szCs w:val="28"/>
        </w:rPr>
        <w:t xml:space="preserve"> основе примерной программы по изобразительному искусству основного общего образования, </w:t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  </w:t>
      </w:r>
      <w:r w:rsidR="00610E4A"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 </w:t>
      </w:r>
      <w:r w:rsidR="00963225">
        <w:rPr>
          <w:rFonts w:ascii="Times New Roman" w:hAnsi="Times New Roman" w:cs="Times New Roman"/>
          <w:sz w:val="28"/>
          <w:szCs w:val="28"/>
        </w:rPr>
        <w:t>Изобразительное искусство 6</w:t>
      </w:r>
      <w:r w:rsidR="00610E4A" w:rsidRPr="0004211E">
        <w:rPr>
          <w:rFonts w:ascii="Times New Roman" w:hAnsi="Times New Roman" w:cs="Times New Roman"/>
          <w:sz w:val="28"/>
          <w:szCs w:val="28"/>
        </w:rPr>
        <w:t>-8</w:t>
      </w:r>
      <w:r w:rsidRPr="0004211E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610E4A" w:rsidRPr="0004211E">
        <w:rPr>
          <w:rFonts w:ascii="Times New Roman" w:hAnsi="Times New Roman" w:cs="Times New Roman"/>
          <w:sz w:val="28"/>
          <w:szCs w:val="28"/>
        </w:rPr>
        <w:t xml:space="preserve"> », авторы программы:</w:t>
      </w:r>
      <w:r w:rsidR="00610E4A"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 М. </w:t>
      </w:r>
      <w:proofErr w:type="spellStart"/>
      <w:r w:rsidR="00610E4A"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Неменский</w:t>
      </w:r>
      <w:proofErr w:type="spellEnd"/>
      <w:r w:rsidR="00610E4A"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А. </w:t>
      </w:r>
      <w:proofErr w:type="spellStart"/>
      <w:r w:rsidR="00610E4A"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Неменская</w:t>
      </w:r>
      <w:proofErr w:type="spellEnd"/>
      <w:r w:rsidR="00610E4A"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, Н. А. Горяева, А. С. Питерских</w:t>
      </w:r>
      <w:r w:rsidR="0096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0E4A"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Рабочие программы. Предметная линия учебников</w:t>
      </w:r>
      <w:r w:rsidR="00986814"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редакцией Б. М. </w:t>
      </w:r>
      <w:proofErr w:type="spellStart"/>
      <w:r w:rsidR="00986814"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Неменского</w:t>
      </w:r>
      <w:proofErr w:type="spellEnd"/>
      <w:r w:rsidR="00610E4A"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учебное пособие для общеобразовательных организаций </w:t>
      </w:r>
      <w:r w:rsidR="00610E4A" w:rsidRPr="00042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/– </w:t>
      </w:r>
      <w:r w:rsidR="00610E4A" w:rsidRPr="0004211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М.: </w:t>
      </w:r>
      <w:r w:rsidR="009540C7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Просвещение, 2016</w:t>
      </w:r>
      <w:r w:rsidR="00610E4A"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базисного плана общеобразовательных учреждений Российской Федерации, утвержденного приказом Минобразования РФ.</w:t>
      </w:r>
    </w:p>
    <w:p w:rsidR="00E50B37" w:rsidRPr="0004211E" w:rsidRDefault="00E50B37" w:rsidP="00E50B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Срок реализации рабочей учебной программы – </w:t>
      </w:r>
      <w:proofErr w:type="gramStart"/>
      <w:r w:rsidR="003828AA">
        <w:rPr>
          <w:rFonts w:ascii="Times New Roman" w:hAnsi="Times New Roman" w:cs="Times New Roman"/>
          <w:sz w:val="28"/>
          <w:szCs w:val="28"/>
        </w:rPr>
        <w:t>три</w:t>
      </w:r>
      <w:r w:rsidRPr="0004211E">
        <w:rPr>
          <w:rFonts w:ascii="Times New Roman" w:hAnsi="Times New Roman" w:cs="Times New Roman"/>
          <w:sz w:val="28"/>
          <w:szCs w:val="28"/>
        </w:rPr>
        <w:t xml:space="preserve">  года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.</w:t>
      </w:r>
    </w:p>
    <w:p w:rsidR="00BB4056" w:rsidRPr="0004211E" w:rsidRDefault="00BB4056" w:rsidP="00E373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определяющих тенденций в художественном образовании является </w:t>
      </w:r>
      <w:r w:rsidRPr="00042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</w:t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визуальной культуры обучающихся. Это связано, прежде всего, с возрастанием приоритета передачи информации с вербального способа на визуальный.</w:t>
      </w:r>
    </w:p>
    <w:p w:rsidR="0099525D" w:rsidRPr="0004211E" w:rsidRDefault="00E50B37" w:rsidP="00AE4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04211E">
        <w:rPr>
          <w:rFonts w:ascii="Times New Roman" w:hAnsi="Times New Roman" w:cs="Times New Roman"/>
          <w:sz w:val="28"/>
          <w:szCs w:val="28"/>
        </w:rPr>
        <w:t xml:space="preserve"> школьного предмета «Изобразительное искусство» -развитие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</w:t>
      </w:r>
      <w:r w:rsidR="00AE4FAA" w:rsidRPr="0004211E">
        <w:rPr>
          <w:rFonts w:ascii="Times New Roman" w:hAnsi="Times New Roman" w:cs="Times New Roman"/>
          <w:sz w:val="28"/>
          <w:szCs w:val="28"/>
        </w:rPr>
        <w:t>ственном пространстве культуры.</w:t>
      </w:r>
    </w:p>
    <w:p w:rsidR="00E50B37" w:rsidRPr="0004211E" w:rsidRDefault="00E50B37" w:rsidP="00E50B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 w:rsidRPr="0004211E">
        <w:rPr>
          <w:rFonts w:ascii="Times New Roman" w:hAnsi="Times New Roman" w:cs="Times New Roman"/>
          <w:sz w:val="28"/>
          <w:szCs w:val="28"/>
        </w:rPr>
        <w:t>предмета «Изобразительное искусство»:</w:t>
      </w:r>
    </w:p>
    <w:p w:rsidR="00E50B37" w:rsidRPr="0004211E" w:rsidRDefault="00E50B37" w:rsidP="00885BEF">
      <w:pPr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формирование опыта смыслового и эмоционально-ценностного восприятие визуального реальности и произведений искусства;</w:t>
      </w:r>
    </w:p>
    <w:p w:rsidR="00E50B37" w:rsidRPr="0004211E" w:rsidRDefault="00E50B37" w:rsidP="00885BE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E50B37" w:rsidRPr="0004211E" w:rsidRDefault="00E50B37" w:rsidP="00885BE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lastRenderedPageBreak/>
        <w:t>формирование понимания эмоционального и ценностного смысла визуально-пространственной формы; активного, заинтересованного отношения к традициям культуры как к смысловой, эстетической и личностно-значимой ценности;</w:t>
      </w:r>
    </w:p>
    <w:p w:rsidR="00E50B37" w:rsidRPr="0004211E" w:rsidRDefault="00E50B37" w:rsidP="00885BE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развитие творчества как формирование способности к самостоятельным действиям в ситуации неопределённости; способности ориентироваться в мире современной художественной культуры;</w:t>
      </w:r>
    </w:p>
    <w:p w:rsidR="00E50B37" w:rsidRPr="0004211E" w:rsidRDefault="00E50B37" w:rsidP="00885BE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воспитание уважения к истории культуры своего Отечества; </w:t>
      </w:r>
    </w:p>
    <w:p w:rsidR="00E73D1C" w:rsidRPr="0004211E" w:rsidRDefault="00E50B37" w:rsidP="00885BE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овладение средствами художественного изображения на основе его эмоционально-нравственной оценки;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BC0FD6" w:rsidRPr="0004211E" w:rsidRDefault="00BC0FD6" w:rsidP="005503CA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Основные типы учебных занятий:</w:t>
      </w:r>
    </w:p>
    <w:p w:rsidR="00BC0FD6" w:rsidRPr="0004211E" w:rsidRDefault="00BC0FD6" w:rsidP="00643DED">
      <w:pPr>
        <w:widowControl w:val="0"/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Урок изучения нового учебного материала;</w:t>
      </w:r>
    </w:p>
    <w:p w:rsidR="00BC0FD6" w:rsidRPr="0004211E" w:rsidRDefault="00BC0FD6" w:rsidP="00643DED">
      <w:pPr>
        <w:widowControl w:val="0"/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Урок формирования первоначальных предметных умений</w:t>
      </w:r>
    </w:p>
    <w:p w:rsidR="00BC0FD6" w:rsidRPr="0004211E" w:rsidRDefault="00BC0FD6" w:rsidP="00643DED">
      <w:pPr>
        <w:widowControl w:val="0"/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Урок закрепления </w:t>
      </w:r>
      <w:proofErr w:type="gramStart"/>
      <w:r w:rsidRPr="0004211E">
        <w:rPr>
          <w:rFonts w:ascii="Times New Roman" w:hAnsi="Times New Roman" w:cs="Times New Roman"/>
          <w:sz w:val="28"/>
          <w:szCs w:val="28"/>
        </w:rPr>
        <w:t>и  применения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знаний и умений;</w:t>
      </w:r>
    </w:p>
    <w:p w:rsidR="00BC0FD6" w:rsidRPr="0004211E" w:rsidRDefault="00BC0FD6" w:rsidP="00643DED">
      <w:pPr>
        <w:widowControl w:val="0"/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Урок повторения </w:t>
      </w:r>
    </w:p>
    <w:p w:rsidR="00BC0FD6" w:rsidRPr="0004211E" w:rsidRDefault="00BC0FD6" w:rsidP="00643DED">
      <w:pPr>
        <w:widowControl w:val="0"/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Урок обобщающего повторения и систематизации знаний;</w:t>
      </w:r>
    </w:p>
    <w:p w:rsidR="00BC0FD6" w:rsidRPr="0004211E" w:rsidRDefault="00BC0FD6" w:rsidP="00643DED">
      <w:pPr>
        <w:widowControl w:val="0"/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Урок контроля знаний и умений.</w:t>
      </w:r>
    </w:p>
    <w:p w:rsidR="00BC0FD6" w:rsidRPr="0004211E" w:rsidRDefault="00BC0FD6" w:rsidP="00643DED">
      <w:pPr>
        <w:widowControl w:val="0"/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Коррекционный урок</w:t>
      </w:r>
    </w:p>
    <w:p w:rsidR="00BC0FD6" w:rsidRPr="0004211E" w:rsidRDefault="00BC0FD6" w:rsidP="005503CA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Основным типом урока является комбинированный.</w:t>
      </w:r>
    </w:p>
    <w:p w:rsidR="00E92D25" w:rsidRPr="0004211E" w:rsidRDefault="00BC0FD6" w:rsidP="00E92D25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Формы организации учебного процесса: индивидуальные, групповые, индивидуально-групповые, фронтальные.</w:t>
      </w:r>
    </w:p>
    <w:p w:rsidR="00BC0FD6" w:rsidRPr="0004211E" w:rsidRDefault="00BC0FD6" w:rsidP="005503CA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C0FD6" w:rsidRPr="0004211E" w:rsidRDefault="00BC0FD6" w:rsidP="005503CA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В работе по данной программе используются системно – </w:t>
      </w:r>
      <w:proofErr w:type="spellStart"/>
      <w:r w:rsidRPr="0004211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4211E">
        <w:rPr>
          <w:rFonts w:ascii="Times New Roman" w:hAnsi="Times New Roman" w:cs="Times New Roman"/>
          <w:sz w:val="28"/>
          <w:szCs w:val="28"/>
        </w:rPr>
        <w:t xml:space="preserve"> подход, проблемно – поисковые, информационно-коммуникационные, исследовательские и проектные технологии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665FC" w:rsidRPr="0004211E" w:rsidRDefault="005665FC" w:rsidP="005503CA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B37" w:rsidRPr="0004211E" w:rsidRDefault="00E50B37" w:rsidP="00550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D25" w:rsidRPr="0004211E" w:rsidRDefault="00E92D25" w:rsidP="00550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D25" w:rsidRPr="0004211E" w:rsidRDefault="00E92D25" w:rsidP="00550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D25" w:rsidRPr="0004211E" w:rsidRDefault="00E92D25" w:rsidP="00550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1A4" w:rsidRPr="0004211E" w:rsidRDefault="00C31135" w:rsidP="00550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1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Режим занятий</w:t>
      </w:r>
    </w:p>
    <w:p w:rsidR="00963225" w:rsidRPr="00963225" w:rsidRDefault="00C31135" w:rsidP="00963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11E">
        <w:rPr>
          <w:rFonts w:ascii="Times New Roman" w:eastAsia="Times New Roman" w:hAnsi="Times New Roman" w:cs="Times New Roman"/>
          <w:sz w:val="28"/>
          <w:szCs w:val="28"/>
        </w:rPr>
        <w:t xml:space="preserve">   Согласно учебному плану всего на изучение учебного предмета </w:t>
      </w:r>
      <w:r w:rsidR="008B2654" w:rsidRPr="0004211E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изобразительное </w:t>
      </w:r>
      <w:r w:rsidRPr="0004211E">
        <w:rPr>
          <w:rFonts w:ascii="Times New Roman" w:eastAsia="Times New Roman" w:hAnsi="Times New Roman" w:cs="Times New Roman"/>
          <w:sz w:val="28"/>
          <w:szCs w:val="28"/>
        </w:rPr>
        <w:t>искусство в основной школе выделяется</w:t>
      </w:r>
      <w:r w:rsidR="00963225">
        <w:rPr>
          <w:rFonts w:ascii="Times New Roman" w:eastAsia="Times New Roman" w:hAnsi="Times New Roman" w:cs="Times New Roman"/>
          <w:sz w:val="28"/>
          <w:szCs w:val="28"/>
        </w:rPr>
        <w:t xml:space="preserve"> 102</w:t>
      </w:r>
      <w:r w:rsidRPr="0004211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96322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4211E">
        <w:rPr>
          <w:rFonts w:ascii="Times New Roman" w:eastAsia="Times New Roman" w:hAnsi="Times New Roman" w:cs="Times New Roman"/>
          <w:sz w:val="28"/>
          <w:szCs w:val="28"/>
        </w:rPr>
        <w:t xml:space="preserve">, из </w:t>
      </w:r>
      <w:proofErr w:type="gramStart"/>
      <w:r w:rsidRPr="0004211E">
        <w:rPr>
          <w:rFonts w:ascii="Times New Roman" w:eastAsia="Times New Roman" w:hAnsi="Times New Roman" w:cs="Times New Roman"/>
          <w:sz w:val="28"/>
          <w:szCs w:val="28"/>
        </w:rPr>
        <w:t>них  34</w:t>
      </w:r>
      <w:proofErr w:type="gramEnd"/>
      <w:r w:rsidRPr="0004211E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E50B37" w:rsidRPr="0004211E">
        <w:rPr>
          <w:rFonts w:ascii="Times New Roman" w:hAnsi="Times New Roman" w:cs="Times New Roman"/>
          <w:sz w:val="28"/>
          <w:szCs w:val="28"/>
        </w:rPr>
        <w:t>аса в 6</w:t>
      </w:r>
      <w:r w:rsidRPr="0004211E">
        <w:rPr>
          <w:rFonts w:ascii="Times New Roman" w:eastAsia="Times New Roman" w:hAnsi="Times New Roman" w:cs="Times New Roman"/>
          <w:sz w:val="28"/>
          <w:szCs w:val="28"/>
        </w:rPr>
        <w:t>-м  классе (1 ч</w:t>
      </w:r>
      <w:r w:rsidRPr="0004211E">
        <w:rPr>
          <w:rFonts w:ascii="Times New Roman" w:hAnsi="Times New Roman" w:cs="Times New Roman"/>
          <w:sz w:val="28"/>
          <w:szCs w:val="28"/>
        </w:rPr>
        <w:t>ас в неделю, 34 учебных недели)</w:t>
      </w:r>
      <w:r w:rsidR="00E50B37" w:rsidRPr="0004211E">
        <w:rPr>
          <w:rFonts w:ascii="Times New Roman" w:hAnsi="Times New Roman" w:cs="Times New Roman"/>
          <w:sz w:val="28"/>
          <w:szCs w:val="28"/>
        </w:rPr>
        <w:t xml:space="preserve">, </w:t>
      </w:r>
      <w:r w:rsidR="00E50B37" w:rsidRPr="0004211E">
        <w:rPr>
          <w:rFonts w:ascii="Times New Roman" w:eastAsia="Times New Roman" w:hAnsi="Times New Roman" w:cs="Times New Roman"/>
          <w:sz w:val="28"/>
          <w:szCs w:val="28"/>
        </w:rPr>
        <w:t>34 ч</w:t>
      </w:r>
      <w:r w:rsidR="00E50B37" w:rsidRPr="0004211E">
        <w:rPr>
          <w:rFonts w:ascii="Times New Roman" w:hAnsi="Times New Roman" w:cs="Times New Roman"/>
          <w:sz w:val="28"/>
          <w:szCs w:val="28"/>
        </w:rPr>
        <w:t>аса в 7</w:t>
      </w:r>
      <w:r w:rsidR="00E50B37" w:rsidRPr="0004211E">
        <w:rPr>
          <w:rFonts w:ascii="Times New Roman" w:eastAsia="Times New Roman" w:hAnsi="Times New Roman" w:cs="Times New Roman"/>
          <w:sz w:val="28"/>
          <w:szCs w:val="28"/>
        </w:rPr>
        <w:t>-м  классе (1 ч</w:t>
      </w:r>
      <w:r w:rsidR="00E50B37" w:rsidRPr="0004211E">
        <w:rPr>
          <w:rFonts w:ascii="Times New Roman" w:hAnsi="Times New Roman" w:cs="Times New Roman"/>
          <w:sz w:val="28"/>
          <w:szCs w:val="28"/>
        </w:rPr>
        <w:t xml:space="preserve">ас в неделю, 34 учебных недели) и </w:t>
      </w:r>
      <w:r w:rsidR="00E50B37" w:rsidRPr="0004211E">
        <w:rPr>
          <w:rFonts w:ascii="Times New Roman" w:eastAsia="Times New Roman" w:hAnsi="Times New Roman" w:cs="Times New Roman"/>
          <w:sz w:val="28"/>
          <w:szCs w:val="28"/>
        </w:rPr>
        <w:t>34 ч</w:t>
      </w:r>
      <w:r w:rsidR="00E50B37" w:rsidRPr="0004211E">
        <w:rPr>
          <w:rFonts w:ascii="Times New Roman" w:hAnsi="Times New Roman" w:cs="Times New Roman"/>
          <w:sz w:val="28"/>
          <w:szCs w:val="28"/>
        </w:rPr>
        <w:t>аса в 8</w:t>
      </w:r>
      <w:r w:rsidR="00E50B37" w:rsidRPr="0004211E">
        <w:rPr>
          <w:rFonts w:ascii="Times New Roman" w:eastAsia="Times New Roman" w:hAnsi="Times New Roman" w:cs="Times New Roman"/>
          <w:sz w:val="28"/>
          <w:szCs w:val="28"/>
        </w:rPr>
        <w:t>-м  классе (1 ч</w:t>
      </w:r>
      <w:r w:rsidR="00E50B37" w:rsidRPr="0004211E">
        <w:rPr>
          <w:rFonts w:ascii="Times New Roman" w:hAnsi="Times New Roman" w:cs="Times New Roman"/>
          <w:sz w:val="28"/>
          <w:szCs w:val="28"/>
        </w:rPr>
        <w:t>ас в неделю, 34 учебных недели)</w:t>
      </w:r>
    </w:p>
    <w:p w:rsidR="00C31135" w:rsidRPr="0004211E" w:rsidRDefault="00C31135" w:rsidP="005503CA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04211E">
        <w:rPr>
          <w:b/>
          <w:sz w:val="28"/>
          <w:szCs w:val="28"/>
        </w:rPr>
        <w:t>Учебно-методическое обеспечение учебного процесса</w:t>
      </w:r>
    </w:p>
    <w:p w:rsidR="005F7094" w:rsidRPr="0004211E" w:rsidRDefault="005F7094" w:rsidP="005503CA">
      <w:pPr>
        <w:pStyle w:val="Standard"/>
        <w:spacing w:line="360" w:lineRule="auto"/>
        <w:jc w:val="center"/>
        <w:rPr>
          <w:b/>
          <w:sz w:val="28"/>
          <w:szCs w:val="28"/>
          <w:u w:val="single"/>
        </w:rPr>
      </w:pPr>
    </w:p>
    <w:p w:rsidR="00C31135" w:rsidRPr="0004211E" w:rsidRDefault="00C31135" w:rsidP="005503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Учебник</w:t>
      </w:r>
    </w:p>
    <w:p w:rsidR="008B2654" w:rsidRPr="0004211E" w:rsidRDefault="00963225" w:rsidP="00885BEF">
      <w:pPr>
        <w:pStyle w:val="a9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4211E">
        <w:rPr>
          <w:sz w:val="28"/>
          <w:szCs w:val="28"/>
        </w:rPr>
        <w:t xml:space="preserve"> </w:t>
      </w:r>
      <w:r w:rsidR="008B2654" w:rsidRPr="0004211E">
        <w:rPr>
          <w:sz w:val="28"/>
          <w:szCs w:val="28"/>
        </w:rPr>
        <w:t xml:space="preserve">«Изобразительное искусство. Искусство в жизни человека. 6 класс» под </w:t>
      </w:r>
      <w:proofErr w:type="spellStart"/>
      <w:r w:rsidR="008B2654" w:rsidRPr="0004211E">
        <w:rPr>
          <w:sz w:val="28"/>
          <w:szCs w:val="28"/>
        </w:rPr>
        <w:t>редакциейБ</w:t>
      </w:r>
      <w:proofErr w:type="spellEnd"/>
      <w:r w:rsidR="008B2654" w:rsidRPr="0004211E">
        <w:rPr>
          <w:sz w:val="28"/>
          <w:szCs w:val="28"/>
        </w:rPr>
        <w:t xml:space="preserve">. М. </w:t>
      </w:r>
      <w:proofErr w:type="spellStart"/>
      <w:r w:rsidR="008B2654" w:rsidRPr="0004211E">
        <w:rPr>
          <w:sz w:val="28"/>
          <w:szCs w:val="28"/>
        </w:rPr>
        <w:t>Неменского</w:t>
      </w:r>
      <w:proofErr w:type="spellEnd"/>
      <w:r w:rsidR="008B2654" w:rsidRPr="0004211E">
        <w:rPr>
          <w:sz w:val="28"/>
          <w:szCs w:val="28"/>
        </w:rPr>
        <w:t xml:space="preserve">; А. С. Питерских, Г. Е. Гуров. </w:t>
      </w:r>
    </w:p>
    <w:p w:rsidR="008B2654" w:rsidRPr="0004211E" w:rsidRDefault="008B2654" w:rsidP="00885BEF">
      <w:pPr>
        <w:pStyle w:val="a9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4211E">
        <w:rPr>
          <w:sz w:val="28"/>
          <w:szCs w:val="28"/>
        </w:rPr>
        <w:t>«</w:t>
      </w:r>
      <w:proofErr w:type="spellStart"/>
      <w:r w:rsidRPr="0004211E">
        <w:rPr>
          <w:sz w:val="28"/>
          <w:szCs w:val="28"/>
        </w:rPr>
        <w:t>Изобразительноеискусство</w:t>
      </w:r>
      <w:proofErr w:type="spellEnd"/>
      <w:r w:rsidRPr="0004211E">
        <w:rPr>
          <w:sz w:val="28"/>
          <w:szCs w:val="28"/>
        </w:rPr>
        <w:t xml:space="preserve">. Дизайн и архитектура в жизни человека. 7 класс» под редакцией Б. М. </w:t>
      </w:r>
      <w:proofErr w:type="spellStart"/>
      <w:r w:rsidRPr="0004211E">
        <w:rPr>
          <w:sz w:val="28"/>
          <w:szCs w:val="28"/>
        </w:rPr>
        <w:t>Неменского</w:t>
      </w:r>
      <w:proofErr w:type="spellEnd"/>
      <w:r w:rsidRPr="0004211E">
        <w:rPr>
          <w:sz w:val="28"/>
          <w:szCs w:val="28"/>
        </w:rPr>
        <w:t xml:space="preserve">; А. С. Питерских. </w:t>
      </w:r>
    </w:p>
    <w:p w:rsidR="008B2654" w:rsidRPr="0004211E" w:rsidRDefault="008B2654" w:rsidP="00885BEF">
      <w:pPr>
        <w:pStyle w:val="a9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4211E">
        <w:rPr>
          <w:sz w:val="28"/>
          <w:szCs w:val="28"/>
        </w:rPr>
        <w:t xml:space="preserve">«Изобразительное искусство. Изобразительное искусство в театре, кино, на телевидении.8 класс» под редакцией Б. М. </w:t>
      </w:r>
      <w:proofErr w:type="spellStart"/>
      <w:r w:rsidRPr="0004211E">
        <w:rPr>
          <w:sz w:val="28"/>
          <w:szCs w:val="28"/>
        </w:rPr>
        <w:t>Неменского</w:t>
      </w:r>
      <w:proofErr w:type="spellEnd"/>
    </w:p>
    <w:p w:rsidR="005F7094" w:rsidRPr="0004211E" w:rsidRDefault="005F7094" w:rsidP="005F7094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Все учебники выпущены в свет издательством «Просвещение».</w:t>
      </w:r>
    </w:p>
    <w:p w:rsidR="00C31135" w:rsidRPr="0004211E" w:rsidRDefault="00C31135" w:rsidP="008B26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 xml:space="preserve">Пособие для учителя </w:t>
      </w:r>
    </w:p>
    <w:p w:rsidR="008B2654" w:rsidRPr="0004211E" w:rsidRDefault="00963225" w:rsidP="00885BEF">
      <w:pPr>
        <w:pStyle w:val="23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 w:rsidRPr="0004211E">
        <w:rPr>
          <w:sz w:val="28"/>
          <w:szCs w:val="28"/>
        </w:rPr>
        <w:t xml:space="preserve"> </w:t>
      </w:r>
      <w:r w:rsidR="008B2654" w:rsidRPr="0004211E">
        <w:rPr>
          <w:sz w:val="28"/>
          <w:szCs w:val="28"/>
        </w:rPr>
        <w:t>«Уроки изобразительного</w:t>
      </w:r>
      <w:r w:rsidR="004C38F8" w:rsidRPr="0004211E">
        <w:rPr>
          <w:sz w:val="28"/>
          <w:szCs w:val="28"/>
        </w:rPr>
        <w:t xml:space="preserve"> </w:t>
      </w:r>
      <w:r w:rsidR="008B2654" w:rsidRPr="0004211E">
        <w:rPr>
          <w:sz w:val="28"/>
          <w:szCs w:val="28"/>
        </w:rPr>
        <w:t>искусства. Искусство в жизни человека. Поурочные разработки.</w:t>
      </w:r>
      <w:r w:rsidR="00E252E7" w:rsidRPr="0004211E">
        <w:rPr>
          <w:sz w:val="28"/>
          <w:szCs w:val="28"/>
        </w:rPr>
        <w:t xml:space="preserve"> </w:t>
      </w:r>
      <w:r w:rsidR="008B2654" w:rsidRPr="0004211E">
        <w:rPr>
          <w:sz w:val="28"/>
          <w:szCs w:val="28"/>
        </w:rPr>
        <w:t xml:space="preserve">6 класс» под редакцией Б. М. </w:t>
      </w:r>
      <w:proofErr w:type="spellStart"/>
      <w:r w:rsidR="008B2654" w:rsidRPr="0004211E">
        <w:rPr>
          <w:sz w:val="28"/>
          <w:szCs w:val="28"/>
        </w:rPr>
        <w:t>Неменского</w:t>
      </w:r>
      <w:proofErr w:type="spellEnd"/>
      <w:r w:rsidR="008B2654" w:rsidRPr="0004211E">
        <w:rPr>
          <w:sz w:val="28"/>
          <w:szCs w:val="28"/>
        </w:rPr>
        <w:t>; Г. Е. Гуров, А. С. Пите-</w:t>
      </w:r>
    </w:p>
    <w:p w:rsidR="004E23B3" w:rsidRPr="0004211E" w:rsidRDefault="00C45551" w:rsidP="008B2654">
      <w:pPr>
        <w:pStyle w:val="23"/>
        <w:spacing w:after="0" w:line="360" w:lineRule="auto"/>
        <w:rPr>
          <w:sz w:val="28"/>
          <w:szCs w:val="28"/>
        </w:rPr>
      </w:pPr>
      <w:r w:rsidRPr="0004211E">
        <w:rPr>
          <w:sz w:val="28"/>
          <w:szCs w:val="28"/>
        </w:rPr>
        <w:t xml:space="preserve">           </w:t>
      </w:r>
      <w:proofErr w:type="spellStart"/>
      <w:r w:rsidR="008B2654" w:rsidRPr="0004211E">
        <w:rPr>
          <w:sz w:val="28"/>
          <w:szCs w:val="28"/>
        </w:rPr>
        <w:t>рских</w:t>
      </w:r>
      <w:proofErr w:type="spellEnd"/>
      <w:r w:rsidR="008B2654" w:rsidRPr="0004211E">
        <w:rPr>
          <w:sz w:val="28"/>
          <w:szCs w:val="28"/>
        </w:rPr>
        <w:t>.</w:t>
      </w:r>
    </w:p>
    <w:p w:rsidR="004E23B3" w:rsidRPr="0004211E" w:rsidRDefault="008B2654" w:rsidP="00885BEF">
      <w:pPr>
        <w:pStyle w:val="23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r w:rsidRPr="0004211E">
        <w:rPr>
          <w:sz w:val="28"/>
          <w:szCs w:val="28"/>
        </w:rPr>
        <w:t>«Уроки изобразительного искусства. Дизайн и архитектура в</w:t>
      </w:r>
      <w:r w:rsidR="004F441B" w:rsidRPr="0004211E">
        <w:rPr>
          <w:sz w:val="28"/>
          <w:szCs w:val="28"/>
        </w:rPr>
        <w:t xml:space="preserve"> </w:t>
      </w:r>
      <w:r w:rsidRPr="0004211E">
        <w:rPr>
          <w:sz w:val="28"/>
          <w:szCs w:val="28"/>
        </w:rPr>
        <w:t>жизни человека. Поурочные разработки. 7 класс» под редакцией</w:t>
      </w:r>
      <w:r w:rsidR="004E23B3" w:rsidRPr="0004211E">
        <w:rPr>
          <w:sz w:val="28"/>
          <w:szCs w:val="28"/>
        </w:rPr>
        <w:t xml:space="preserve"> Б. М. </w:t>
      </w:r>
      <w:proofErr w:type="spellStart"/>
      <w:r w:rsidR="004E23B3" w:rsidRPr="0004211E">
        <w:rPr>
          <w:sz w:val="28"/>
          <w:szCs w:val="28"/>
        </w:rPr>
        <w:t>Неменского</w:t>
      </w:r>
      <w:proofErr w:type="spellEnd"/>
      <w:r w:rsidR="004E23B3" w:rsidRPr="0004211E">
        <w:rPr>
          <w:sz w:val="28"/>
          <w:szCs w:val="28"/>
        </w:rPr>
        <w:t xml:space="preserve">; </w:t>
      </w:r>
    </w:p>
    <w:p w:rsidR="008B2654" w:rsidRPr="0004211E" w:rsidRDefault="004E23B3" w:rsidP="00885BEF">
      <w:pPr>
        <w:pStyle w:val="23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r w:rsidRPr="0004211E">
        <w:rPr>
          <w:sz w:val="28"/>
          <w:szCs w:val="28"/>
        </w:rPr>
        <w:t xml:space="preserve">В. Б. </w:t>
      </w:r>
      <w:r w:rsidR="008B2654" w:rsidRPr="0004211E">
        <w:rPr>
          <w:sz w:val="28"/>
          <w:szCs w:val="28"/>
        </w:rPr>
        <w:t>Голицына, А. С. Питерских. «Уроки</w:t>
      </w:r>
      <w:r w:rsidR="00FB09D4" w:rsidRPr="0004211E">
        <w:rPr>
          <w:sz w:val="28"/>
          <w:szCs w:val="28"/>
        </w:rPr>
        <w:t xml:space="preserve"> </w:t>
      </w:r>
      <w:r w:rsidR="008B2654" w:rsidRPr="0004211E">
        <w:rPr>
          <w:sz w:val="28"/>
          <w:szCs w:val="28"/>
        </w:rPr>
        <w:t>изобразительного искусства. Изобразительное искусство в театре,</w:t>
      </w:r>
      <w:r w:rsidR="00FB09D4" w:rsidRPr="0004211E">
        <w:rPr>
          <w:sz w:val="28"/>
          <w:szCs w:val="28"/>
        </w:rPr>
        <w:t xml:space="preserve"> </w:t>
      </w:r>
      <w:r w:rsidR="008B2654" w:rsidRPr="0004211E">
        <w:rPr>
          <w:sz w:val="28"/>
          <w:szCs w:val="28"/>
        </w:rPr>
        <w:t>кино, на телевидении. Поурочные разработки. 8 класс» под редакцией</w:t>
      </w:r>
      <w:r w:rsidR="00FB09D4" w:rsidRPr="0004211E">
        <w:rPr>
          <w:sz w:val="28"/>
          <w:szCs w:val="28"/>
        </w:rPr>
        <w:t xml:space="preserve"> </w:t>
      </w:r>
      <w:r w:rsidR="008B2654" w:rsidRPr="0004211E">
        <w:rPr>
          <w:sz w:val="28"/>
          <w:szCs w:val="28"/>
        </w:rPr>
        <w:t xml:space="preserve">Б. М. </w:t>
      </w:r>
      <w:proofErr w:type="spellStart"/>
      <w:r w:rsidR="008B2654" w:rsidRPr="0004211E">
        <w:rPr>
          <w:sz w:val="28"/>
          <w:szCs w:val="28"/>
        </w:rPr>
        <w:t>Неменского</w:t>
      </w:r>
      <w:proofErr w:type="spellEnd"/>
      <w:r w:rsidR="008B2654" w:rsidRPr="0004211E">
        <w:rPr>
          <w:sz w:val="28"/>
          <w:szCs w:val="28"/>
        </w:rPr>
        <w:t>.</w:t>
      </w:r>
    </w:p>
    <w:p w:rsidR="005F7094" w:rsidRPr="0004211E" w:rsidRDefault="005F7094" w:rsidP="005F7094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04211E">
        <w:rPr>
          <w:rFonts w:ascii="Times New Roman" w:hAnsi="Times New Roman" w:cs="Times New Roman"/>
          <w:sz w:val="28"/>
          <w:szCs w:val="28"/>
        </w:rPr>
        <w:t>пособия  выпущены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в свет издательством «Просвещение».</w:t>
      </w:r>
    </w:p>
    <w:p w:rsidR="005F7094" w:rsidRDefault="005F7094" w:rsidP="005F7094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963225" w:rsidRDefault="00963225" w:rsidP="005F7094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963225" w:rsidRDefault="00963225" w:rsidP="005F7094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963225" w:rsidRPr="0004211E" w:rsidRDefault="00963225" w:rsidP="005F7094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963225" w:rsidRDefault="00963225" w:rsidP="0096322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225" w:rsidRPr="0004211E" w:rsidRDefault="00963225" w:rsidP="00550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1A4" w:rsidRPr="0004211E" w:rsidRDefault="005C17F2" w:rsidP="00550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11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ИЗУЧЕНИЯ ПРЕДМЕТА </w:t>
      </w:r>
      <w:r w:rsidR="00CA1140" w:rsidRPr="0004211E">
        <w:rPr>
          <w:rFonts w:ascii="Times New Roman" w:eastAsia="Times New Roman" w:hAnsi="Times New Roman" w:cs="Times New Roman"/>
          <w:b/>
          <w:sz w:val="28"/>
          <w:szCs w:val="28"/>
        </w:rPr>
        <w:t xml:space="preserve">ИЗОБРАЗИТЕЛЬНОЕ </w:t>
      </w:r>
      <w:r w:rsidRPr="0004211E">
        <w:rPr>
          <w:rFonts w:ascii="Times New Roman" w:eastAsia="Times New Roman" w:hAnsi="Times New Roman" w:cs="Times New Roman"/>
          <w:b/>
          <w:sz w:val="28"/>
          <w:szCs w:val="28"/>
        </w:rPr>
        <w:t>ИСКУССТВО</w:t>
      </w:r>
    </w:p>
    <w:p w:rsidR="002161A4" w:rsidRPr="0004211E" w:rsidRDefault="002161A4" w:rsidP="005503C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DA6551" w:rsidRPr="0004211E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2F3C13" w:rsidRPr="0004211E">
        <w:rPr>
          <w:rFonts w:ascii="Times New Roman" w:hAnsi="Times New Roman" w:cs="Times New Roman"/>
          <w:sz w:val="28"/>
          <w:szCs w:val="28"/>
        </w:rPr>
        <w:t>«изобразительное и</w:t>
      </w:r>
      <w:r w:rsidRPr="0004211E">
        <w:rPr>
          <w:rFonts w:ascii="Times New Roman" w:hAnsi="Times New Roman" w:cs="Times New Roman"/>
          <w:sz w:val="28"/>
          <w:szCs w:val="28"/>
        </w:rPr>
        <w:t>скусство» в основной школе обеспечивает определённые результаты</w:t>
      </w:r>
      <w:r w:rsidRPr="0004211E">
        <w:rPr>
          <w:rFonts w:ascii="Times New Roman" w:hAnsi="Times New Roman" w:cs="Times New Roman"/>
          <w:b/>
          <w:sz w:val="28"/>
          <w:szCs w:val="28"/>
        </w:rPr>
        <w:t>.</w:t>
      </w:r>
    </w:p>
    <w:p w:rsidR="004F090A" w:rsidRPr="0004211E" w:rsidRDefault="004F090A" w:rsidP="00C455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 </w:t>
      </w:r>
      <w:r w:rsidRPr="0004211E">
        <w:rPr>
          <w:rFonts w:ascii="Times New Roman" w:hAnsi="Times New Roman" w:cs="Times New Roman"/>
          <w:sz w:val="28"/>
          <w:szCs w:val="28"/>
        </w:rPr>
        <w:t>отражаются в индивидуальных качествен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ных свойствах учащихся, которые они должны приобрести в процессе освоения учебного предмета «Изобразительное искусство»:</w:t>
      </w:r>
    </w:p>
    <w:p w:rsidR="004F090A" w:rsidRPr="0004211E" w:rsidRDefault="004F090A" w:rsidP="00885BEF">
      <w:pPr>
        <w:numPr>
          <w:ilvl w:val="0"/>
          <w:numId w:val="13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ние своей этнической принадлежности, знание культуры своего на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4F090A" w:rsidRPr="0004211E" w:rsidRDefault="004F090A" w:rsidP="00885BEF">
      <w:pPr>
        <w:numPr>
          <w:ilvl w:val="0"/>
          <w:numId w:val="13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</w:t>
      </w:r>
      <w:proofErr w:type="gramStart"/>
      <w:r w:rsidRPr="0004211E">
        <w:rPr>
          <w:rFonts w:ascii="Times New Roman" w:hAnsi="Times New Roman" w:cs="Times New Roman"/>
          <w:sz w:val="28"/>
          <w:szCs w:val="28"/>
        </w:rPr>
        <w:t>готовности и способности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4F090A" w:rsidRPr="0004211E" w:rsidRDefault="004F090A" w:rsidP="00885BEF">
      <w:pPr>
        <w:numPr>
          <w:ilvl w:val="0"/>
          <w:numId w:val="13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учитывающего   культур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ное, языковое, духовное многообразие современного мира;</w:t>
      </w:r>
    </w:p>
    <w:p w:rsidR="004F090A" w:rsidRPr="0004211E" w:rsidRDefault="004F090A" w:rsidP="00885BEF">
      <w:pPr>
        <w:numPr>
          <w:ilvl w:val="0"/>
          <w:numId w:val="13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ношения к другому человеку, его мнению, мировоззрению, культу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4F090A" w:rsidRPr="0004211E" w:rsidRDefault="004F090A" w:rsidP="00885BEF">
      <w:pPr>
        <w:numPr>
          <w:ilvl w:val="0"/>
          <w:numId w:val="13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ветственного отношения к собственным поступкам;</w:t>
      </w:r>
    </w:p>
    <w:p w:rsidR="004F090A" w:rsidRPr="0004211E" w:rsidRDefault="004F090A" w:rsidP="00885BEF">
      <w:pPr>
        <w:numPr>
          <w:ilvl w:val="0"/>
          <w:numId w:val="13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</w:t>
      </w:r>
      <w:r w:rsidRPr="0004211E">
        <w:rPr>
          <w:rFonts w:ascii="Times New Roman" w:hAnsi="Times New Roman" w:cs="Times New Roman"/>
          <w:sz w:val="28"/>
          <w:szCs w:val="28"/>
        </w:rPr>
        <w:softHyphen/>
        <w:t xml:space="preserve">трудничестве </w:t>
      </w:r>
    </w:p>
    <w:p w:rsidR="004F090A" w:rsidRPr="0004211E" w:rsidRDefault="004F090A" w:rsidP="00885BEF">
      <w:pPr>
        <w:numPr>
          <w:ilvl w:val="0"/>
          <w:numId w:val="13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со сверстниками, взрослыми в процессе образователь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ной, творческой деятельности;</w:t>
      </w:r>
    </w:p>
    <w:p w:rsidR="004F090A" w:rsidRPr="0004211E" w:rsidRDefault="004F090A" w:rsidP="00885BEF">
      <w:pPr>
        <w:numPr>
          <w:ilvl w:val="0"/>
          <w:numId w:val="13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F090A" w:rsidRPr="0004211E" w:rsidRDefault="004F090A" w:rsidP="00885BEF">
      <w:pPr>
        <w:numPr>
          <w:ilvl w:val="0"/>
          <w:numId w:val="13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lastRenderedPageBreak/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ческого характера.</w:t>
      </w:r>
    </w:p>
    <w:p w:rsidR="004F090A" w:rsidRPr="0004211E" w:rsidRDefault="004F090A" w:rsidP="00C455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211E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04211E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 </w:t>
      </w:r>
      <w:r w:rsidRPr="0004211E">
        <w:rPr>
          <w:rFonts w:ascii="Times New Roman" w:hAnsi="Times New Roman" w:cs="Times New Roman"/>
          <w:sz w:val="28"/>
          <w:szCs w:val="28"/>
        </w:rPr>
        <w:t xml:space="preserve">характеризуют уровень </w:t>
      </w:r>
      <w:proofErr w:type="spellStart"/>
      <w:r w:rsidRPr="0004211E">
        <w:rPr>
          <w:rFonts w:ascii="Times New Roman" w:hAnsi="Times New Roman" w:cs="Times New Roman"/>
          <w:sz w:val="28"/>
          <w:szCs w:val="28"/>
        </w:rPr>
        <w:t>сформиро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ванности</w:t>
      </w:r>
      <w:proofErr w:type="spellEnd"/>
      <w:r w:rsidRPr="0004211E">
        <w:rPr>
          <w:rFonts w:ascii="Times New Roman" w:hAnsi="Times New Roman" w:cs="Times New Roman"/>
          <w:sz w:val="28"/>
          <w:szCs w:val="28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4F090A" w:rsidRPr="0004211E" w:rsidRDefault="004F090A" w:rsidP="00885BEF">
      <w:pPr>
        <w:numPr>
          <w:ilvl w:val="0"/>
          <w:numId w:val="14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</w:t>
      </w:r>
      <w:r w:rsidRPr="0004211E">
        <w:rPr>
          <w:rFonts w:ascii="Times New Roman" w:hAnsi="Times New Roman" w:cs="Times New Roman"/>
          <w:sz w:val="28"/>
          <w:szCs w:val="28"/>
        </w:rPr>
        <w:br/>
        <w:t>формулировать для себя новые задачи в учёбе и познавательной де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ятельности, развивать мотивы и интересы своей познавательной де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ятельности;</w:t>
      </w:r>
    </w:p>
    <w:p w:rsidR="004F090A" w:rsidRPr="0004211E" w:rsidRDefault="004F090A" w:rsidP="00885BEF">
      <w:pPr>
        <w:numPr>
          <w:ilvl w:val="0"/>
          <w:numId w:val="14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F090A" w:rsidRPr="0004211E" w:rsidRDefault="004F090A" w:rsidP="00885BEF">
      <w:pPr>
        <w:numPr>
          <w:ilvl w:val="0"/>
          <w:numId w:val="14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</w:t>
      </w:r>
      <w:proofErr w:type="gramStart"/>
      <w:r w:rsidRPr="0004211E">
        <w:rPr>
          <w:rFonts w:ascii="Times New Roman" w:hAnsi="Times New Roman" w:cs="Times New Roman"/>
          <w:sz w:val="28"/>
          <w:szCs w:val="28"/>
        </w:rPr>
        <w:t>условий  и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требований,  корректировать свои действия в соответ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ствии с изменяющейся ситуацией;</w:t>
      </w:r>
    </w:p>
    <w:p w:rsidR="004F090A" w:rsidRPr="0004211E" w:rsidRDefault="004F090A" w:rsidP="00885BEF">
      <w:pPr>
        <w:numPr>
          <w:ilvl w:val="0"/>
          <w:numId w:val="14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умение   оценивать   правильность   выполнения   учебной   задачи, собственные возможности ее решения;</w:t>
      </w:r>
    </w:p>
    <w:p w:rsidR="004F090A" w:rsidRPr="0004211E" w:rsidRDefault="004F090A" w:rsidP="00885BEF">
      <w:pPr>
        <w:numPr>
          <w:ilvl w:val="0"/>
          <w:numId w:val="14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F090A" w:rsidRPr="0004211E" w:rsidRDefault="004F090A" w:rsidP="00885BEF">
      <w:pPr>
        <w:numPr>
          <w:ilvl w:val="0"/>
          <w:numId w:val="14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ментировать и отстаивать свое мнение.</w:t>
      </w:r>
    </w:p>
    <w:p w:rsidR="004F090A" w:rsidRPr="0004211E" w:rsidRDefault="004F090A" w:rsidP="00C455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 </w:t>
      </w:r>
      <w:r w:rsidRPr="0004211E">
        <w:rPr>
          <w:rFonts w:ascii="Times New Roman" w:hAnsi="Times New Roman" w:cs="Times New Roman"/>
          <w:sz w:val="28"/>
          <w:szCs w:val="28"/>
        </w:rPr>
        <w:t>характеризуют опыт учащихся в художественно-творческой деятельности, который приобретается и закрепля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ется в процессе освоения учебного предмета:</w:t>
      </w:r>
    </w:p>
    <w:p w:rsidR="004F090A" w:rsidRPr="0004211E" w:rsidRDefault="004F090A" w:rsidP="00C455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•  формирование основ художественной культуры обучающихся как части их</w:t>
      </w:r>
    </w:p>
    <w:p w:rsidR="004F090A" w:rsidRPr="0004211E" w:rsidRDefault="004F090A" w:rsidP="00C455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</w:t>
      </w:r>
      <w:r w:rsidRPr="0004211E">
        <w:rPr>
          <w:rFonts w:ascii="Times New Roman" w:hAnsi="Times New Roman" w:cs="Times New Roman"/>
          <w:sz w:val="28"/>
          <w:szCs w:val="28"/>
        </w:rPr>
        <w:lastRenderedPageBreak/>
        <w:t>зрительной памя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ти, ассоциативного мышления, художественного вкуса и творческо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го воображения;</w:t>
      </w:r>
    </w:p>
    <w:p w:rsidR="004F090A" w:rsidRPr="0004211E" w:rsidRDefault="004F090A" w:rsidP="00885BEF">
      <w:pPr>
        <w:numPr>
          <w:ilvl w:val="0"/>
          <w:numId w:val="15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развитие визуально-пространственного мышления как формы эмо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ционально-ценностного освоения мира, самовыражения и ориента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ции в художественном и нравственном пространстве культуры;</w:t>
      </w:r>
    </w:p>
    <w:p w:rsidR="004F090A" w:rsidRPr="0004211E" w:rsidRDefault="004F090A" w:rsidP="00885BEF">
      <w:pPr>
        <w:numPr>
          <w:ilvl w:val="0"/>
          <w:numId w:val="15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освоение художественной культуры во всем многообразии ее видов, жанров и стилей как материального </w:t>
      </w: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выражения  духовных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цен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ностей, воплощенных в пространственных формах (фольклорное ху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дожественное творчество разных народов, классические произведе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ния отечественного и зарубежного искусства, искусство современ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ности);</w:t>
      </w:r>
    </w:p>
    <w:p w:rsidR="004F090A" w:rsidRPr="0004211E" w:rsidRDefault="004F090A" w:rsidP="00885BEF">
      <w:pPr>
        <w:numPr>
          <w:ilvl w:val="0"/>
          <w:numId w:val="15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воспитание уважения к истории культуры своего Отечества, выра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женной в архитектуре, изобразительном искусстве, в национальных образах предметно-материальной и пространственной среды, в по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нимании красоты человека;</w:t>
      </w:r>
    </w:p>
    <w:p w:rsidR="004F090A" w:rsidRPr="0004211E" w:rsidRDefault="004F090A" w:rsidP="00885BEF">
      <w:pPr>
        <w:numPr>
          <w:ilvl w:val="0"/>
          <w:numId w:val="15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приобретение опыта создания художественного образа в разных ви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дах и жанрах визуально-пространственных искусств: изобразитель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4F090A" w:rsidRPr="0004211E" w:rsidRDefault="004F090A" w:rsidP="00885BEF">
      <w:pPr>
        <w:numPr>
          <w:ilvl w:val="0"/>
          <w:numId w:val="15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приобретение опыта работы различными художественными матери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алами и в разных техниках в различных видах визуально-простран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ственных искусств, в специфических формах художественной дея</w:t>
      </w:r>
      <w:r w:rsidRPr="0004211E">
        <w:rPr>
          <w:rFonts w:ascii="Times New Roman" w:hAnsi="Times New Roman" w:cs="Times New Roman"/>
          <w:sz w:val="28"/>
          <w:szCs w:val="28"/>
        </w:rPr>
        <w:softHyphen/>
        <w:t xml:space="preserve">тельности, в том числе базирующихся на ИКТ (цифровая </w:t>
      </w:r>
      <w:proofErr w:type="gramStart"/>
      <w:r w:rsidRPr="0004211E">
        <w:rPr>
          <w:rFonts w:ascii="Times New Roman" w:hAnsi="Times New Roman" w:cs="Times New Roman"/>
          <w:sz w:val="28"/>
          <w:szCs w:val="28"/>
        </w:rPr>
        <w:t xml:space="preserve">фотография,   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видеозапись,   компьютерная   графика,   мультипликация   и анимация);</w:t>
      </w:r>
    </w:p>
    <w:p w:rsidR="004F090A" w:rsidRPr="0004211E" w:rsidRDefault="004F090A" w:rsidP="00885BEF">
      <w:pPr>
        <w:numPr>
          <w:ilvl w:val="0"/>
          <w:numId w:val="15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развитие потребности в общении с произведениями изобразитель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ного искусства, освоение практических умений и навыков вос</w:t>
      </w:r>
      <w:r w:rsidRPr="0004211E">
        <w:rPr>
          <w:rFonts w:ascii="Times New Roman" w:hAnsi="Times New Roman" w:cs="Times New Roman"/>
          <w:sz w:val="28"/>
          <w:szCs w:val="28"/>
        </w:rPr>
        <w:softHyphen/>
        <w:t xml:space="preserve">приятия, интерпретации и оценки произведений искусства; </w:t>
      </w:r>
      <w:proofErr w:type="gramStart"/>
      <w:r w:rsidRPr="0004211E">
        <w:rPr>
          <w:rFonts w:ascii="Times New Roman" w:hAnsi="Times New Roman" w:cs="Times New Roman"/>
          <w:sz w:val="28"/>
          <w:szCs w:val="28"/>
        </w:rPr>
        <w:t>фор</w:t>
      </w:r>
      <w:r w:rsidRPr="0004211E">
        <w:rPr>
          <w:rFonts w:ascii="Times New Roman" w:hAnsi="Times New Roman" w:cs="Times New Roman"/>
          <w:sz w:val="28"/>
          <w:szCs w:val="28"/>
        </w:rPr>
        <w:softHyphen/>
        <w:t>мирование  активного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отношения к традициям художественной культуры как смысловой, эстетической и личностно-значимой </w:t>
      </w:r>
    </w:p>
    <w:p w:rsidR="004F090A" w:rsidRPr="0004211E" w:rsidRDefault="004F090A" w:rsidP="00C45551">
      <w:p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ценности;</w:t>
      </w:r>
    </w:p>
    <w:p w:rsidR="004F090A" w:rsidRPr="0004211E" w:rsidRDefault="004F090A" w:rsidP="00885BEF">
      <w:pPr>
        <w:numPr>
          <w:ilvl w:val="0"/>
          <w:numId w:val="15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осознание значения искусства и творчества в личной и культурной</w:t>
      </w:r>
      <w:r w:rsidRPr="0004211E">
        <w:rPr>
          <w:rFonts w:ascii="Times New Roman" w:hAnsi="Times New Roman" w:cs="Times New Roman"/>
          <w:sz w:val="28"/>
          <w:szCs w:val="28"/>
        </w:rPr>
        <w:br/>
        <w:t>самоидентификации личности;</w:t>
      </w:r>
    </w:p>
    <w:p w:rsidR="004F090A" w:rsidRPr="0004211E" w:rsidRDefault="004F090A" w:rsidP="00885BEF">
      <w:pPr>
        <w:numPr>
          <w:ilvl w:val="0"/>
          <w:numId w:val="15"/>
        </w:numPr>
        <w:spacing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lastRenderedPageBreak/>
        <w:t>развитие индивидуальных творческих способностей обучающихся,</w:t>
      </w:r>
      <w:r w:rsidRPr="0004211E">
        <w:rPr>
          <w:rFonts w:ascii="Times New Roman" w:hAnsi="Times New Roman" w:cs="Times New Roman"/>
          <w:sz w:val="28"/>
          <w:szCs w:val="28"/>
        </w:rPr>
        <w:br/>
        <w:t>формирование устойчивого интереса к творческой деятельности.</w:t>
      </w:r>
    </w:p>
    <w:p w:rsidR="00C45551" w:rsidRPr="0004211E" w:rsidRDefault="00C45551" w:rsidP="00C455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0A7C" w:rsidRPr="0004211E" w:rsidRDefault="004470AC" w:rsidP="001F7295">
      <w:pPr>
        <w:pStyle w:val="Default"/>
        <w:spacing w:line="240" w:lineRule="auto"/>
        <w:ind w:firstLine="709"/>
        <w:jc w:val="center"/>
        <w:rPr>
          <w:b/>
          <w:color w:val="auto"/>
          <w:sz w:val="28"/>
          <w:szCs w:val="28"/>
        </w:rPr>
      </w:pPr>
      <w:r w:rsidRPr="0004211E">
        <w:rPr>
          <w:b/>
          <w:color w:val="auto"/>
          <w:sz w:val="28"/>
          <w:szCs w:val="28"/>
        </w:rPr>
        <w:t>6</w:t>
      </w:r>
      <w:r w:rsidR="00120A7C" w:rsidRPr="0004211E">
        <w:rPr>
          <w:b/>
          <w:color w:val="auto"/>
          <w:sz w:val="28"/>
          <w:szCs w:val="28"/>
        </w:rPr>
        <w:t xml:space="preserve"> класс</w:t>
      </w:r>
    </w:p>
    <w:tbl>
      <w:tblPr>
        <w:tblW w:w="1031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291"/>
        <w:gridCol w:w="4022"/>
      </w:tblGrid>
      <w:tr w:rsidR="00120A7C" w:rsidRPr="0004211E" w:rsidTr="00CB0DB3">
        <w:trPr>
          <w:cantSplit/>
          <w:jc w:val="center"/>
        </w:trPr>
        <w:tc>
          <w:tcPr>
            <w:tcW w:w="10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0A7C" w:rsidRPr="0004211E" w:rsidRDefault="00120A7C" w:rsidP="001F7295">
            <w:pPr>
              <w:pStyle w:val="Default"/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04211E">
              <w:rPr>
                <w:b/>
                <w:color w:val="auto"/>
                <w:sz w:val="28"/>
                <w:szCs w:val="28"/>
              </w:rPr>
              <w:t>Предметные результаты</w:t>
            </w:r>
          </w:p>
        </w:tc>
      </w:tr>
      <w:tr w:rsidR="00120A7C" w:rsidRPr="0004211E" w:rsidTr="004858FB">
        <w:trPr>
          <w:cantSplit/>
          <w:jc w:val="center"/>
        </w:trPr>
        <w:tc>
          <w:tcPr>
            <w:tcW w:w="6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0A7C" w:rsidRPr="0004211E" w:rsidRDefault="00053F34" w:rsidP="001F7295">
            <w:pPr>
              <w:pStyle w:val="a9"/>
              <w:ind w:left="0" w:right="-15"/>
              <w:jc w:val="center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По окончании 6</w:t>
            </w:r>
            <w:r w:rsidR="00120A7C" w:rsidRPr="0004211E">
              <w:rPr>
                <w:b/>
                <w:sz w:val="28"/>
                <w:szCs w:val="28"/>
              </w:rPr>
              <w:t xml:space="preserve"> класса ученик научится</w:t>
            </w: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0A7C" w:rsidRPr="0004211E" w:rsidRDefault="00053F34" w:rsidP="001F7295">
            <w:pPr>
              <w:pStyle w:val="Default"/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04211E">
              <w:rPr>
                <w:b/>
                <w:color w:val="auto"/>
                <w:sz w:val="28"/>
                <w:szCs w:val="28"/>
              </w:rPr>
              <w:t>По окончании 6</w:t>
            </w:r>
            <w:r w:rsidR="00120A7C" w:rsidRPr="0004211E">
              <w:rPr>
                <w:b/>
                <w:color w:val="auto"/>
                <w:sz w:val="28"/>
                <w:szCs w:val="28"/>
              </w:rPr>
              <w:t xml:space="preserve"> класса ученик получит возможность</w:t>
            </w:r>
          </w:p>
        </w:tc>
      </w:tr>
      <w:tr w:rsidR="001F7295" w:rsidRPr="0004211E" w:rsidTr="004858FB">
        <w:trPr>
          <w:cantSplit/>
          <w:trHeight w:val="6147"/>
          <w:jc w:val="center"/>
        </w:trPr>
        <w:tc>
          <w:tcPr>
            <w:tcW w:w="6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22E6" w:rsidRPr="0004211E" w:rsidRDefault="001622E6" w:rsidP="00885BEF">
            <w:pPr>
              <w:pStyle w:val="a9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научатся видеть взаимосвязь реальной действительности и ее художественного изображения в искусстве, ее претворении в художественный образ;</w:t>
            </w:r>
          </w:p>
          <w:p w:rsidR="001622E6" w:rsidRPr="0004211E" w:rsidRDefault="001622E6" w:rsidP="00885BEF">
            <w:pPr>
              <w:pStyle w:val="a9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будут знать особенности творчества и значение в отечественной культуре великих русских художников-пейзажистов, мастеров портрета и натюрморта;</w:t>
            </w:r>
          </w:p>
          <w:p w:rsidR="001622E6" w:rsidRPr="0004211E" w:rsidRDefault="001622E6" w:rsidP="00885BEF">
            <w:pPr>
              <w:pStyle w:val="a9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 xml:space="preserve">овладеют умениями и навыками </w:t>
            </w:r>
            <w:proofErr w:type="gramStart"/>
            <w:r w:rsidRPr="0004211E">
              <w:rPr>
                <w:sz w:val="28"/>
                <w:szCs w:val="28"/>
              </w:rPr>
              <w:t>работы  красками</w:t>
            </w:r>
            <w:proofErr w:type="gramEnd"/>
            <w:r w:rsidRPr="0004211E">
              <w:rPr>
                <w:sz w:val="28"/>
                <w:szCs w:val="28"/>
              </w:rPr>
              <w:t xml:space="preserve"> (гуашь и акварель), несколькими графическими материалами (карандаш, тушь), обладать первичными навыками лепки, умением использовать коллажные техники;</w:t>
            </w:r>
          </w:p>
          <w:p w:rsidR="0086015C" w:rsidRPr="0004211E" w:rsidRDefault="001622E6" w:rsidP="00885BEF">
            <w:pPr>
              <w:pStyle w:val="a9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 xml:space="preserve">научатся видеть конструктивную форму предмета, </w:t>
            </w:r>
          </w:p>
          <w:p w:rsidR="0086015C" w:rsidRPr="0004211E" w:rsidRDefault="001622E6" w:rsidP="00885BEF">
            <w:pPr>
              <w:pStyle w:val="a9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 xml:space="preserve">владеть первичными навыками плоского и объемного изображений предмета и группы предметов; </w:t>
            </w:r>
          </w:p>
          <w:p w:rsidR="0086015C" w:rsidRPr="0004211E" w:rsidRDefault="001622E6" w:rsidP="00885BEF">
            <w:pPr>
              <w:pStyle w:val="a9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 xml:space="preserve">знать общие правила построения головы человека; </w:t>
            </w:r>
          </w:p>
          <w:p w:rsidR="001F7295" w:rsidRPr="0004211E" w:rsidRDefault="001622E6" w:rsidP="00885BEF">
            <w:pPr>
              <w:pStyle w:val="a9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уметь пользоваться начальными правилами линейной и воздушной перспективы.</w:t>
            </w: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78" w:rsidRPr="0004211E" w:rsidRDefault="00623678" w:rsidP="00885BEF">
            <w:pPr>
              <w:pStyle w:val="a9"/>
              <w:numPr>
                <w:ilvl w:val="0"/>
                <w:numId w:val="20"/>
              </w:numPr>
              <w:ind w:left="406"/>
              <w:jc w:val="both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      </w:r>
          </w:p>
          <w:p w:rsidR="00623678" w:rsidRPr="0004211E" w:rsidRDefault="00623678" w:rsidP="00885BEF">
            <w:pPr>
              <w:pStyle w:val="a9"/>
              <w:numPr>
                <w:ilvl w:val="0"/>
                <w:numId w:val="20"/>
              </w:numPr>
              <w:ind w:left="406"/>
              <w:jc w:val="both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создавать творческие композиционные работы в разных материалах с натуры, по памяти и по воображению;</w:t>
            </w:r>
          </w:p>
          <w:p w:rsidR="0086015C" w:rsidRPr="0004211E" w:rsidRDefault="00623678" w:rsidP="00885BEF">
            <w:pPr>
              <w:pStyle w:val="a9"/>
              <w:numPr>
                <w:ilvl w:val="0"/>
                <w:numId w:val="20"/>
              </w:numPr>
              <w:ind w:left="406"/>
              <w:jc w:val="both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 xml:space="preserve">активно воспринимать произведения искусства и аргументированно анализировать разные уровни своего восприятия, </w:t>
            </w:r>
          </w:p>
          <w:p w:rsidR="001F7295" w:rsidRPr="0004211E" w:rsidRDefault="00F62A6B" w:rsidP="00885BEF">
            <w:pPr>
              <w:pStyle w:val="a9"/>
              <w:numPr>
                <w:ilvl w:val="0"/>
                <w:numId w:val="20"/>
              </w:numPr>
              <w:ind w:left="406"/>
              <w:jc w:val="both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 xml:space="preserve">понимать </w:t>
            </w:r>
            <w:r w:rsidR="00623678" w:rsidRPr="0004211E">
              <w:rPr>
                <w:sz w:val="28"/>
                <w:szCs w:val="28"/>
              </w:rPr>
              <w:t>изобразительные метафоры и видеть целостную картину мира, присущую произведению искусства.</w:t>
            </w:r>
          </w:p>
        </w:tc>
      </w:tr>
      <w:tr w:rsidR="00862D63" w:rsidRPr="0004211E" w:rsidTr="00CB0DB3">
        <w:trPr>
          <w:cantSplit/>
          <w:trHeight w:val="433"/>
          <w:jc w:val="center"/>
        </w:trPr>
        <w:tc>
          <w:tcPr>
            <w:tcW w:w="10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2D63" w:rsidRPr="0004211E" w:rsidRDefault="00862D63" w:rsidP="001F7295">
            <w:pPr>
              <w:pStyle w:val="Default"/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04211E">
              <w:rPr>
                <w:b/>
                <w:color w:val="auto"/>
                <w:sz w:val="28"/>
                <w:szCs w:val="28"/>
              </w:rPr>
              <w:t>Личностные результаты</w:t>
            </w:r>
          </w:p>
        </w:tc>
      </w:tr>
      <w:tr w:rsidR="00862D63" w:rsidRPr="0004211E" w:rsidTr="004858FB">
        <w:trPr>
          <w:cantSplit/>
          <w:jc w:val="center"/>
        </w:trPr>
        <w:tc>
          <w:tcPr>
            <w:tcW w:w="6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2D63" w:rsidRPr="0004211E" w:rsidRDefault="00862D63" w:rsidP="001F7295">
            <w:pPr>
              <w:pStyle w:val="a9"/>
              <w:ind w:left="0" w:right="-15"/>
              <w:jc w:val="center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2D63" w:rsidRPr="0004211E" w:rsidRDefault="00862D63" w:rsidP="001F7295">
            <w:pPr>
              <w:pStyle w:val="Default"/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04211E">
              <w:rPr>
                <w:b/>
                <w:color w:val="auto"/>
                <w:sz w:val="28"/>
                <w:szCs w:val="28"/>
              </w:rPr>
              <w:t>Возможный способ достижения</w:t>
            </w:r>
          </w:p>
        </w:tc>
      </w:tr>
      <w:tr w:rsidR="001F7295" w:rsidRPr="0004211E" w:rsidTr="004858FB">
        <w:trPr>
          <w:cantSplit/>
          <w:trHeight w:val="14445"/>
          <w:jc w:val="center"/>
        </w:trPr>
        <w:tc>
          <w:tcPr>
            <w:tcW w:w="6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E08" w:rsidRPr="0004211E" w:rsidRDefault="001F7295" w:rsidP="001F7295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211E">
              <w:rPr>
                <w:rFonts w:ascii="Times New Roman" w:hAnsi="Times New Roman"/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04211E">
              <w:rPr>
                <w:rFonts w:ascii="Times New Roman" w:hAnsi="Times New Roman"/>
                <w:sz w:val="28"/>
                <w:szCs w:val="28"/>
              </w:rPr>
              <w:t xml:space="preserve"> чувства го</w:t>
            </w:r>
            <w:r w:rsidR="00F62A6B" w:rsidRPr="0004211E">
              <w:rPr>
                <w:rFonts w:ascii="Times New Roman" w:hAnsi="Times New Roman"/>
                <w:sz w:val="28"/>
                <w:szCs w:val="28"/>
              </w:rPr>
              <w:t xml:space="preserve">рдости за свою Родину, российского </w:t>
            </w:r>
            <w:proofErr w:type="gramStart"/>
            <w:r w:rsidR="00F62A6B" w:rsidRPr="0004211E">
              <w:rPr>
                <w:rFonts w:ascii="Times New Roman" w:hAnsi="Times New Roman"/>
                <w:sz w:val="28"/>
                <w:szCs w:val="28"/>
              </w:rPr>
              <w:t>изобразительного  искусства</w:t>
            </w:r>
            <w:proofErr w:type="gramEnd"/>
            <w:r w:rsidRPr="0004211E">
              <w:rPr>
                <w:rFonts w:ascii="Times New Roman" w:hAnsi="Times New Roman"/>
                <w:sz w:val="28"/>
                <w:szCs w:val="28"/>
              </w:rPr>
              <w:t>, знание истоков</w:t>
            </w:r>
            <w:r w:rsidR="00E75E08" w:rsidRPr="0004211E">
              <w:rPr>
                <w:rFonts w:ascii="Times New Roman" w:hAnsi="Times New Roman"/>
                <w:sz w:val="28"/>
                <w:szCs w:val="28"/>
              </w:rPr>
              <w:t xml:space="preserve"> изобразительного  искусства</w:t>
            </w:r>
            <w:r w:rsidRPr="0004211E">
              <w:rPr>
                <w:rFonts w:ascii="Times New Roman" w:hAnsi="Times New Roman"/>
                <w:sz w:val="28"/>
                <w:szCs w:val="28"/>
              </w:rPr>
              <w:t>, основных направлений и этапов развития</w:t>
            </w:r>
            <w:r w:rsidR="00E75E08" w:rsidRPr="0004211E">
              <w:rPr>
                <w:rFonts w:ascii="Times New Roman" w:hAnsi="Times New Roman"/>
                <w:sz w:val="28"/>
                <w:szCs w:val="28"/>
              </w:rPr>
              <w:t xml:space="preserve"> изобразительного  искусства</w:t>
            </w:r>
            <w:r w:rsidRPr="0004211E">
              <w:rPr>
                <w:rFonts w:ascii="Times New Roman" w:hAnsi="Times New Roman"/>
                <w:sz w:val="28"/>
                <w:szCs w:val="28"/>
              </w:rPr>
              <w:t>; понимание ценности культур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 xml:space="preserve">ного наследия </w:t>
            </w:r>
            <w:r w:rsidR="00E75E08" w:rsidRPr="0004211E">
              <w:rPr>
                <w:rFonts w:ascii="Times New Roman" w:hAnsi="Times New Roman"/>
                <w:sz w:val="28"/>
                <w:szCs w:val="28"/>
              </w:rPr>
              <w:t xml:space="preserve">изобразительного  искусства </w:t>
            </w:r>
            <w:r w:rsidRPr="0004211E">
              <w:rPr>
                <w:rFonts w:ascii="Times New Roman" w:hAnsi="Times New Roman"/>
                <w:sz w:val="28"/>
                <w:szCs w:val="28"/>
              </w:rPr>
              <w:t xml:space="preserve">России и человечества; </w:t>
            </w:r>
          </w:p>
          <w:p w:rsidR="001F7295" w:rsidRPr="0004211E" w:rsidRDefault="001F7295" w:rsidP="001F7295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211E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04211E">
              <w:rPr>
                <w:rFonts w:ascii="Times New Roman" w:hAnsi="Times New Roman"/>
                <w:sz w:val="28"/>
                <w:szCs w:val="28"/>
              </w:rPr>
              <w:t xml:space="preserve"> основ гражданской идентичности;</w:t>
            </w:r>
          </w:p>
          <w:p w:rsidR="001F7295" w:rsidRPr="0004211E" w:rsidRDefault="00E75E08" w:rsidP="001F7295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211E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042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7295" w:rsidRPr="0004211E">
              <w:rPr>
                <w:rFonts w:ascii="Times New Roman" w:hAnsi="Times New Roman"/>
                <w:sz w:val="28"/>
                <w:szCs w:val="28"/>
              </w:rPr>
              <w:t>художественного опыта человечества, народов</w:t>
            </w:r>
            <w:r w:rsidRPr="0004211E">
              <w:rPr>
                <w:rFonts w:ascii="Times New Roman" w:hAnsi="Times New Roman"/>
                <w:sz w:val="28"/>
                <w:szCs w:val="28"/>
              </w:rPr>
              <w:t xml:space="preserve"> в изобразительном искусстве</w:t>
            </w:r>
            <w:r w:rsidR="001F7295" w:rsidRPr="0004211E">
              <w:rPr>
                <w:rFonts w:ascii="Times New Roman" w:hAnsi="Times New Roman"/>
                <w:sz w:val="28"/>
                <w:szCs w:val="28"/>
              </w:rPr>
              <w:t>, обогащение на этой основе собственного ду</w:t>
            </w:r>
            <w:r w:rsidR="001F7295" w:rsidRPr="0004211E">
              <w:rPr>
                <w:rFonts w:ascii="Times New Roman" w:hAnsi="Times New Roman"/>
                <w:sz w:val="28"/>
                <w:szCs w:val="28"/>
              </w:rPr>
              <w:softHyphen/>
              <w:t>ховного мира;</w:t>
            </w:r>
          </w:p>
          <w:p w:rsidR="001F7295" w:rsidRPr="0004211E" w:rsidRDefault="001F7295" w:rsidP="001F7295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развитие эстетического сознания через освоение художе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 xml:space="preserve">ственного наследия </w:t>
            </w:r>
            <w:proofErr w:type="gramStart"/>
            <w:r w:rsidR="00E75E08" w:rsidRPr="0004211E">
              <w:rPr>
                <w:rFonts w:ascii="Times New Roman" w:hAnsi="Times New Roman"/>
                <w:sz w:val="28"/>
                <w:szCs w:val="28"/>
              </w:rPr>
              <w:t>изобразительного  искусства</w:t>
            </w:r>
            <w:proofErr w:type="gramEnd"/>
            <w:r w:rsidR="00E75E08" w:rsidRPr="00042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211E">
              <w:rPr>
                <w:rFonts w:ascii="Times New Roman" w:hAnsi="Times New Roman"/>
                <w:sz w:val="28"/>
                <w:szCs w:val="28"/>
              </w:rPr>
              <w:t xml:space="preserve"> России и мира, в процессе твор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>ческой деятельности;</w:t>
            </w:r>
          </w:p>
          <w:p w:rsidR="001F7295" w:rsidRPr="0004211E" w:rsidRDefault="001F7295" w:rsidP="001F7295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ответственное отношение к учёбе, инициативность и самостоятельность в решении учебно-творческих задач; го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>товность и способность к саморазвитию и самообразованию, осознанному построению индивидуальной образовательной траектории с учетом устойчивых познавательных интересов;</w:t>
            </w:r>
          </w:p>
          <w:p w:rsidR="001F7295" w:rsidRPr="0004211E" w:rsidRDefault="001F7295" w:rsidP="001F7295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уважительное и доброжелательное отношение к другому человеку, его мнению, мировоззрению, культуре, языку, вере; готовность и способность вести диалог с другими людьми и достигать в нем взаимопонимания;</w:t>
            </w:r>
          </w:p>
          <w:p w:rsidR="001F7295" w:rsidRPr="0004211E" w:rsidRDefault="001F7295" w:rsidP="001F7295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наличие художественных предпочтений, эстетического вкуса, эмоциональной отзывчивости и заинтересованного от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 xml:space="preserve">ношения к миру и </w:t>
            </w:r>
            <w:proofErr w:type="gramStart"/>
            <w:r w:rsidR="00E75E08" w:rsidRPr="0004211E">
              <w:rPr>
                <w:rFonts w:ascii="Times New Roman" w:hAnsi="Times New Roman"/>
                <w:sz w:val="28"/>
                <w:szCs w:val="28"/>
              </w:rPr>
              <w:t>изобразительному  искусству</w:t>
            </w:r>
            <w:proofErr w:type="gramEnd"/>
            <w:r w:rsidRPr="000421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5E08" w:rsidRPr="0004211E" w:rsidRDefault="001F7295" w:rsidP="001F7295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 xml:space="preserve">освоение ролей и форм социальной жизни в группах и сообществах; </w:t>
            </w:r>
          </w:p>
          <w:p w:rsidR="001F7295" w:rsidRPr="0004211E" w:rsidRDefault="001F7295" w:rsidP="001F7295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участие в общественной жизни школы с учетом региональных, этнокультурных, социальных особенностей;</w:t>
            </w:r>
          </w:p>
          <w:p w:rsidR="001F7295" w:rsidRPr="0004211E" w:rsidRDefault="001F7295" w:rsidP="001F7295">
            <w:pPr>
              <w:pStyle w:val="1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коммуникативную компетентность в общении и сотруд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>ничестве со сверстниками в различных видах деятельности</w:t>
            </w:r>
            <w:r w:rsidR="004858FB" w:rsidRPr="000421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7295" w:rsidRPr="0004211E" w:rsidRDefault="001F7295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информацио</w:t>
            </w:r>
            <w:r w:rsidR="004858FB" w:rsidRPr="0004211E">
              <w:rPr>
                <w:rFonts w:ascii="Times New Roman" w:hAnsi="Times New Roman"/>
                <w:sz w:val="28"/>
                <w:szCs w:val="28"/>
              </w:rPr>
              <w:t xml:space="preserve">нный проект (поиск информации об изобразительном </w:t>
            </w:r>
            <w:r w:rsidRPr="0004211E">
              <w:rPr>
                <w:rFonts w:ascii="Times New Roman" w:hAnsi="Times New Roman"/>
                <w:sz w:val="28"/>
                <w:szCs w:val="28"/>
              </w:rPr>
              <w:t>искусстве прошлого, настоящего, будущего).</w:t>
            </w:r>
          </w:p>
          <w:p w:rsidR="001F7295" w:rsidRPr="0004211E" w:rsidRDefault="001F7295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игровой проект, представление «Живые картины, скульптуры», виртуальное путешествие по разным странам).</w:t>
            </w:r>
          </w:p>
          <w:p w:rsidR="001F7295" w:rsidRPr="0004211E" w:rsidRDefault="001F7295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 xml:space="preserve">подготовка и участие в </w:t>
            </w:r>
            <w:proofErr w:type="spellStart"/>
            <w:r w:rsidRPr="0004211E">
              <w:rPr>
                <w:rFonts w:ascii="Times New Roman" w:hAnsi="Times New Roman"/>
                <w:sz w:val="28"/>
                <w:szCs w:val="28"/>
              </w:rPr>
              <w:t>этнофестивале</w:t>
            </w:r>
            <w:proofErr w:type="spellEnd"/>
            <w:r w:rsidRPr="0004211E">
              <w:rPr>
                <w:rFonts w:ascii="Times New Roman" w:hAnsi="Times New Roman"/>
                <w:sz w:val="28"/>
                <w:szCs w:val="28"/>
              </w:rPr>
              <w:t xml:space="preserve"> «Вместе – дружная семья».</w:t>
            </w:r>
          </w:p>
          <w:p w:rsidR="001F7295" w:rsidRPr="0004211E" w:rsidRDefault="001F7295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 xml:space="preserve">активное использование мультимедиа и </w:t>
            </w:r>
            <w:proofErr w:type="spellStart"/>
            <w:r w:rsidRPr="0004211E">
              <w:rPr>
                <w:rFonts w:ascii="Times New Roman" w:hAnsi="Times New Roman"/>
                <w:sz w:val="28"/>
                <w:szCs w:val="28"/>
              </w:rPr>
              <w:t>интернет-ресурсов</w:t>
            </w:r>
            <w:proofErr w:type="spellEnd"/>
            <w:r w:rsidRPr="0004211E">
              <w:rPr>
                <w:rFonts w:ascii="Times New Roman" w:hAnsi="Times New Roman"/>
                <w:sz w:val="28"/>
                <w:szCs w:val="28"/>
              </w:rPr>
              <w:t>, энциклопедий, словарей и др.</w:t>
            </w:r>
          </w:p>
          <w:p w:rsidR="001F7295" w:rsidRPr="0004211E" w:rsidRDefault="001F7295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 xml:space="preserve"> игра «</w:t>
            </w:r>
            <w:r w:rsidR="00282155" w:rsidRPr="0004211E">
              <w:rPr>
                <w:rFonts w:ascii="Times New Roman" w:hAnsi="Times New Roman"/>
                <w:sz w:val="28"/>
                <w:szCs w:val="28"/>
              </w:rPr>
              <w:t>Реальность и фантазия в творчестве художника</w:t>
            </w:r>
            <w:r w:rsidRPr="0004211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F7295" w:rsidRPr="0004211E" w:rsidRDefault="001F7295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 xml:space="preserve">изучение, разбор и обсуждение различных произведений </w:t>
            </w:r>
            <w:r w:rsidR="004858FB" w:rsidRPr="0004211E">
              <w:rPr>
                <w:rFonts w:ascii="Times New Roman" w:hAnsi="Times New Roman"/>
                <w:sz w:val="28"/>
                <w:szCs w:val="28"/>
              </w:rPr>
              <w:t xml:space="preserve">изобразительного </w:t>
            </w:r>
            <w:r w:rsidRPr="0004211E">
              <w:rPr>
                <w:rFonts w:ascii="Times New Roman" w:hAnsi="Times New Roman"/>
                <w:sz w:val="28"/>
                <w:szCs w:val="28"/>
              </w:rPr>
              <w:t xml:space="preserve">искусства, посещение театров и музеев, в </w:t>
            </w:r>
            <w:proofErr w:type="spellStart"/>
            <w:r w:rsidRPr="000421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04211E">
              <w:rPr>
                <w:rFonts w:ascii="Times New Roman" w:hAnsi="Times New Roman"/>
                <w:sz w:val="28"/>
                <w:szCs w:val="28"/>
              </w:rPr>
              <w:t>. интерактивное;</w:t>
            </w:r>
          </w:p>
          <w:p w:rsidR="001F7295" w:rsidRPr="0004211E" w:rsidRDefault="001F7295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подготовка презентаций о произведениях</w:t>
            </w:r>
            <w:r w:rsidR="004858FB" w:rsidRPr="00042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858FB" w:rsidRPr="0004211E">
              <w:rPr>
                <w:rFonts w:ascii="Times New Roman" w:hAnsi="Times New Roman"/>
                <w:sz w:val="28"/>
                <w:szCs w:val="28"/>
              </w:rPr>
              <w:t xml:space="preserve">изобразительного </w:t>
            </w:r>
            <w:r w:rsidRPr="0004211E">
              <w:rPr>
                <w:rFonts w:ascii="Times New Roman" w:hAnsi="Times New Roman"/>
                <w:sz w:val="28"/>
                <w:szCs w:val="28"/>
              </w:rPr>
              <w:t xml:space="preserve"> искусства</w:t>
            </w:r>
            <w:proofErr w:type="gramEnd"/>
            <w:r w:rsidRPr="000421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7295" w:rsidRPr="0004211E" w:rsidRDefault="001F7295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участие в общественных мероприятиях, конференциях по искусству, олимпиадах, этнокультурных фестивалях различного уровня.</w:t>
            </w:r>
          </w:p>
          <w:p w:rsidR="001F7295" w:rsidRPr="0004211E" w:rsidRDefault="001F7295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участие в конкурсах, концертах, фестивалях.</w:t>
            </w:r>
          </w:p>
        </w:tc>
      </w:tr>
    </w:tbl>
    <w:p w:rsidR="009A0017" w:rsidRPr="0004211E" w:rsidRDefault="009A0017" w:rsidP="001F7295">
      <w:pPr>
        <w:widowControl w:val="0"/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609FD" w:rsidRPr="0004211E" w:rsidRDefault="007609FD" w:rsidP="001F7295">
      <w:pPr>
        <w:widowControl w:val="0"/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27FB" w:rsidRPr="0004211E" w:rsidRDefault="006E27FB" w:rsidP="001F7295">
      <w:pPr>
        <w:pStyle w:val="Default"/>
        <w:spacing w:line="240" w:lineRule="auto"/>
        <w:ind w:firstLine="709"/>
        <w:jc w:val="center"/>
        <w:rPr>
          <w:b/>
          <w:color w:val="auto"/>
          <w:sz w:val="28"/>
          <w:szCs w:val="28"/>
        </w:rPr>
      </w:pPr>
      <w:r w:rsidRPr="0004211E">
        <w:rPr>
          <w:b/>
          <w:color w:val="auto"/>
          <w:sz w:val="28"/>
          <w:szCs w:val="28"/>
        </w:rPr>
        <w:t>7 класс</w:t>
      </w:r>
    </w:p>
    <w:tbl>
      <w:tblPr>
        <w:tblW w:w="101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061"/>
        <w:gridCol w:w="4110"/>
      </w:tblGrid>
      <w:tr w:rsidR="006E27FB" w:rsidRPr="0004211E" w:rsidTr="00CB0DB3">
        <w:trPr>
          <w:cantSplit/>
          <w:jc w:val="center"/>
        </w:trPr>
        <w:tc>
          <w:tcPr>
            <w:tcW w:w="10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7FB" w:rsidRPr="0004211E" w:rsidRDefault="006E27FB" w:rsidP="001F7295">
            <w:pPr>
              <w:pStyle w:val="Default"/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04211E">
              <w:rPr>
                <w:b/>
                <w:color w:val="auto"/>
                <w:sz w:val="28"/>
                <w:szCs w:val="28"/>
              </w:rPr>
              <w:t>Предметные результаты</w:t>
            </w:r>
          </w:p>
        </w:tc>
      </w:tr>
      <w:tr w:rsidR="006E27FB" w:rsidRPr="0004211E" w:rsidTr="00CB0DB3">
        <w:trPr>
          <w:cantSplit/>
          <w:jc w:val="center"/>
        </w:trPr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7FB" w:rsidRPr="0004211E" w:rsidRDefault="00862D63" w:rsidP="001F7295">
            <w:pPr>
              <w:pStyle w:val="a9"/>
              <w:ind w:left="0" w:right="-15"/>
              <w:jc w:val="center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По окончании 7</w:t>
            </w:r>
            <w:r w:rsidR="006E27FB" w:rsidRPr="0004211E">
              <w:rPr>
                <w:b/>
                <w:sz w:val="28"/>
                <w:szCs w:val="28"/>
              </w:rPr>
              <w:t xml:space="preserve"> класса ученик научится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7FB" w:rsidRPr="0004211E" w:rsidRDefault="00745E2D" w:rsidP="001F7295">
            <w:pPr>
              <w:pStyle w:val="Default"/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04211E">
              <w:rPr>
                <w:b/>
                <w:color w:val="auto"/>
                <w:sz w:val="28"/>
                <w:szCs w:val="28"/>
              </w:rPr>
              <w:t>По окончании 7</w:t>
            </w:r>
            <w:r w:rsidR="006E27FB" w:rsidRPr="0004211E">
              <w:rPr>
                <w:b/>
                <w:color w:val="auto"/>
                <w:sz w:val="28"/>
                <w:szCs w:val="28"/>
              </w:rPr>
              <w:t xml:space="preserve"> класса ученик получит возможность</w:t>
            </w:r>
          </w:p>
        </w:tc>
      </w:tr>
      <w:tr w:rsidR="001F7295" w:rsidRPr="0004211E" w:rsidTr="00F26455">
        <w:trPr>
          <w:cantSplit/>
          <w:trHeight w:val="8390"/>
          <w:jc w:val="center"/>
        </w:trPr>
        <w:tc>
          <w:tcPr>
            <w:tcW w:w="60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38A" w:rsidRPr="0004211E" w:rsidRDefault="006A038A" w:rsidP="00885BEF">
            <w:pPr>
              <w:pStyle w:val="a9"/>
              <w:numPr>
                <w:ilvl w:val="0"/>
                <w:numId w:val="23"/>
              </w:numPr>
              <w:ind w:left="584"/>
              <w:jc w:val="both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конструировать основные объёмно-пространственные объекты, реализуя при этом фронтальную, объёмную и глубинно-пространственную композицию;</w:t>
            </w:r>
          </w:p>
          <w:p w:rsidR="006A038A" w:rsidRPr="0004211E" w:rsidRDefault="001F7295" w:rsidP="00885BEF">
            <w:pPr>
              <w:pStyle w:val="a9"/>
              <w:numPr>
                <w:ilvl w:val="0"/>
                <w:numId w:val="22"/>
              </w:numPr>
              <w:ind w:left="584"/>
              <w:jc w:val="both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работать с натуры, по памяти и воображению над зарисовкой и проектированием конкретных зданий и вещной среды;</w:t>
            </w:r>
          </w:p>
          <w:p w:rsidR="006A038A" w:rsidRPr="0004211E" w:rsidRDefault="006A038A" w:rsidP="00885BEF">
            <w:pPr>
              <w:pStyle w:val="a9"/>
              <w:numPr>
                <w:ilvl w:val="0"/>
                <w:numId w:val="22"/>
              </w:numPr>
              <w:ind w:left="584"/>
              <w:jc w:val="both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владеть навыками формообразования, использования объёмов в дизайне и архитектуре (макеты из бумаги, картона, пластилина);</w:t>
            </w:r>
          </w:p>
          <w:p w:rsidR="006A038A" w:rsidRPr="0004211E" w:rsidRDefault="006A038A" w:rsidP="00885BEF">
            <w:pPr>
              <w:pStyle w:val="a9"/>
              <w:numPr>
                <w:ilvl w:val="0"/>
                <w:numId w:val="22"/>
              </w:numPr>
              <w:ind w:left="584"/>
              <w:jc w:val="both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создавать композиционные макеты объектов на предметной плоскости и в пространстве;</w:t>
            </w:r>
          </w:p>
          <w:p w:rsidR="006A038A" w:rsidRPr="0004211E" w:rsidRDefault="001F7295" w:rsidP="00885BEF">
            <w:pPr>
              <w:pStyle w:val="a9"/>
              <w:numPr>
                <w:ilvl w:val="0"/>
                <w:numId w:val="22"/>
              </w:numPr>
              <w:ind w:left="584"/>
              <w:jc w:val="both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 xml:space="preserve">использовать в макетных и графических композициях ритм линий, цвета, объёмов, статику и </w:t>
            </w:r>
            <w:proofErr w:type="gramStart"/>
            <w:r w:rsidRPr="0004211E">
              <w:rPr>
                <w:sz w:val="28"/>
                <w:szCs w:val="28"/>
              </w:rPr>
              <w:t xml:space="preserve">динамику </w:t>
            </w:r>
            <w:r w:rsidR="006A038A" w:rsidRPr="0004211E">
              <w:rPr>
                <w:sz w:val="28"/>
                <w:szCs w:val="28"/>
              </w:rPr>
              <w:t xml:space="preserve"> </w:t>
            </w:r>
            <w:r w:rsidRPr="0004211E">
              <w:rPr>
                <w:sz w:val="28"/>
                <w:szCs w:val="28"/>
              </w:rPr>
              <w:t>тектоники</w:t>
            </w:r>
            <w:proofErr w:type="gramEnd"/>
            <w:r w:rsidRPr="0004211E">
              <w:rPr>
                <w:sz w:val="28"/>
                <w:szCs w:val="28"/>
              </w:rPr>
              <w:t xml:space="preserve"> и фактур;</w:t>
            </w:r>
          </w:p>
          <w:p w:rsidR="006A038A" w:rsidRPr="0004211E" w:rsidRDefault="001F7295" w:rsidP="00885BEF">
            <w:pPr>
              <w:pStyle w:val="a9"/>
              <w:numPr>
                <w:ilvl w:val="0"/>
                <w:numId w:val="22"/>
              </w:numPr>
              <w:ind w:left="584"/>
              <w:jc w:val="both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 xml:space="preserve">использовать разнообразные художественные </w:t>
            </w:r>
            <w:proofErr w:type="gramStart"/>
            <w:r w:rsidRPr="0004211E">
              <w:rPr>
                <w:sz w:val="28"/>
                <w:szCs w:val="28"/>
              </w:rPr>
              <w:t>материалы ;</w:t>
            </w:r>
            <w:proofErr w:type="gramEnd"/>
          </w:p>
          <w:p w:rsidR="006A038A" w:rsidRPr="0004211E" w:rsidRDefault="001F7295" w:rsidP="00885BEF">
            <w:pPr>
              <w:pStyle w:val="a9"/>
              <w:numPr>
                <w:ilvl w:val="0"/>
                <w:numId w:val="22"/>
              </w:numPr>
              <w:ind w:left="584"/>
              <w:jc w:val="both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работать над эскизом монументального произведения (витраж, мозаика, роспись, монументальная скульптура);</w:t>
            </w:r>
          </w:p>
          <w:p w:rsidR="001F7295" w:rsidRPr="0004211E" w:rsidRDefault="001F7295" w:rsidP="00885BEF">
            <w:pPr>
              <w:pStyle w:val="a9"/>
              <w:numPr>
                <w:ilvl w:val="0"/>
                <w:numId w:val="22"/>
              </w:numPr>
              <w:ind w:left="584"/>
              <w:jc w:val="both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использовать выразительный язык при моделировании архитектурного ансамбля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5549" w:rsidRPr="0004211E" w:rsidRDefault="00C85549" w:rsidP="00885BEF">
            <w:pPr>
              <w:pStyle w:val="a9"/>
              <w:numPr>
                <w:ilvl w:val="0"/>
                <w:numId w:val="22"/>
              </w:numPr>
              <w:ind w:left="477" w:hanging="284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прогнозировать основные этапы художественно-производственного процесса в конструктивных искусствах;</w:t>
            </w:r>
          </w:p>
          <w:p w:rsidR="006A038A" w:rsidRPr="0004211E" w:rsidRDefault="00C85549" w:rsidP="00885BEF">
            <w:pPr>
              <w:pStyle w:val="a9"/>
              <w:numPr>
                <w:ilvl w:val="0"/>
                <w:numId w:val="22"/>
              </w:numPr>
              <w:ind w:left="477" w:hanging="284"/>
              <w:rPr>
                <w:sz w:val="28"/>
                <w:szCs w:val="28"/>
              </w:rPr>
            </w:pPr>
            <w:r w:rsidRPr="0004211E">
              <w:rPr>
                <w:rFonts w:eastAsia="NewtonCSanPin-Regular"/>
                <w:sz w:val="28"/>
                <w:szCs w:val="28"/>
              </w:rPr>
              <w:t xml:space="preserve">разбираться в основных этапах развития и истории    архитектуры и дизайна, тенденциях современного конструктивного искусства, </w:t>
            </w:r>
            <w:r w:rsidR="00F26455" w:rsidRPr="0004211E">
              <w:rPr>
                <w:rFonts w:eastAsia="NewtonCSanPin-Regular"/>
                <w:sz w:val="28"/>
                <w:szCs w:val="28"/>
              </w:rPr>
              <w:t>образном  языке конструктивных видов искусства, единстве функционального и художественно-образных начал и их социальной  роли</w:t>
            </w:r>
            <w:r w:rsidRPr="0004211E">
              <w:rPr>
                <w:rFonts w:eastAsia="NewtonCSanPin-Regular"/>
                <w:sz w:val="28"/>
                <w:szCs w:val="28"/>
              </w:rPr>
              <w:t>.</w:t>
            </w:r>
          </w:p>
        </w:tc>
      </w:tr>
      <w:tr w:rsidR="006E27FB" w:rsidRPr="0004211E" w:rsidTr="00CB0DB3">
        <w:trPr>
          <w:cantSplit/>
          <w:trHeight w:val="433"/>
          <w:jc w:val="center"/>
        </w:trPr>
        <w:tc>
          <w:tcPr>
            <w:tcW w:w="10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7FB" w:rsidRPr="0004211E" w:rsidRDefault="006E27FB" w:rsidP="001F7295">
            <w:pPr>
              <w:pStyle w:val="Default"/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04211E">
              <w:rPr>
                <w:b/>
                <w:color w:val="auto"/>
                <w:sz w:val="28"/>
                <w:szCs w:val="28"/>
              </w:rPr>
              <w:t>Личностные результаты</w:t>
            </w:r>
          </w:p>
        </w:tc>
      </w:tr>
      <w:tr w:rsidR="006E27FB" w:rsidRPr="0004211E" w:rsidTr="00CB0DB3">
        <w:trPr>
          <w:cantSplit/>
          <w:jc w:val="center"/>
        </w:trPr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7FB" w:rsidRPr="0004211E" w:rsidRDefault="006E27FB" w:rsidP="001F7295">
            <w:pPr>
              <w:pStyle w:val="a9"/>
              <w:ind w:left="0" w:right="-15"/>
              <w:jc w:val="center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7FB" w:rsidRPr="0004211E" w:rsidRDefault="006E27FB" w:rsidP="001F7295">
            <w:pPr>
              <w:pStyle w:val="Default"/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04211E">
              <w:rPr>
                <w:b/>
                <w:color w:val="auto"/>
                <w:sz w:val="28"/>
                <w:szCs w:val="28"/>
              </w:rPr>
              <w:t>Возможный способ достижения</w:t>
            </w:r>
          </w:p>
        </w:tc>
      </w:tr>
      <w:tr w:rsidR="00EC1CF7" w:rsidRPr="0004211E" w:rsidTr="00E252E7">
        <w:trPr>
          <w:cantSplit/>
          <w:trHeight w:val="14972"/>
          <w:jc w:val="center"/>
        </w:trPr>
        <w:tc>
          <w:tcPr>
            <w:tcW w:w="60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1CF7" w:rsidRPr="0004211E" w:rsidRDefault="00EC1CF7" w:rsidP="00EC1CF7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211E">
              <w:rPr>
                <w:rFonts w:ascii="Times New Roman" w:hAnsi="Times New Roman"/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04211E">
              <w:rPr>
                <w:rFonts w:ascii="Times New Roman" w:hAnsi="Times New Roman"/>
                <w:sz w:val="28"/>
                <w:szCs w:val="28"/>
              </w:rPr>
              <w:t xml:space="preserve"> чувства гордости за свою Родину, </w:t>
            </w:r>
            <w:proofErr w:type="gramStart"/>
            <w:r w:rsidRPr="0004211E">
              <w:rPr>
                <w:rFonts w:ascii="Times New Roman" w:hAnsi="Times New Roman"/>
                <w:sz w:val="28"/>
                <w:szCs w:val="28"/>
              </w:rPr>
              <w:t>российские  конструктивные</w:t>
            </w:r>
            <w:proofErr w:type="gramEnd"/>
            <w:r w:rsidRPr="0004211E">
              <w:rPr>
                <w:rFonts w:ascii="Times New Roman" w:hAnsi="Times New Roman"/>
                <w:sz w:val="28"/>
                <w:szCs w:val="28"/>
              </w:rPr>
              <w:t xml:space="preserve">   искусства, знание истоков, основных направлений и этапов развития конструктивных искусств; понимание ценности культур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>ного наследия народов России и человечества; усвоение тради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 xml:space="preserve">ционных ценностей многонационального российского общества, </w:t>
            </w:r>
            <w:proofErr w:type="spellStart"/>
            <w:r w:rsidRPr="0004211E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04211E">
              <w:rPr>
                <w:rFonts w:ascii="Times New Roman" w:hAnsi="Times New Roman"/>
                <w:sz w:val="28"/>
                <w:szCs w:val="28"/>
              </w:rPr>
              <w:t xml:space="preserve"> основ гражданской идентичности;</w:t>
            </w:r>
          </w:p>
          <w:p w:rsidR="00EC1CF7" w:rsidRPr="0004211E" w:rsidRDefault="00EC1CF7" w:rsidP="00EC1CF7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211E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042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4211E">
              <w:rPr>
                <w:rFonts w:ascii="Times New Roman" w:hAnsi="Times New Roman"/>
                <w:sz w:val="28"/>
                <w:szCs w:val="28"/>
              </w:rPr>
              <w:t>знаний  художественного</w:t>
            </w:r>
            <w:proofErr w:type="gramEnd"/>
            <w:r w:rsidRPr="0004211E">
              <w:rPr>
                <w:rFonts w:ascii="Times New Roman" w:hAnsi="Times New Roman"/>
                <w:sz w:val="28"/>
                <w:szCs w:val="28"/>
              </w:rPr>
              <w:t xml:space="preserve"> опыта человечества в конструктивных искусствах, обогащение на этой основе собственного ду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>ховного мира;</w:t>
            </w:r>
          </w:p>
          <w:p w:rsidR="00EC1CF7" w:rsidRPr="0004211E" w:rsidRDefault="00EC1CF7" w:rsidP="00EC1CF7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развитие эстетического сознания через освоение художе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>ственного наследия народов России и мира в конструктивных искусствах, в процессе твор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>ческой деятельности;</w:t>
            </w:r>
          </w:p>
          <w:p w:rsidR="00EC1CF7" w:rsidRPr="0004211E" w:rsidRDefault="00EC1CF7" w:rsidP="00EC1CF7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ответственное отношение к учёбе, инициативность и самостоятельность в решении учебно-творческих задач; го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>товность и способность к саморазвитию и самообразованию, осознанному построению индивидуальной образовательной траектории с учетом устойчивых познавательных интересов;</w:t>
            </w:r>
          </w:p>
          <w:p w:rsidR="00EC1CF7" w:rsidRPr="0004211E" w:rsidRDefault="00EC1CF7" w:rsidP="00EC1CF7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уважительное и доброжелательное отношение к другому человеку, его мнению, мировоззрению, культуре, языку, вере; готовность и способность вести диалог с другими людьми и достигать в нем взаимопонимания;</w:t>
            </w:r>
          </w:p>
          <w:p w:rsidR="00EC1CF7" w:rsidRPr="0004211E" w:rsidRDefault="00EC1CF7" w:rsidP="00EC1CF7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наличие художественных предпочтений, эстетического вкуса, эмоциональной отзывчивости и заинтересованного от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>ношения к миру и конструктивному искусству;</w:t>
            </w:r>
          </w:p>
          <w:p w:rsidR="00EC1CF7" w:rsidRPr="0004211E" w:rsidRDefault="00EC1CF7" w:rsidP="00EC1CF7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освоение ролей и форм социальной жизни в группах и сообществах; участие в общественной жизни школы с учетом региональных, этнокультурных, социальных особенностей;</w:t>
            </w:r>
          </w:p>
          <w:p w:rsidR="00EC1CF7" w:rsidRPr="0004211E" w:rsidRDefault="00EC1CF7" w:rsidP="00EC1CF7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коммуникативную компетентность в общении и сотруд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>ничестве со сверстниками в различных видах деятельности.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1CF7" w:rsidRPr="0004211E" w:rsidRDefault="00EC1CF7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информационный проект (поиск информации о конструктивных искусствах прошлого, настоящего, будущего).</w:t>
            </w:r>
          </w:p>
          <w:p w:rsidR="00EC1CF7" w:rsidRPr="0004211E" w:rsidRDefault="00EC1CF7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виртуальное путешествие по разным странам).</w:t>
            </w:r>
          </w:p>
          <w:p w:rsidR="00EC1CF7" w:rsidRPr="0004211E" w:rsidRDefault="00EC1CF7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 xml:space="preserve">подготовка и участие в </w:t>
            </w:r>
            <w:proofErr w:type="spellStart"/>
            <w:r w:rsidRPr="0004211E">
              <w:rPr>
                <w:rFonts w:ascii="Times New Roman" w:hAnsi="Times New Roman"/>
                <w:sz w:val="28"/>
                <w:szCs w:val="28"/>
              </w:rPr>
              <w:t>этнофестивале</w:t>
            </w:r>
            <w:proofErr w:type="spellEnd"/>
            <w:r w:rsidRPr="0004211E">
              <w:rPr>
                <w:rFonts w:ascii="Times New Roman" w:hAnsi="Times New Roman"/>
                <w:sz w:val="28"/>
                <w:szCs w:val="28"/>
              </w:rPr>
              <w:t xml:space="preserve"> «Вместе – дружная семья».</w:t>
            </w:r>
          </w:p>
          <w:p w:rsidR="00EC1CF7" w:rsidRPr="0004211E" w:rsidRDefault="00EC1CF7" w:rsidP="00EC1CF7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 xml:space="preserve">активное использование мультимедиа и </w:t>
            </w:r>
            <w:proofErr w:type="spellStart"/>
            <w:r w:rsidRPr="0004211E">
              <w:rPr>
                <w:rFonts w:ascii="Times New Roman" w:hAnsi="Times New Roman"/>
                <w:sz w:val="28"/>
                <w:szCs w:val="28"/>
              </w:rPr>
              <w:t>интернет-ресурсов</w:t>
            </w:r>
            <w:proofErr w:type="spellEnd"/>
            <w:r w:rsidRPr="0004211E">
              <w:rPr>
                <w:rFonts w:ascii="Times New Roman" w:hAnsi="Times New Roman"/>
                <w:sz w:val="28"/>
                <w:szCs w:val="28"/>
              </w:rPr>
              <w:t>, энциклопедий, словарей и др.</w:t>
            </w:r>
          </w:p>
          <w:p w:rsidR="00EC1CF7" w:rsidRPr="0004211E" w:rsidRDefault="00EC1CF7" w:rsidP="00EC1CF7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ролевая игра «</w:t>
            </w:r>
            <w:r w:rsidRPr="0004211E">
              <w:rPr>
                <w:rStyle w:val="c6"/>
                <w:rFonts w:ascii="Times New Roman" w:hAnsi="Times New Roman"/>
                <w:sz w:val="28"/>
                <w:szCs w:val="28"/>
              </w:rPr>
              <w:t>Встречают по одёжке»</w:t>
            </w:r>
          </w:p>
          <w:p w:rsidR="00EC1CF7" w:rsidRPr="0004211E" w:rsidRDefault="00EC1CF7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 xml:space="preserve">изучение, разбор и обсуждение различных произведений конструктивных </w:t>
            </w:r>
            <w:proofErr w:type="gramStart"/>
            <w:r w:rsidRPr="0004211E">
              <w:rPr>
                <w:rFonts w:ascii="Times New Roman" w:hAnsi="Times New Roman"/>
                <w:sz w:val="28"/>
                <w:szCs w:val="28"/>
              </w:rPr>
              <w:t>искусств ,</w:t>
            </w:r>
            <w:proofErr w:type="gramEnd"/>
            <w:r w:rsidRPr="0004211E">
              <w:rPr>
                <w:rFonts w:ascii="Times New Roman" w:hAnsi="Times New Roman"/>
                <w:sz w:val="28"/>
                <w:szCs w:val="28"/>
              </w:rPr>
              <w:t xml:space="preserve"> посещение театров и музеев, в </w:t>
            </w:r>
            <w:proofErr w:type="spellStart"/>
            <w:r w:rsidRPr="000421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04211E">
              <w:rPr>
                <w:rFonts w:ascii="Times New Roman" w:hAnsi="Times New Roman"/>
                <w:sz w:val="28"/>
                <w:szCs w:val="28"/>
              </w:rPr>
              <w:t>. интерактивное;</w:t>
            </w:r>
          </w:p>
          <w:p w:rsidR="00EC1CF7" w:rsidRPr="0004211E" w:rsidRDefault="00EC1CF7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 xml:space="preserve">подготовка презентаций о конструктивных </w:t>
            </w:r>
            <w:proofErr w:type="gramStart"/>
            <w:r w:rsidRPr="0004211E">
              <w:rPr>
                <w:rFonts w:ascii="Times New Roman" w:hAnsi="Times New Roman"/>
                <w:sz w:val="28"/>
                <w:szCs w:val="28"/>
              </w:rPr>
              <w:t>искусствах  мира</w:t>
            </w:r>
            <w:proofErr w:type="gramEnd"/>
            <w:r w:rsidRPr="000421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1CF7" w:rsidRPr="0004211E" w:rsidRDefault="00EC1CF7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участие в общественных мероприятиях, конференциях по искусству, олимпиадах, этнокультурных фестивалях различного уровня.</w:t>
            </w:r>
          </w:p>
          <w:p w:rsidR="00EC1CF7" w:rsidRPr="0004211E" w:rsidRDefault="00EC1CF7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участие в конкурсах, концертах, фестивалях.</w:t>
            </w:r>
          </w:p>
        </w:tc>
      </w:tr>
    </w:tbl>
    <w:p w:rsidR="006E27FB" w:rsidRPr="0004211E" w:rsidRDefault="006E27FB" w:rsidP="001F7295">
      <w:pPr>
        <w:widowControl w:val="0"/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27FB" w:rsidRPr="0004211E" w:rsidRDefault="006E27FB" w:rsidP="001F7295">
      <w:pPr>
        <w:widowControl w:val="0"/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27FB" w:rsidRPr="0004211E" w:rsidRDefault="006E27FB" w:rsidP="001F7295">
      <w:pPr>
        <w:pStyle w:val="Default"/>
        <w:spacing w:line="240" w:lineRule="auto"/>
        <w:ind w:firstLine="709"/>
        <w:jc w:val="center"/>
        <w:rPr>
          <w:b/>
          <w:color w:val="auto"/>
          <w:sz w:val="28"/>
          <w:szCs w:val="28"/>
        </w:rPr>
      </w:pPr>
      <w:r w:rsidRPr="0004211E">
        <w:rPr>
          <w:b/>
          <w:color w:val="auto"/>
          <w:sz w:val="28"/>
          <w:szCs w:val="28"/>
        </w:rPr>
        <w:t>8 класс</w:t>
      </w:r>
    </w:p>
    <w:tbl>
      <w:tblPr>
        <w:tblW w:w="1013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061"/>
        <w:gridCol w:w="4074"/>
      </w:tblGrid>
      <w:tr w:rsidR="006E27FB" w:rsidRPr="0004211E" w:rsidTr="00817F9E">
        <w:trPr>
          <w:cantSplit/>
          <w:jc w:val="center"/>
        </w:trPr>
        <w:tc>
          <w:tcPr>
            <w:tcW w:w="10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7FB" w:rsidRPr="0004211E" w:rsidRDefault="006E27FB" w:rsidP="001F7295">
            <w:pPr>
              <w:pStyle w:val="Default"/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04211E">
              <w:rPr>
                <w:b/>
                <w:color w:val="auto"/>
                <w:sz w:val="28"/>
                <w:szCs w:val="28"/>
              </w:rPr>
              <w:t>Предметные результаты</w:t>
            </w:r>
          </w:p>
        </w:tc>
      </w:tr>
      <w:tr w:rsidR="006E27FB" w:rsidRPr="0004211E" w:rsidTr="00817F9E">
        <w:trPr>
          <w:cantSplit/>
          <w:jc w:val="center"/>
        </w:trPr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7FB" w:rsidRPr="0004211E" w:rsidRDefault="00E97D0F" w:rsidP="001F7295">
            <w:pPr>
              <w:pStyle w:val="a9"/>
              <w:ind w:left="0" w:right="-15"/>
              <w:jc w:val="center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По окончании 8</w:t>
            </w:r>
            <w:r w:rsidR="006E27FB" w:rsidRPr="0004211E">
              <w:rPr>
                <w:b/>
                <w:sz w:val="28"/>
                <w:szCs w:val="28"/>
              </w:rPr>
              <w:t xml:space="preserve"> класса ученик научится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7FB" w:rsidRPr="0004211E" w:rsidRDefault="006E27FB" w:rsidP="001F7295">
            <w:pPr>
              <w:pStyle w:val="Default"/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04211E">
              <w:rPr>
                <w:b/>
                <w:color w:val="auto"/>
                <w:sz w:val="28"/>
                <w:szCs w:val="28"/>
              </w:rPr>
              <w:t>По оконч</w:t>
            </w:r>
            <w:r w:rsidR="00E97D0F" w:rsidRPr="0004211E">
              <w:rPr>
                <w:b/>
                <w:color w:val="auto"/>
                <w:sz w:val="28"/>
                <w:szCs w:val="28"/>
              </w:rPr>
              <w:t>ании 8</w:t>
            </w:r>
            <w:r w:rsidRPr="0004211E">
              <w:rPr>
                <w:b/>
                <w:color w:val="auto"/>
                <w:sz w:val="28"/>
                <w:szCs w:val="28"/>
              </w:rPr>
              <w:t xml:space="preserve"> класса ученик получит возможность</w:t>
            </w:r>
          </w:p>
        </w:tc>
      </w:tr>
      <w:tr w:rsidR="00E97D0F" w:rsidRPr="0004211E" w:rsidTr="00E97D0F">
        <w:trPr>
          <w:cantSplit/>
          <w:trHeight w:val="452"/>
          <w:jc w:val="center"/>
        </w:trPr>
        <w:tc>
          <w:tcPr>
            <w:tcW w:w="60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28A2" w:rsidRPr="0004211E" w:rsidRDefault="00C028A2" w:rsidP="00885BEF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</w:rPr>
            </w:pPr>
            <w:r w:rsidRPr="0004211E">
              <w:rPr>
                <w:rFonts w:eastAsia="NewtonCSanPin-Regular"/>
                <w:sz w:val="28"/>
                <w:szCs w:val="28"/>
              </w:rPr>
              <w:t xml:space="preserve">элементарной </w:t>
            </w:r>
            <w:proofErr w:type="gramStart"/>
            <w:r w:rsidRPr="0004211E">
              <w:rPr>
                <w:rFonts w:eastAsia="NewtonCSanPin-Regular"/>
                <w:sz w:val="28"/>
                <w:szCs w:val="28"/>
              </w:rPr>
              <w:t>азбуке  фотографирования</w:t>
            </w:r>
            <w:proofErr w:type="gramEnd"/>
            <w:r w:rsidRPr="0004211E">
              <w:rPr>
                <w:rFonts w:eastAsia="NewtonCSanPin-Regular"/>
                <w:sz w:val="28"/>
                <w:szCs w:val="28"/>
              </w:rPr>
              <w:t>;</w:t>
            </w:r>
          </w:p>
          <w:p w:rsidR="00DF3BD9" w:rsidRPr="0004211E" w:rsidRDefault="00DF3BD9" w:rsidP="00885BEF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</w:rPr>
            </w:pPr>
            <w:r w:rsidRPr="0004211E">
              <w:rPr>
                <w:rFonts w:eastAsia="NewtonCSanPin-Regular"/>
                <w:sz w:val="28"/>
                <w:szCs w:val="28"/>
              </w:rPr>
              <w:t xml:space="preserve">анализировать </w:t>
            </w:r>
            <w:proofErr w:type="spellStart"/>
            <w:r w:rsidRPr="0004211E">
              <w:rPr>
                <w:rFonts w:eastAsia="NewtonCSanPin-Regular"/>
                <w:sz w:val="28"/>
                <w:szCs w:val="28"/>
              </w:rPr>
              <w:t>фотопроизведение</w:t>
            </w:r>
            <w:proofErr w:type="spellEnd"/>
            <w:r w:rsidRPr="0004211E">
              <w:rPr>
                <w:rFonts w:eastAsia="NewtonCSanPin-Regular"/>
                <w:sz w:val="28"/>
                <w:szCs w:val="28"/>
              </w:rPr>
              <w:t xml:space="preserve">, исходя из принципов художественности; </w:t>
            </w:r>
          </w:p>
          <w:p w:rsidR="00DF3BD9" w:rsidRPr="0004211E" w:rsidRDefault="00DF3BD9" w:rsidP="00885BEF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</w:rPr>
            </w:pPr>
            <w:r w:rsidRPr="0004211E">
              <w:rPr>
                <w:rFonts w:eastAsia="NewtonCSanPin-Regular"/>
                <w:sz w:val="28"/>
                <w:szCs w:val="28"/>
              </w:rPr>
              <w:t>применять критерии художественности, композиционной грамотности в своей съёмочной практике;</w:t>
            </w:r>
          </w:p>
          <w:p w:rsidR="00DF3BD9" w:rsidRPr="0004211E" w:rsidRDefault="00DF3BD9" w:rsidP="00885BEF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</w:rPr>
            </w:pPr>
            <w:r w:rsidRPr="0004211E">
              <w:rPr>
                <w:rFonts w:eastAsia="NewtonCSanPin-Regular"/>
                <w:sz w:val="28"/>
                <w:szCs w:val="28"/>
              </w:rPr>
              <w:t>принципам построения изображения и пространственно-временного развития и построения видеоряда (</w:t>
            </w:r>
            <w:proofErr w:type="spellStart"/>
            <w:r w:rsidRPr="0004211E">
              <w:rPr>
                <w:rFonts w:eastAsia="NewtonCSanPin-Regular"/>
                <w:sz w:val="28"/>
                <w:szCs w:val="28"/>
              </w:rPr>
              <w:t>раскадровки</w:t>
            </w:r>
            <w:proofErr w:type="spellEnd"/>
            <w:r w:rsidRPr="0004211E">
              <w:rPr>
                <w:rFonts w:eastAsia="NewtonCSanPin-Regular"/>
                <w:sz w:val="28"/>
                <w:szCs w:val="28"/>
              </w:rPr>
              <w:t>);</w:t>
            </w:r>
          </w:p>
          <w:p w:rsidR="00E97D0F" w:rsidRPr="0004211E" w:rsidRDefault="00DF3BD9" w:rsidP="00885BEF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</w:rPr>
            </w:pPr>
            <w:r w:rsidRPr="0004211E">
              <w:rPr>
                <w:rFonts w:eastAsia="NewtonCSanPin-Regular"/>
                <w:sz w:val="28"/>
                <w:szCs w:val="28"/>
              </w:rPr>
              <w:t>принципам  киномонтажа в создании художественного образа.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28A2" w:rsidRPr="0004211E" w:rsidRDefault="00C028A2" w:rsidP="00885BEF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</w:rPr>
            </w:pPr>
            <w:r w:rsidRPr="0004211E">
              <w:rPr>
                <w:rFonts w:eastAsia="NewtonCSanPin-Regular"/>
                <w:sz w:val="28"/>
                <w:szCs w:val="28"/>
              </w:rPr>
              <w:t>осознавать технологическую цепочку производства видеофильма и на практике реализовать свои знания при работе над простейшими учебными и домашними кино и видео-работами;</w:t>
            </w:r>
          </w:p>
          <w:p w:rsidR="00E97D0F" w:rsidRPr="0004211E" w:rsidRDefault="00DF3BD9" w:rsidP="00885BEF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</w:rPr>
            </w:pPr>
            <w:r w:rsidRPr="0004211E">
              <w:rPr>
                <w:rFonts w:eastAsia="NewtonCSanPin-Regular"/>
                <w:sz w:val="28"/>
                <w:szCs w:val="28"/>
              </w:rPr>
              <w:t>быть готовым к аргументированному подходу при анализе современных явлений в искусствах кино, телевидения, видео.</w:t>
            </w:r>
          </w:p>
        </w:tc>
      </w:tr>
      <w:tr w:rsidR="006E27FB" w:rsidRPr="0004211E" w:rsidTr="00817F9E">
        <w:trPr>
          <w:cantSplit/>
          <w:trHeight w:val="433"/>
          <w:jc w:val="center"/>
        </w:trPr>
        <w:tc>
          <w:tcPr>
            <w:tcW w:w="10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7FB" w:rsidRPr="0004211E" w:rsidRDefault="006E27FB" w:rsidP="001F7295">
            <w:pPr>
              <w:pStyle w:val="Default"/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04211E">
              <w:rPr>
                <w:b/>
                <w:color w:val="auto"/>
                <w:sz w:val="28"/>
                <w:szCs w:val="28"/>
              </w:rPr>
              <w:t>Личностные результаты</w:t>
            </w:r>
          </w:p>
        </w:tc>
      </w:tr>
      <w:tr w:rsidR="006E27FB" w:rsidRPr="0004211E" w:rsidTr="00817F9E">
        <w:trPr>
          <w:cantSplit/>
          <w:jc w:val="center"/>
        </w:trPr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7FB" w:rsidRPr="0004211E" w:rsidRDefault="006E27FB" w:rsidP="001F7295">
            <w:pPr>
              <w:pStyle w:val="a9"/>
              <w:ind w:left="0" w:right="-15"/>
              <w:jc w:val="center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7FB" w:rsidRPr="0004211E" w:rsidRDefault="006E27FB" w:rsidP="001F7295">
            <w:pPr>
              <w:pStyle w:val="Default"/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04211E">
              <w:rPr>
                <w:b/>
                <w:color w:val="auto"/>
                <w:sz w:val="28"/>
                <w:szCs w:val="28"/>
              </w:rPr>
              <w:t>Возможный способ достижения</w:t>
            </w:r>
          </w:p>
        </w:tc>
      </w:tr>
      <w:tr w:rsidR="00E97D0F" w:rsidRPr="0004211E" w:rsidTr="00E252E7">
        <w:trPr>
          <w:cantSplit/>
          <w:trHeight w:val="14972"/>
          <w:jc w:val="center"/>
        </w:trPr>
        <w:tc>
          <w:tcPr>
            <w:tcW w:w="60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7558" w:rsidRPr="0004211E" w:rsidRDefault="00E97D0F" w:rsidP="00AF755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211E">
              <w:rPr>
                <w:rFonts w:ascii="Times New Roman" w:hAnsi="Times New Roman"/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04211E">
              <w:rPr>
                <w:rFonts w:ascii="Times New Roman" w:hAnsi="Times New Roman"/>
                <w:sz w:val="28"/>
                <w:szCs w:val="28"/>
              </w:rPr>
              <w:t xml:space="preserve"> чувства гордости за свою Родину, российскую культуру и </w:t>
            </w:r>
            <w:r w:rsidR="00AF7558" w:rsidRPr="0004211E">
              <w:rPr>
                <w:rFonts w:ascii="Times New Roman" w:hAnsi="Times New Roman"/>
                <w:bCs/>
                <w:iCs/>
                <w:sz w:val="28"/>
                <w:szCs w:val="28"/>
              </w:rPr>
              <w:t>синтетические искусства</w:t>
            </w:r>
            <w:r w:rsidRPr="0004211E">
              <w:rPr>
                <w:rFonts w:ascii="Times New Roman" w:hAnsi="Times New Roman"/>
                <w:sz w:val="28"/>
                <w:szCs w:val="28"/>
              </w:rPr>
              <w:t>, знание их истоков, основных</w:t>
            </w:r>
            <w:r w:rsidR="00AF7558" w:rsidRPr="0004211E">
              <w:rPr>
                <w:rFonts w:ascii="Times New Roman" w:hAnsi="Times New Roman"/>
                <w:sz w:val="28"/>
                <w:szCs w:val="28"/>
              </w:rPr>
              <w:t xml:space="preserve"> направлений и этапов развития;</w:t>
            </w:r>
          </w:p>
          <w:p w:rsidR="00AF7558" w:rsidRPr="0004211E" w:rsidRDefault="00E97D0F" w:rsidP="00AF755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понимание ценности культур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>ного наследия народов России и человечества</w:t>
            </w:r>
            <w:r w:rsidR="00AF7558" w:rsidRPr="0004211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AF7558" w:rsidRPr="0004211E">
              <w:rPr>
                <w:rFonts w:ascii="Times New Roman" w:hAnsi="Times New Roman"/>
                <w:bCs/>
                <w:iCs/>
                <w:sz w:val="28"/>
                <w:szCs w:val="28"/>
              </w:rPr>
              <w:t>синтетических искусствах</w:t>
            </w:r>
            <w:r w:rsidRPr="0004211E">
              <w:rPr>
                <w:rFonts w:ascii="Times New Roman" w:hAnsi="Times New Roman"/>
                <w:sz w:val="28"/>
                <w:szCs w:val="28"/>
              </w:rPr>
              <w:t>; усвоение тради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 xml:space="preserve">ционных ценностей многонационального российского общества, </w:t>
            </w:r>
          </w:p>
          <w:p w:rsidR="00E97D0F" w:rsidRPr="0004211E" w:rsidRDefault="00E97D0F" w:rsidP="00AF755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211E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04211E">
              <w:rPr>
                <w:rFonts w:ascii="Times New Roman" w:hAnsi="Times New Roman"/>
                <w:sz w:val="28"/>
                <w:szCs w:val="28"/>
              </w:rPr>
              <w:t xml:space="preserve"> основ гражданской идентичности;</w:t>
            </w:r>
          </w:p>
          <w:p w:rsidR="00E97D0F" w:rsidRPr="0004211E" w:rsidRDefault="00E97D0F" w:rsidP="00AF755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 xml:space="preserve">степень усвоения художественного опыта человечества в </w:t>
            </w:r>
            <w:r w:rsidR="00AF7558" w:rsidRPr="0004211E">
              <w:rPr>
                <w:rFonts w:ascii="Times New Roman" w:hAnsi="Times New Roman"/>
                <w:bCs/>
                <w:iCs/>
                <w:sz w:val="28"/>
                <w:szCs w:val="28"/>
              </w:rPr>
              <w:t>синтетических искусствах</w:t>
            </w:r>
            <w:r w:rsidRPr="0004211E">
              <w:rPr>
                <w:rFonts w:ascii="Times New Roman" w:hAnsi="Times New Roman"/>
                <w:sz w:val="28"/>
                <w:szCs w:val="28"/>
              </w:rPr>
              <w:t>, обогащение на этой основе собственного ду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>ховного мира;</w:t>
            </w:r>
          </w:p>
          <w:p w:rsidR="00E97D0F" w:rsidRPr="0004211E" w:rsidRDefault="00E97D0F" w:rsidP="00AF755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развитие эстетического сознания через освоение художе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 xml:space="preserve">ственного наследия </w:t>
            </w:r>
            <w:proofErr w:type="gramStart"/>
            <w:r w:rsidR="00AF7558" w:rsidRPr="0004211E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r w:rsidR="00AF7558" w:rsidRPr="0004211E">
              <w:rPr>
                <w:rFonts w:ascii="Times New Roman" w:hAnsi="Times New Roman"/>
                <w:bCs/>
                <w:iCs/>
                <w:sz w:val="28"/>
                <w:szCs w:val="28"/>
              </w:rPr>
              <w:t>синтетических</w:t>
            </w:r>
            <w:proofErr w:type="gramEnd"/>
            <w:r w:rsidR="00AF7558" w:rsidRPr="000421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искусствах</w:t>
            </w:r>
            <w:r w:rsidR="00AF7558" w:rsidRPr="00042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211E">
              <w:rPr>
                <w:rFonts w:ascii="Times New Roman" w:hAnsi="Times New Roman"/>
                <w:sz w:val="28"/>
                <w:szCs w:val="28"/>
              </w:rPr>
              <w:t>народов России и мира, в процессе твор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>ческой деятельности;</w:t>
            </w:r>
          </w:p>
          <w:p w:rsidR="00AF7558" w:rsidRPr="0004211E" w:rsidRDefault="00E97D0F" w:rsidP="00AF755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ответственное отношение к учёбе, инициативность и самостоятельность в решении учебно-творческих задач;</w:t>
            </w:r>
          </w:p>
          <w:p w:rsidR="00E97D0F" w:rsidRPr="0004211E" w:rsidRDefault="00E97D0F" w:rsidP="00AF755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>товность и способность к саморазвитию и самообразованию, осознанному построению индивидуальной образовательной траектории с учетом устойчивых познавательных интересов;</w:t>
            </w:r>
          </w:p>
          <w:p w:rsidR="00AF7558" w:rsidRPr="0004211E" w:rsidRDefault="00E97D0F" w:rsidP="00AF755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уважительное и доброжелательное отношение к другому человеку, его мнению, миро</w:t>
            </w:r>
            <w:r w:rsidR="00AF7558" w:rsidRPr="0004211E">
              <w:rPr>
                <w:rFonts w:ascii="Times New Roman" w:hAnsi="Times New Roman"/>
                <w:sz w:val="28"/>
                <w:szCs w:val="28"/>
              </w:rPr>
              <w:t>воззрению, культуре</w:t>
            </w:r>
            <w:r w:rsidRPr="000421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7D0F" w:rsidRPr="0004211E" w:rsidRDefault="00E97D0F" w:rsidP="00AF755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 xml:space="preserve"> готовность и способность вести диалог с другими людьми и достигать в нем взаимопонимания;</w:t>
            </w:r>
          </w:p>
          <w:p w:rsidR="00E97D0F" w:rsidRPr="0004211E" w:rsidRDefault="00E97D0F" w:rsidP="00AF755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наличие художественных предпочтений, эстетического вкуса, эмоциональной отзывчивости и заинтересованного от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 xml:space="preserve">ношения к </w:t>
            </w:r>
            <w:proofErr w:type="gramStart"/>
            <w:r w:rsidR="00AF7558" w:rsidRPr="0004211E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r w:rsidR="00AF7558" w:rsidRPr="0004211E">
              <w:rPr>
                <w:rFonts w:ascii="Times New Roman" w:hAnsi="Times New Roman"/>
                <w:bCs/>
                <w:iCs/>
                <w:sz w:val="28"/>
                <w:szCs w:val="28"/>
              </w:rPr>
              <w:t>синтетическим</w:t>
            </w:r>
            <w:proofErr w:type="gramEnd"/>
            <w:r w:rsidR="00AF7558" w:rsidRPr="000421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искусствам</w:t>
            </w:r>
            <w:r w:rsidRPr="000421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7D0F" w:rsidRPr="0004211E" w:rsidRDefault="00E97D0F" w:rsidP="00AF755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освоение ролей и форм социальной жизни в группах и сообществах; участие в общественной жизни школы с учетом региональных, этнокультурных, социальных особенностей;</w:t>
            </w:r>
          </w:p>
          <w:p w:rsidR="00E97D0F" w:rsidRPr="0004211E" w:rsidRDefault="00E97D0F" w:rsidP="00AF7558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коммуникативную компетентность в общении и сотруд</w:t>
            </w:r>
            <w:r w:rsidRPr="0004211E">
              <w:rPr>
                <w:rFonts w:ascii="Times New Roman" w:hAnsi="Times New Roman"/>
                <w:sz w:val="28"/>
                <w:szCs w:val="28"/>
              </w:rPr>
              <w:softHyphen/>
              <w:t>ничестве со сверстниками в различных видах деятельности</w:t>
            </w:r>
            <w:r w:rsidR="00AF7558" w:rsidRPr="000421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7D0F" w:rsidRPr="0004211E" w:rsidRDefault="00E97D0F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 xml:space="preserve">информационный проект (поиск информации о </w:t>
            </w:r>
            <w:r w:rsidR="00AF7558" w:rsidRPr="0004211E">
              <w:rPr>
                <w:rFonts w:ascii="Times New Roman" w:hAnsi="Times New Roman"/>
                <w:sz w:val="28"/>
                <w:szCs w:val="28"/>
              </w:rPr>
              <w:t xml:space="preserve">синтетических </w:t>
            </w:r>
            <w:proofErr w:type="gramStart"/>
            <w:r w:rsidR="00AF7558" w:rsidRPr="0004211E">
              <w:rPr>
                <w:rFonts w:ascii="Times New Roman" w:hAnsi="Times New Roman"/>
                <w:sz w:val="28"/>
                <w:szCs w:val="28"/>
              </w:rPr>
              <w:t xml:space="preserve">искусствах </w:t>
            </w:r>
            <w:r w:rsidRPr="0004211E">
              <w:rPr>
                <w:rFonts w:ascii="Times New Roman" w:hAnsi="Times New Roman"/>
                <w:sz w:val="28"/>
                <w:szCs w:val="28"/>
              </w:rPr>
              <w:t xml:space="preserve"> прошлого</w:t>
            </w:r>
            <w:proofErr w:type="gramEnd"/>
            <w:r w:rsidRPr="0004211E">
              <w:rPr>
                <w:rFonts w:ascii="Times New Roman" w:hAnsi="Times New Roman"/>
                <w:sz w:val="28"/>
                <w:szCs w:val="28"/>
              </w:rPr>
              <w:t>, настоящего, будущего).</w:t>
            </w:r>
          </w:p>
          <w:p w:rsidR="00AF7558" w:rsidRPr="0004211E" w:rsidRDefault="00E97D0F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игровой проект</w:t>
            </w:r>
            <w:r w:rsidR="00AF7558" w:rsidRPr="0004211E">
              <w:rPr>
                <w:rFonts w:ascii="Times New Roman" w:hAnsi="Times New Roman"/>
                <w:sz w:val="28"/>
                <w:szCs w:val="28"/>
              </w:rPr>
              <w:t xml:space="preserve"> «Репортаж и интервью- основные телевизионные жанры»</w:t>
            </w:r>
          </w:p>
          <w:p w:rsidR="00E97D0F" w:rsidRPr="0004211E" w:rsidRDefault="00AF7558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 xml:space="preserve"> виртуальное путешествие по разным странам</w:t>
            </w:r>
            <w:r w:rsidR="00E97D0F" w:rsidRPr="000421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7D0F" w:rsidRPr="0004211E" w:rsidRDefault="00E97D0F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 xml:space="preserve">подготовка и участие в </w:t>
            </w:r>
            <w:proofErr w:type="spellStart"/>
            <w:r w:rsidRPr="0004211E">
              <w:rPr>
                <w:rFonts w:ascii="Times New Roman" w:hAnsi="Times New Roman"/>
                <w:sz w:val="28"/>
                <w:szCs w:val="28"/>
              </w:rPr>
              <w:t>этнофестивале</w:t>
            </w:r>
            <w:proofErr w:type="spellEnd"/>
            <w:r w:rsidRPr="0004211E">
              <w:rPr>
                <w:rFonts w:ascii="Times New Roman" w:hAnsi="Times New Roman"/>
                <w:sz w:val="28"/>
                <w:szCs w:val="28"/>
              </w:rPr>
              <w:t xml:space="preserve"> «Вместе – дружная семья».</w:t>
            </w:r>
          </w:p>
          <w:p w:rsidR="00E97D0F" w:rsidRPr="0004211E" w:rsidRDefault="00E97D0F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 xml:space="preserve">активное использование мультимедиа и </w:t>
            </w:r>
            <w:proofErr w:type="spellStart"/>
            <w:r w:rsidRPr="0004211E">
              <w:rPr>
                <w:rFonts w:ascii="Times New Roman" w:hAnsi="Times New Roman"/>
                <w:sz w:val="28"/>
                <w:szCs w:val="28"/>
              </w:rPr>
              <w:t>интернет-ресурсов</w:t>
            </w:r>
            <w:proofErr w:type="spellEnd"/>
            <w:r w:rsidRPr="0004211E">
              <w:rPr>
                <w:rFonts w:ascii="Times New Roman" w:hAnsi="Times New Roman"/>
                <w:sz w:val="28"/>
                <w:szCs w:val="28"/>
              </w:rPr>
              <w:t>, энциклопедий, словарей и др.</w:t>
            </w:r>
          </w:p>
          <w:p w:rsidR="00E97D0F" w:rsidRPr="0004211E" w:rsidRDefault="00E97D0F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 xml:space="preserve">изучение, разбор и обсуждение различных произведений </w:t>
            </w:r>
            <w:proofErr w:type="gramStart"/>
            <w:r w:rsidR="00AF7558" w:rsidRPr="0004211E">
              <w:rPr>
                <w:rFonts w:ascii="Times New Roman" w:hAnsi="Times New Roman"/>
                <w:sz w:val="28"/>
                <w:szCs w:val="28"/>
              </w:rPr>
              <w:t xml:space="preserve">синтетического </w:t>
            </w:r>
            <w:r w:rsidRPr="0004211E">
              <w:rPr>
                <w:rFonts w:ascii="Times New Roman" w:hAnsi="Times New Roman"/>
                <w:sz w:val="28"/>
                <w:szCs w:val="28"/>
              </w:rPr>
              <w:t xml:space="preserve"> искусства</w:t>
            </w:r>
            <w:proofErr w:type="gramEnd"/>
            <w:r w:rsidRPr="0004211E">
              <w:rPr>
                <w:rFonts w:ascii="Times New Roman" w:hAnsi="Times New Roman"/>
                <w:sz w:val="28"/>
                <w:szCs w:val="28"/>
              </w:rPr>
              <w:t xml:space="preserve">, посещение театров и музеев, в </w:t>
            </w:r>
            <w:proofErr w:type="spellStart"/>
            <w:r w:rsidRPr="000421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04211E">
              <w:rPr>
                <w:rFonts w:ascii="Times New Roman" w:hAnsi="Times New Roman"/>
                <w:sz w:val="28"/>
                <w:szCs w:val="28"/>
              </w:rPr>
              <w:t>. интерактивное;</w:t>
            </w:r>
          </w:p>
          <w:p w:rsidR="00E97D0F" w:rsidRPr="0004211E" w:rsidRDefault="00E97D0F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 xml:space="preserve">подготовка презентаций о художественных произведениях </w:t>
            </w:r>
            <w:r w:rsidR="00AF7558" w:rsidRPr="0004211E">
              <w:rPr>
                <w:rFonts w:ascii="Times New Roman" w:hAnsi="Times New Roman"/>
                <w:sz w:val="28"/>
                <w:szCs w:val="28"/>
              </w:rPr>
              <w:t>синтетических искусств.</w:t>
            </w:r>
          </w:p>
          <w:p w:rsidR="00E97D0F" w:rsidRPr="0004211E" w:rsidRDefault="00E97D0F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участие в общественных мероприятиях, конференциях по искусству, олимпиадах, этнокультурных фестивалях различного уровня.</w:t>
            </w:r>
          </w:p>
          <w:p w:rsidR="00E97D0F" w:rsidRPr="0004211E" w:rsidRDefault="00E97D0F" w:rsidP="001F7295">
            <w:pPr>
              <w:pStyle w:val="11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11E">
              <w:rPr>
                <w:rFonts w:ascii="Times New Roman" w:hAnsi="Times New Roman"/>
                <w:sz w:val="28"/>
                <w:szCs w:val="28"/>
              </w:rPr>
              <w:t>участие в конкурсах, концертах, фестивалях.</w:t>
            </w:r>
          </w:p>
        </w:tc>
      </w:tr>
    </w:tbl>
    <w:p w:rsidR="009C2901" w:rsidRPr="0004211E" w:rsidRDefault="009C2901" w:rsidP="00AF7558">
      <w:pPr>
        <w:widowControl w:val="0"/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09FD" w:rsidRPr="0004211E" w:rsidRDefault="007609FD" w:rsidP="006B5186">
      <w:pPr>
        <w:widowControl w:val="0"/>
        <w:tabs>
          <w:tab w:val="left" w:pos="720"/>
        </w:tabs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СОДЕРЖА</w:t>
      </w:r>
      <w:r w:rsidR="006B5186" w:rsidRPr="0004211E">
        <w:rPr>
          <w:rFonts w:ascii="Times New Roman" w:hAnsi="Times New Roman" w:cs="Times New Roman"/>
          <w:b/>
          <w:sz w:val="28"/>
          <w:szCs w:val="28"/>
        </w:rPr>
        <w:t xml:space="preserve">НИЕ УЧЕБНОГО ПРЕДМЕТА </w:t>
      </w:r>
      <w:r w:rsidR="004C38F8" w:rsidRPr="0004211E">
        <w:rPr>
          <w:rFonts w:ascii="Times New Roman" w:hAnsi="Times New Roman" w:cs="Times New Roman"/>
          <w:b/>
          <w:sz w:val="28"/>
          <w:szCs w:val="28"/>
        </w:rPr>
        <w:t xml:space="preserve">ИЗОБРАЗИТЕЛЬНОЕ </w:t>
      </w:r>
      <w:r w:rsidR="006B5186" w:rsidRPr="0004211E">
        <w:rPr>
          <w:rFonts w:ascii="Times New Roman" w:hAnsi="Times New Roman" w:cs="Times New Roman"/>
          <w:b/>
          <w:sz w:val="28"/>
          <w:szCs w:val="28"/>
        </w:rPr>
        <w:t>ИСКУССТВО</w:t>
      </w:r>
    </w:p>
    <w:p w:rsidR="00114AEE" w:rsidRPr="0004211E" w:rsidRDefault="00862465" w:rsidP="00250F3D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eastAsia="SimSun" w:hAnsi="Times New Roman" w:cs="Times New Roman"/>
          <w:sz w:val="28"/>
          <w:szCs w:val="28"/>
          <w:lang w:eastAsia="en-US"/>
        </w:rPr>
        <w:tab/>
      </w:r>
      <w:r w:rsidR="00250F3D" w:rsidRPr="0004211E">
        <w:rPr>
          <w:rFonts w:ascii="Times New Roman" w:eastAsia="SimSun" w:hAnsi="Times New Roman" w:cs="Times New Roman"/>
          <w:sz w:val="28"/>
          <w:szCs w:val="28"/>
          <w:lang w:eastAsia="en-US"/>
        </w:rPr>
        <w:t>У</w:t>
      </w:r>
      <w:r w:rsidR="00114AEE" w:rsidRPr="0004211E">
        <w:rPr>
          <w:rFonts w:ascii="Times New Roman" w:hAnsi="Times New Roman" w:cs="Times New Roman"/>
          <w:sz w:val="28"/>
          <w:szCs w:val="28"/>
        </w:rPr>
        <w:t>чебный предмет «Изобразительн</w:t>
      </w:r>
      <w:r w:rsidR="00250F3D" w:rsidRPr="0004211E">
        <w:rPr>
          <w:rFonts w:ascii="Times New Roman" w:hAnsi="Times New Roman" w:cs="Times New Roman"/>
          <w:sz w:val="28"/>
          <w:szCs w:val="28"/>
        </w:rPr>
        <w:t>ое искусство» объединяет в еди</w:t>
      </w:r>
      <w:r w:rsidR="00114AEE" w:rsidRPr="0004211E">
        <w:rPr>
          <w:rFonts w:ascii="Times New Roman" w:hAnsi="Times New Roman" w:cs="Times New Roman"/>
          <w:sz w:val="28"/>
          <w:szCs w:val="28"/>
        </w:rPr>
        <w:t>ную образовательную струк</w:t>
      </w:r>
      <w:r w:rsidR="00250F3D" w:rsidRPr="0004211E">
        <w:rPr>
          <w:rFonts w:ascii="Times New Roman" w:hAnsi="Times New Roman" w:cs="Times New Roman"/>
          <w:sz w:val="28"/>
          <w:szCs w:val="28"/>
        </w:rPr>
        <w:t>туру практическую художественно-творчес</w:t>
      </w:r>
      <w:r w:rsidR="00114AEE" w:rsidRPr="0004211E">
        <w:rPr>
          <w:rFonts w:ascii="Times New Roman" w:hAnsi="Times New Roman" w:cs="Times New Roman"/>
          <w:sz w:val="28"/>
          <w:szCs w:val="28"/>
        </w:rPr>
        <w:t>кую деятельно</w:t>
      </w:r>
      <w:r w:rsidR="00250F3D" w:rsidRPr="0004211E">
        <w:rPr>
          <w:rFonts w:ascii="Times New Roman" w:hAnsi="Times New Roman" w:cs="Times New Roman"/>
          <w:sz w:val="28"/>
          <w:szCs w:val="28"/>
        </w:rPr>
        <w:t>сть, художественно-</w:t>
      </w:r>
      <w:r w:rsidR="00114AEE" w:rsidRPr="0004211E">
        <w:rPr>
          <w:rFonts w:ascii="Times New Roman" w:hAnsi="Times New Roman" w:cs="Times New Roman"/>
          <w:sz w:val="28"/>
          <w:szCs w:val="28"/>
        </w:rPr>
        <w:t>эст</w:t>
      </w:r>
      <w:r w:rsidR="00250F3D" w:rsidRPr="0004211E">
        <w:rPr>
          <w:rFonts w:ascii="Times New Roman" w:hAnsi="Times New Roman" w:cs="Times New Roman"/>
          <w:sz w:val="28"/>
          <w:szCs w:val="28"/>
        </w:rPr>
        <w:t>етическое восприятие произведе</w:t>
      </w:r>
      <w:r w:rsidR="00114AEE" w:rsidRPr="0004211E">
        <w:rPr>
          <w:rFonts w:ascii="Times New Roman" w:hAnsi="Times New Roman" w:cs="Times New Roman"/>
          <w:sz w:val="28"/>
          <w:szCs w:val="28"/>
        </w:rPr>
        <w:t>ний искусства и окружающей действ</w:t>
      </w:r>
      <w:r w:rsidR="00250F3D" w:rsidRPr="0004211E">
        <w:rPr>
          <w:rFonts w:ascii="Times New Roman" w:hAnsi="Times New Roman" w:cs="Times New Roman"/>
          <w:sz w:val="28"/>
          <w:szCs w:val="28"/>
        </w:rPr>
        <w:t>ительности. Изобразительное ис</w:t>
      </w:r>
      <w:r w:rsidR="00114AEE" w:rsidRPr="0004211E">
        <w:rPr>
          <w:rFonts w:ascii="Times New Roman" w:hAnsi="Times New Roman" w:cs="Times New Roman"/>
          <w:sz w:val="28"/>
          <w:szCs w:val="28"/>
        </w:rPr>
        <w:t>кусство как школьная дисциплина им</w:t>
      </w:r>
      <w:r w:rsidR="00250F3D" w:rsidRPr="0004211E">
        <w:rPr>
          <w:rFonts w:ascii="Times New Roman" w:hAnsi="Times New Roman" w:cs="Times New Roman"/>
          <w:sz w:val="28"/>
          <w:szCs w:val="28"/>
        </w:rPr>
        <w:t xml:space="preserve">еет интегративный характер, она </w:t>
      </w:r>
      <w:r w:rsidR="00114AEE" w:rsidRPr="0004211E">
        <w:rPr>
          <w:rFonts w:ascii="Times New Roman" w:hAnsi="Times New Roman" w:cs="Times New Roman"/>
          <w:sz w:val="28"/>
          <w:szCs w:val="28"/>
        </w:rPr>
        <w:t>включает в себ</w:t>
      </w:r>
      <w:r w:rsidR="00250F3D" w:rsidRPr="0004211E">
        <w:rPr>
          <w:rFonts w:ascii="Times New Roman" w:hAnsi="Times New Roman" w:cs="Times New Roman"/>
          <w:sz w:val="28"/>
          <w:szCs w:val="28"/>
        </w:rPr>
        <w:t>я основы разных видов визуально-пространственных ис</w:t>
      </w:r>
      <w:r w:rsidR="00114AEE" w:rsidRPr="0004211E">
        <w:rPr>
          <w:rFonts w:ascii="Times New Roman" w:hAnsi="Times New Roman" w:cs="Times New Roman"/>
          <w:sz w:val="28"/>
          <w:szCs w:val="28"/>
        </w:rPr>
        <w:t>кусств — живописи, графики, скульп</w:t>
      </w:r>
      <w:r w:rsidR="00250F3D" w:rsidRPr="0004211E">
        <w:rPr>
          <w:rFonts w:ascii="Times New Roman" w:hAnsi="Times New Roman" w:cs="Times New Roman"/>
          <w:sz w:val="28"/>
          <w:szCs w:val="28"/>
        </w:rPr>
        <w:t>туры, дизайна, архитектуры, народного и декоративно-</w:t>
      </w:r>
      <w:r w:rsidR="00114AEE" w:rsidRPr="0004211E">
        <w:rPr>
          <w:rFonts w:ascii="Times New Roman" w:hAnsi="Times New Roman" w:cs="Times New Roman"/>
          <w:sz w:val="28"/>
          <w:szCs w:val="28"/>
        </w:rPr>
        <w:t>прикладного и</w:t>
      </w:r>
      <w:r w:rsidR="00250F3D" w:rsidRPr="0004211E">
        <w:rPr>
          <w:rFonts w:ascii="Times New Roman" w:hAnsi="Times New Roman" w:cs="Times New Roman"/>
          <w:sz w:val="28"/>
          <w:szCs w:val="28"/>
        </w:rPr>
        <w:t>скусства, изображения в зрелищ</w:t>
      </w:r>
      <w:r w:rsidR="00114AEE" w:rsidRPr="0004211E">
        <w:rPr>
          <w:rFonts w:ascii="Times New Roman" w:hAnsi="Times New Roman" w:cs="Times New Roman"/>
          <w:sz w:val="28"/>
          <w:szCs w:val="28"/>
        </w:rPr>
        <w:t>ных и экранных искусствах. Содержа</w:t>
      </w:r>
      <w:r w:rsidR="00250F3D" w:rsidRPr="0004211E">
        <w:rPr>
          <w:rFonts w:ascii="Times New Roman" w:hAnsi="Times New Roman" w:cs="Times New Roman"/>
          <w:sz w:val="28"/>
          <w:szCs w:val="28"/>
        </w:rPr>
        <w:t xml:space="preserve">ние курса учитывает возрастание </w:t>
      </w:r>
      <w:r w:rsidR="00114AEE" w:rsidRPr="0004211E">
        <w:rPr>
          <w:rFonts w:ascii="Times New Roman" w:hAnsi="Times New Roman" w:cs="Times New Roman"/>
          <w:sz w:val="28"/>
          <w:szCs w:val="28"/>
        </w:rPr>
        <w:t>роли визуального образа как средства познания, коммуникации</w:t>
      </w:r>
      <w:r w:rsidR="00250F3D" w:rsidRPr="0004211E">
        <w:rPr>
          <w:rFonts w:ascii="Times New Roman" w:hAnsi="Times New Roman" w:cs="Times New Roman"/>
          <w:sz w:val="28"/>
          <w:szCs w:val="28"/>
        </w:rPr>
        <w:t xml:space="preserve"> и про</w:t>
      </w:r>
      <w:r w:rsidR="00114AEE" w:rsidRPr="0004211E">
        <w:rPr>
          <w:rFonts w:ascii="Times New Roman" w:hAnsi="Times New Roman" w:cs="Times New Roman"/>
          <w:sz w:val="28"/>
          <w:szCs w:val="28"/>
        </w:rPr>
        <w:t>фессиональной деятельности в условиях современности.</w:t>
      </w:r>
    </w:p>
    <w:p w:rsidR="00114AEE" w:rsidRPr="0004211E" w:rsidRDefault="00114AEE" w:rsidP="00250F3D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Освоение изобразительного искус</w:t>
      </w:r>
      <w:r w:rsidR="00250F3D" w:rsidRPr="0004211E">
        <w:rPr>
          <w:rFonts w:ascii="Times New Roman" w:hAnsi="Times New Roman" w:cs="Times New Roman"/>
          <w:sz w:val="28"/>
          <w:szCs w:val="28"/>
        </w:rPr>
        <w:t>ства в основной школе — продолжение художественно-</w:t>
      </w:r>
      <w:r w:rsidRPr="0004211E">
        <w:rPr>
          <w:rFonts w:ascii="Times New Roman" w:hAnsi="Times New Roman" w:cs="Times New Roman"/>
          <w:sz w:val="28"/>
          <w:szCs w:val="28"/>
        </w:rPr>
        <w:t xml:space="preserve">эстетического </w:t>
      </w:r>
      <w:r w:rsidR="00250F3D" w:rsidRPr="0004211E">
        <w:rPr>
          <w:rFonts w:ascii="Times New Roman" w:hAnsi="Times New Roman" w:cs="Times New Roman"/>
          <w:sz w:val="28"/>
          <w:szCs w:val="28"/>
        </w:rPr>
        <w:t>образования, воспитания учащих</w:t>
      </w:r>
      <w:r w:rsidRPr="0004211E">
        <w:rPr>
          <w:rFonts w:ascii="Times New Roman" w:hAnsi="Times New Roman" w:cs="Times New Roman"/>
          <w:sz w:val="28"/>
          <w:szCs w:val="28"/>
        </w:rPr>
        <w:t>ся в начальной школе, которое опир</w:t>
      </w:r>
      <w:r w:rsidR="00250F3D" w:rsidRPr="0004211E">
        <w:rPr>
          <w:rFonts w:ascii="Times New Roman" w:hAnsi="Times New Roman" w:cs="Times New Roman"/>
          <w:sz w:val="28"/>
          <w:szCs w:val="28"/>
        </w:rPr>
        <w:t>ается на полученный ими художе</w:t>
      </w:r>
      <w:r w:rsidRPr="0004211E">
        <w:rPr>
          <w:rFonts w:ascii="Times New Roman" w:hAnsi="Times New Roman" w:cs="Times New Roman"/>
          <w:sz w:val="28"/>
          <w:szCs w:val="28"/>
        </w:rPr>
        <w:t>ственный опыт.</w:t>
      </w:r>
    </w:p>
    <w:p w:rsidR="00114AEE" w:rsidRPr="0004211E" w:rsidRDefault="00114AEE" w:rsidP="00250F3D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Программа</w:t>
      </w:r>
      <w:r w:rsidR="00250F3D" w:rsidRPr="0004211E">
        <w:rPr>
          <w:rFonts w:ascii="Times New Roman" w:hAnsi="Times New Roman" w:cs="Times New Roman"/>
          <w:sz w:val="28"/>
          <w:szCs w:val="28"/>
        </w:rPr>
        <w:t xml:space="preserve"> учитывает традиции российского </w:t>
      </w:r>
      <w:r w:rsidRPr="0004211E">
        <w:rPr>
          <w:rFonts w:ascii="Times New Roman" w:hAnsi="Times New Roman" w:cs="Times New Roman"/>
          <w:sz w:val="28"/>
          <w:szCs w:val="28"/>
        </w:rPr>
        <w:t>художественного образования, со</w:t>
      </w:r>
      <w:r w:rsidR="00250F3D" w:rsidRPr="0004211E">
        <w:rPr>
          <w:rFonts w:ascii="Times New Roman" w:hAnsi="Times New Roman" w:cs="Times New Roman"/>
          <w:sz w:val="28"/>
          <w:szCs w:val="28"/>
        </w:rPr>
        <w:t>временные инновационные методы, анализ зарубежных художественно-</w:t>
      </w:r>
      <w:r w:rsidRPr="0004211E">
        <w:rPr>
          <w:rFonts w:ascii="Times New Roman" w:hAnsi="Times New Roman" w:cs="Times New Roman"/>
          <w:sz w:val="28"/>
          <w:szCs w:val="28"/>
        </w:rPr>
        <w:t>пе</w:t>
      </w:r>
      <w:r w:rsidR="00250F3D" w:rsidRPr="0004211E">
        <w:rPr>
          <w:rFonts w:ascii="Times New Roman" w:hAnsi="Times New Roman" w:cs="Times New Roman"/>
          <w:sz w:val="28"/>
          <w:szCs w:val="28"/>
        </w:rPr>
        <w:t xml:space="preserve">дагогических практик. Смысловая </w:t>
      </w:r>
      <w:r w:rsidRPr="0004211E">
        <w:rPr>
          <w:rFonts w:ascii="Times New Roman" w:hAnsi="Times New Roman" w:cs="Times New Roman"/>
          <w:sz w:val="28"/>
          <w:szCs w:val="28"/>
        </w:rPr>
        <w:t>и логическая последовательность</w:t>
      </w:r>
      <w:r w:rsidR="00250F3D" w:rsidRPr="0004211E">
        <w:rPr>
          <w:rFonts w:ascii="Times New Roman" w:hAnsi="Times New Roman" w:cs="Times New Roman"/>
          <w:sz w:val="28"/>
          <w:szCs w:val="28"/>
        </w:rPr>
        <w:t xml:space="preserve"> программы обеспечивает целост</w:t>
      </w:r>
      <w:r w:rsidRPr="0004211E">
        <w:rPr>
          <w:rFonts w:ascii="Times New Roman" w:hAnsi="Times New Roman" w:cs="Times New Roman"/>
          <w:sz w:val="28"/>
          <w:szCs w:val="28"/>
        </w:rPr>
        <w:t>ность учебного процесса и преемственность этапов обучения.</w:t>
      </w:r>
    </w:p>
    <w:p w:rsidR="00114AEE" w:rsidRPr="0004211E" w:rsidRDefault="00114AEE" w:rsidP="00250F3D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Программа объединяет практическ</w:t>
      </w:r>
      <w:r w:rsidR="00250F3D" w:rsidRPr="0004211E">
        <w:rPr>
          <w:rFonts w:ascii="Times New Roman" w:hAnsi="Times New Roman" w:cs="Times New Roman"/>
          <w:sz w:val="28"/>
          <w:szCs w:val="28"/>
        </w:rPr>
        <w:t>ие художественно-творческие задания, художественно-</w:t>
      </w:r>
      <w:r w:rsidRPr="0004211E">
        <w:rPr>
          <w:rFonts w:ascii="Times New Roman" w:hAnsi="Times New Roman" w:cs="Times New Roman"/>
          <w:sz w:val="28"/>
          <w:szCs w:val="28"/>
        </w:rPr>
        <w:t>эстетическое</w:t>
      </w:r>
      <w:r w:rsidR="00250F3D" w:rsidRPr="0004211E">
        <w:rPr>
          <w:rFonts w:ascii="Times New Roman" w:hAnsi="Times New Roman" w:cs="Times New Roman"/>
          <w:sz w:val="28"/>
          <w:szCs w:val="28"/>
        </w:rPr>
        <w:t xml:space="preserve"> восприятие произведений искус</w:t>
      </w:r>
      <w:r w:rsidRPr="0004211E">
        <w:rPr>
          <w:rFonts w:ascii="Times New Roman" w:hAnsi="Times New Roman" w:cs="Times New Roman"/>
          <w:sz w:val="28"/>
          <w:szCs w:val="28"/>
        </w:rPr>
        <w:t xml:space="preserve">ства и окружающей действительности </w:t>
      </w:r>
      <w:r w:rsidR="00250F3D" w:rsidRPr="0004211E">
        <w:rPr>
          <w:rFonts w:ascii="Times New Roman" w:hAnsi="Times New Roman" w:cs="Times New Roman"/>
          <w:sz w:val="28"/>
          <w:szCs w:val="28"/>
        </w:rPr>
        <w:t>в единую образовательную струк</w:t>
      </w:r>
      <w:r w:rsidRPr="0004211E">
        <w:rPr>
          <w:rFonts w:ascii="Times New Roman" w:hAnsi="Times New Roman" w:cs="Times New Roman"/>
          <w:sz w:val="28"/>
          <w:szCs w:val="28"/>
        </w:rPr>
        <w:t>туру, создавая условия для глубокого осознания и переживания каждо</w:t>
      </w:r>
      <w:r w:rsidR="00250F3D" w:rsidRPr="0004211E">
        <w:rPr>
          <w:rFonts w:ascii="Times New Roman" w:hAnsi="Times New Roman" w:cs="Times New Roman"/>
          <w:sz w:val="28"/>
          <w:szCs w:val="28"/>
        </w:rPr>
        <w:t xml:space="preserve">й </w:t>
      </w:r>
      <w:r w:rsidRPr="0004211E">
        <w:rPr>
          <w:rFonts w:ascii="Times New Roman" w:hAnsi="Times New Roman" w:cs="Times New Roman"/>
          <w:sz w:val="28"/>
          <w:szCs w:val="28"/>
        </w:rPr>
        <w:t>предложенной темы. Программа пост</w:t>
      </w:r>
      <w:r w:rsidR="00250F3D" w:rsidRPr="0004211E">
        <w:rPr>
          <w:rFonts w:ascii="Times New Roman" w:hAnsi="Times New Roman" w:cs="Times New Roman"/>
          <w:sz w:val="28"/>
          <w:szCs w:val="28"/>
        </w:rPr>
        <w:t xml:space="preserve">роена на принципах тематической </w:t>
      </w:r>
      <w:r w:rsidRPr="0004211E">
        <w:rPr>
          <w:rFonts w:ascii="Times New Roman" w:hAnsi="Times New Roman" w:cs="Times New Roman"/>
          <w:sz w:val="28"/>
          <w:szCs w:val="28"/>
        </w:rPr>
        <w:t>цельности и последовательности развит</w:t>
      </w:r>
      <w:r w:rsidR="00250F3D" w:rsidRPr="0004211E">
        <w:rPr>
          <w:rFonts w:ascii="Times New Roman" w:hAnsi="Times New Roman" w:cs="Times New Roman"/>
          <w:sz w:val="28"/>
          <w:szCs w:val="28"/>
        </w:rPr>
        <w:t xml:space="preserve">ия курса, предполагает чёткость </w:t>
      </w:r>
      <w:r w:rsidRPr="0004211E">
        <w:rPr>
          <w:rFonts w:ascii="Times New Roman" w:hAnsi="Times New Roman" w:cs="Times New Roman"/>
          <w:sz w:val="28"/>
          <w:szCs w:val="28"/>
        </w:rPr>
        <w:t>поставленных задач и вариативност</w:t>
      </w:r>
      <w:r w:rsidR="00250F3D" w:rsidRPr="0004211E">
        <w:rPr>
          <w:rFonts w:ascii="Times New Roman" w:hAnsi="Times New Roman" w:cs="Times New Roman"/>
          <w:sz w:val="28"/>
          <w:szCs w:val="28"/>
        </w:rPr>
        <w:t>ь их решения. Программа предус</w:t>
      </w:r>
      <w:r w:rsidRPr="0004211E">
        <w:rPr>
          <w:rFonts w:ascii="Times New Roman" w:hAnsi="Times New Roman" w:cs="Times New Roman"/>
          <w:sz w:val="28"/>
          <w:szCs w:val="28"/>
        </w:rPr>
        <w:t>матривает чередование уроков индивидуального практическ</w:t>
      </w:r>
      <w:r w:rsidR="00250F3D" w:rsidRPr="0004211E">
        <w:rPr>
          <w:rFonts w:ascii="Times New Roman" w:hAnsi="Times New Roman" w:cs="Times New Roman"/>
          <w:sz w:val="28"/>
          <w:szCs w:val="28"/>
        </w:rPr>
        <w:t>ого твор</w:t>
      </w:r>
      <w:r w:rsidRPr="0004211E">
        <w:rPr>
          <w:rFonts w:ascii="Times New Roman" w:hAnsi="Times New Roman" w:cs="Times New Roman"/>
          <w:sz w:val="28"/>
          <w:szCs w:val="28"/>
        </w:rPr>
        <w:t>чества учащихся и уроков колл</w:t>
      </w:r>
      <w:r w:rsidR="00250F3D" w:rsidRPr="0004211E">
        <w:rPr>
          <w:rFonts w:ascii="Times New Roman" w:hAnsi="Times New Roman" w:cs="Times New Roman"/>
          <w:sz w:val="28"/>
          <w:szCs w:val="28"/>
        </w:rPr>
        <w:t>ективной творческой деятельнос</w:t>
      </w:r>
      <w:r w:rsidRPr="0004211E">
        <w:rPr>
          <w:rFonts w:ascii="Times New Roman" w:hAnsi="Times New Roman" w:cs="Times New Roman"/>
          <w:sz w:val="28"/>
          <w:szCs w:val="28"/>
        </w:rPr>
        <w:t>ти, диалогичность и сотворчество учителя и ученика.</w:t>
      </w:r>
    </w:p>
    <w:p w:rsidR="004C38F8" w:rsidRPr="0004211E" w:rsidRDefault="00114AEE" w:rsidP="004C38F8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Содержание предмета «Изобразитель</w:t>
      </w:r>
      <w:r w:rsidR="00250F3D" w:rsidRPr="0004211E">
        <w:rPr>
          <w:rFonts w:ascii="Times New Roman" w:hAnsi="Times New Roman" w:cs="Times New Roman"/>
          <w:sz w:val="28"/>
          <w:szCs w:val="28"/>
        </w:rPr>
        <w:t xml:space="preserve">ное искусство» в основной школе </w:t>
      </w:r>
      <w:r w:rsidRPr="0004211E">
        <w:rPr>
          <w:rFonts w:ascii="Times New Roman" w:hAnsi="Times New Roman" w:cs="Times New Roman"/>
          <w:sz w:val="28"/>
          <w:szCs w:val="28"/>
        </w:rPr>
        <w:t>построено по принципу углублённого изучения каждого вида искусства.</w:t>
      </w:r>
    </w:p>
    <w:p w:rsidR="000713F0" w:rsidRPr="0004211E" w:rsidRDefault="000713F0" w:rsidP="000713F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6 класса </w:t>
      </w:r>
    </w:p>
    <w:p w:rsidR="00E46C33" w:rsidRPr="0004211E" w:rsidRDefault="000713F0" w:rsidP="000713F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«Изобразительное искусство в жизни человека»</w:t>
      </w:r>
      <w:r w:rsidR="00EF7356" w:rsidRPr="000421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211E">
        <w:rPr>
          <w:rFonts w:ascii="Times New Roman" w:hAnsi="Times New Roman" w:cs="Times New Roman"/>
          <w:b/>
          <w:sz w:val="28"/>
          <w:szCs w:val="28"/>
        </w:rPr>
        <w:t>( 34</w:t>
      </w:r>
      <w:proofErr w:type="gramEnd"/>
      <w:r w:rsidRPr="0004211E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E46C33" w:rsidRPr="0004211E" w:rsidRDefault="00E46C33" w:rsidP="00E46C33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Тема 6 класса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ребёнок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 Искусство обостряет способность человека чувствовать, сопереживать, входить в чужие миры, учит живому ощущению жизни, даёт возможность проникнуть в иной человеческий опыт и этим преобразить жизнь собственную. Понимание искусства — это большая работа, требующая и знаний, и умений.</w:t>
      </w:r>
    </w:p>
    <w:p w:rsidR="000713F0" w:rsidRPr="0004211E" w:rsidRDefault="000713F0" w:rsidP="000713F0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 w:rsidRPr="0004211E">
        <w:rPr>
          <w:rFonts w:ascii="Times New Roman" w:hAnsi="Times New Roman" w:cs="Times New Roman"/>
          <w:b/>
          <w:sz w:val="28"/>
          <w:szCs w:val="28"/>
        </w:rPr>
        <w:t>1.Виды</w:t>
      </w:r>
      <w:proofErr w:type="gramEnd"/>
      <w:r w:rsidRPr="0004211E">
        <w:rPr>
          <w:rFonts w:ascii="Times New Roman" w:hAnsi="Times New Roman" w:cs="Times New Roman"/>
          <w:b/>
          <w:sz w:val="28"/>
          <w:szCs w:val="28"/>
        </w:rPr>
        <w:t xml:space="preserve"> изобразительного искусства и основы образного языка (8 ч)</w:t>
      </w:r>
    </w:p>
    <w:p w:rsidR="000713F0" w:rsidRPr="0004211E" w:rsidRDefault="000713F0" w:rsidP="000713F0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Основы представлений о языке изобразительного искусства. Все элементы и средства этого языка служат для передачи значимых смыслов, являются изобразительным способом выражения содержания.</w:t>
      </w:r>
      <w:r w:rsidR="00F02514">
        <w:rPr>
          <w:rFonts w:ascii="Times New Roman" w:hAnsi="Times New Roman" w:cs="Times New Roman"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sz w:val="28"/>
          <w:szCs w:val="28"/>
        </w:rPr>
        <w:t>Художник, изображая видимый мир, рассказывает о своём восприятии жизни, а зритель при сформированных зрительских умениях понимает произведение искусства через сопереживание его образному содержанию.</w:t>
      </w:r>
    </w:p>
    <w:p w:rsidR="007A46F6" w:rsidRPr="0004211E" w:rsidRDefault="007A46F6" w:rsidP="007A46F6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 w:rsidRPr="0004211E">
        <w:rPr>
          <w:rFonts w:ascii="Times New Roman" w:hAnsi="Times New Roman" w:cs="Times New Roman"/>
          <w:b/>
          <w:sz w:val="28"/>
          <w:szCs w:val="28"/>
        </w:rPr>
        <w:t>2.Мир</w:t>
      </w:r>
      <w:proofErr w:type="gramEnd"/>
      <w:r w:rsidRPr="0004211E">
        <w:rPr>
          <w:rFonts w:ascii="Times New Roman" w:hAnsi="Times New Roman" w:cs="Times New Roman"/>
          <w:b/>
          <w:sz w:val="28"/>
          <w:szCs w:val="28"/>
        </w:rPr>
        <w:t xml:space="preserve"> наших вещей. Натюрморт (8 ч)</w:t>
      </w:r>
    </w:p>
    <w:p w:rsidR="007A46F6" w:rsidRPr="0004211E" w:rsidRDefault="007A46F6" w:rsidP="007A46F6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История развития жанра натюрморта в контексте развития художественной культуры. Натюрморт как отражение мировоззрения художника, живущего в определённое время, и как творческая</w:t>
      </w:r>
      <w:r w:rsidR="00F02514">
        <w:rPr>
          <w:rFonts w:ascii="Times New Roman" w:hAnsi="Times New Roman" w:cs="Times New Roman"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sz w:val="28"/>
          <w:szCs w:val="28"/>
        </w:rPr>
        <w:t>лаборатория художника.</w:t>
      </w:r>
      <w:r w:rsidR="00F02514">
        <w:rPr>
          <w:rFonts w:ascii="Times New Roman" w:hAnsi="Times New Roman" w:cs="Times New Roman"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sz w:val="28"/>
          <w:szCs w:val="28"/>
        </w:rPr>
        <w:t>Особенности выражения содержания натюрморта в графике и живописи. Художественно-выразительные средства изображения предметного мира (композиция, перспектива,</w:t>
      </w:r>
    </w:p>
    <w:p w:rsidR="007A46F6" w:rsidRPr="0004211E" w:rsidRDefault="007A46F6" w:rsidP="007A46F6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форма, объём, свет)</w:t>
      </w:r>
    </w:p>
    <w:p w:rsidR="0000352E" w:rsidRPr="0004211E" w:rsidRDefault="0000352E" w:rsidP="0000352E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ab/>
        <w:t>Раздел 3. Вгл</w:t>
      </w:r>
      <w:r w:rsidR="00B75EFB" w:rsidRPr="0004211E">
        <w:rPr>
          <w:rFonts w:ascii="Times New Roman" w:hAnsi="Times New Roman" w:cs="Times New Roman"/>
          <w:b/>
          <w:sz w:val="28"/>
          <w:szCs w:val="28"/>
        </w:rPr>
        <w:t>ядываясь в человека. Портрет (11</w:t>
      </w:r>
      <w:r w:rsidRPr="0004211E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0352E" w:rsidRPr="0004211E" w:rsidRDefault="0000352E" w:rsidP="0000352E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Приобщение к культурному наследию человечества через знакомство с искусством портрета разных эпох. Содержание портрета — интерес к личности, наделённой индивидуальными качествами. Сходство портретируемого внешнее и внутреннее.</w:t>
      </w:r>
    </w:p>
    <w:p w:rsidR="0000352E" w:rsidRPr="0004211E" w:rsidRDefault="0000352E" w:rsidP="0000352E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Художественно-выразительные средства портрета (композиция, ритм, форма, линия, </w:t>
      </w:r>
      <w:r w:rsidRPr="0004211E">
        <w:rPr>
          <w:rFonts w:ascii="Times New Roman" w:hAnsi="Times New Roman" w:cs="Times New Roman"/>
          <w:sz w:val="28"/>
          <w:szCs w:val="28"/>
        </w:rPr>
        <w:lastRenderedPageBreak/>
        <w:t>объём, свет). Портрет как способ наблюдения человека и понимания его.</w:t>
      </w:r>
    </w:p>
    <w:p w:rsidR="0000352E" w:rsidRPr="0004211E" w:rsidRDefault="0000352E" w:rsidP="0000352E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ab/>
        <w:t>Раздел 4. Человек и пространство. Пейзаж (7 ч)</w:t>
      </w:r>
    </w:p>
    <w:p w:rsidR="0000352E" w:rsidRPr="0004211E" w:rsidRDefault="0000352E" w:rsidP="0000352E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Жанры в изобразительном искусстве. Жанр пейзажа как изображение пространства, как отражение впечатлений и переживаний художника. Историческое развитие жанра. Основные вехи в развитии жанра пейзажа. Образ природы в произведениях русских и зарубежных художников-пейзажистов. Виды пейзажей. 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0713F0" w:rsidRPr="0004211E" w:rsidRDefault="000713F0" w:rsidP="00E46C33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75EFB" w:rsidRPr="0004211E" w:rsidRDefault="00B75EFB" w:rsidP="00B75EF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7 класса </w:t>
      </w:r>
    </w:p>
    <w:p w:rsidR="000713F0" w:rsidRPr="0004211E" w:rsidRDefault="00B75EFB" w:rsidP="00B75EF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«Дизайн и архитектура в жизни человека»</w:t>
      </w:r>
      <w:r w:rsidR="005809CF" w:rsidRPr="000421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211E">
        <w:rPr>
          <w:rFonts w:ascii="Times New Roman" w:hAnsi="Times New Roman" w:cs="Times New Roman"/>
          <w:b/>
          <w:sz w:val="28"/>
          <w:szCs w:val="28"/>
        </w:rPr>
        <w:t>( 34</w:t>
      </w:r>
      <w:proofErr w:type="gramEnd"/>
      <w:r w:rsidRPr="0004211E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E46C33" w:rsidRPr="0004211E" w:rsidRDefault="00E46C33" w:rsidP="00E46C33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Тема 7 класса</w:t>
      </w:r>
      <w:r w:rsidR="00F02514">
        <w:rPr>
          <w:rFonts w:ascii="Times New Roman" w:hAnsi="Times New Roman" w:cs="Times New Roman"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sz w:val="28"/>
          <w:szCs w:val="28"/>
        </w:rPr>
        <w:t>посвящена изучению архитектуры и дизайна, т. е. конструктивных видов искусства, организующих среду нашей жизни. Изучение конструктивных искусств в ряду других видов пластических искусств опирается на уже сформированный уровень художественной культуры учащихся.</w:t>
      </w:r>
    </w:p>
    <w:p w:rsidR="00E02841" w:rsidRPr="0004211E" w:rsidRDefault="00E02841" w:rsidP="00E02841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Раздел 1. Архитектура и дизайн — конструктивные искусства в ряду пространственных искусств. Мир, который создаёт человек. Художник — дизайн — архи</w:t>
      </w:r>
      <w:r w:rsidR="00257A53" w:rsidRPr="0004211E">
        <w:rPr>
          <w:rFonts w:ascii="Times New Roman" w:hAnsi="Times New Roman" w:cs="Times New Roman"/>
          <w:b/>
          <w:sz w:val="28"/>
          <w:szCs w:val="28"/>
        </w:rPr>
        <w:t>тектура. Искусство композиции</w:t>
      </w:r>
      <w:r w:rsidR="006B4851">
        <w:rPr>
          <w:rFonts w:ascii="Times New Roman" w:hAnsi="Times New Roman" w:cs="Times New Roman"/>
          <w:b/>
          <w:sz w:val="28"/>
          <w:szCs w:val="28"/>
        </w:rPr>
        <w:t>-</w:t>
      </w:r>
      <w:r w:rsidR="000F6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b/>
          <w:sz w:val="28"/>
          <w:szCs w:val="28"/>
        </w:rPr>
        <w:t>основа дизайна и архитектуры (8 ч)</w:t>
      </w:r>
    </w:p>
    <w:p w:rsidR="00B75EFB" w:rsidRPr="0004211E" w:rsidRDefault="00E02841" w:rsidP="00E02841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</w:t>
      </w:r>
      <w:r w:rsidR="006B4851">
        <w:rPr>
          <w:rFonts w:ascii="Times New Roman" w:hAnsi="Times New Roman" w:cs="Times New Roman"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sz w:val="28"/>
          <w:szCs w:val="28"/>
        </w:rPr>
        <w:t>красоты, функционального и художественного.</w:t>
      </w:r>
      <w:r w:rsidR="00F02514">
        <w:rPr>
          <w:rFonts w:ascii="Times New Roman" w:hAnsi="Times New Roman" w:cs="Times New Roman"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sz w:val="28"/>
          <w:szCs w:val="28"/>
        </w:rPr>
        <w:t>Композиция как основа реализации замысла в любой творческой деятельности. Плоскостная композиция</w:t>
      </w:r>
      <w:r w:rsidR="00F02514">
        <w:rPr>
          <w:rFonts w:ascii="Times New Roman" w:hAnsi="Times New Roman" w:cs="Times New Roman"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sz w:val="28"/>
          <w:szCs w:val="28"/>
        </w:rPr>
        <w:t>в дизайне. Элементы композиции в графическом дизайне: пятно, линия, цвет, буква, текст и изображение.</w:t>
      </w:r>
      <w:r w:rsidR="00F02514">
        <w:rPr>
          <w:rFonts w:ascii="Times New Roman" w:hAnsi="Times New Roman" w:cs="Times New Roman"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sz w:val="28"/>
          <w:szCs w:val="28"/>
        </w:rPr>
        <w:t>Основные композиционные приёмы: поиск уравновешенности (симметрия и асимметрия, динамическое</w:t>
      </w:r>
      <w:r w:rsidR="00F02514">
        <w:rPr>
          <w:rFonts w:ascii="Times New Roman" w:hAnsi="Times New Roman" w:cs="Times New Roman"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sz w:val="28"/>
          <w:szCs w:val="28"/>
        </w:rPr>
        <w:t>равновесие), динамика и статика, ритм, цветовая гармония. Разнообразные формы графичес</w:t>
      </w:r>
      <w:r w:rsidR="00F02514">
        <w:rPr>
          <w:rFonts w:ascii="Times New Roman" w:hAnsi="Times New Roman" w:cs="Times New Roman"/>
          <w:sz w:val="28"/>
          <w:szCs w:val="28"/>
        </w:rPr>
        <w:t>кого дизайна, его художественно-</w:t>
      </w:r>
      <w:r w:rsidRPr="0004211E">
        <w:rPr>
          <w:rFonts w:ascii="Times New Roman" w:hAnsi="Times New Roman" w:cs="Times New Roman"/>
          <w:sz w:val="28"/>
          <w:szCs w:val="28"/>
        </w:rPr>
        <w:t>композиционные, визуально-психологические и социальные аспекты.</w:t>
      </w:r>
    </w:p>
    <w:p w:rsidR="004672F8" w:rsidRPr="0004211E" w:rsidRDefault="004672F8" w:rsidP="004672F8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Раздел 2. В мире вещей и зданий. Художественный язык конструктивных искусств (8 ч)</w:t>
      </w:r>
    </w:p>
    <w:p w:rsidR="004672F8" w:rsidRPr="0004211E" w:rsidRDefault="004672F8" w:rsidP="004672F8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lastRenderedPageBreak/>
        <w:t>От плоскостного изображения — к макетированию объёмно-пространственных композиций. Прочтение плоскостной композиции как «чертежа» пространства. Здание — объём в пространстве и объект в</w:t>
      </w:r>
      <w:r w:rsidR="00F02514">
        <w:rPr>
          <w:rFonts w:ascii="Times New Roman" w:hAnsi="Times New Roman" w:cs="Times New Roman"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sz w:val="28"/>
          <w:szCs w:val="28"/>
        </w:rPr>
        <w:t>градостроительстве.</w:t>
      </w:r>
    </w:p>
    <w:p w:rsidR="00D754C7" w:rsidRPr="0004211E" w:rsidRDefault="00D754C7" w:rsidP="00D754C7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Раздел 3. Город и человек.</w:t>
      </w:r>
      <w:r w:rsidR="00DE3724" w:rsidRPr="00042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b/>
          <w:sz w:val="28"/>
          <w:szCs w:val="28"/>
        </w:rPr>
        <w:t xml:space="preserve">Социальное значение дизайна и </w:t>
      </w:r>
      <w:r w:rsidR="004830BB" w:rsidRPr="0004211E">
        <w:rPr>
          <w:rFonts w:ascii="Times New Roman" w:hAnsi="Times New Roman" w:cs="Times New Roman"/>
          <w:b/>
          <w:sz w:val="28"/>
          <w:szCs w:val="28"/>
        </w:rPr>
        <w:t>архитектуры в жизни человека (11</w:t>
      </w:r>
      <w:r w:rsidRPr="0004211E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02841" w:rsidRPr="0004211E" w:rsidRDefault="00D754C7" w:rsidP="00D754C7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образно-стилевого языка конструктивных искусств и технических возможностей эпохи. Массово-промышленное производство вещей и зданий, их влияние на образ жизни и сознание людей. Организация городской среды. Проживание пространства — основа образной выразительности архитектуры. Взаимосвязь дизайна и архитектуры в обустройстве интерьерных пространств. 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</w:t>
      </w:r>
      <w:r w:rsidR="00967C56">
        <w:rPr>
          <w:rFonts w:ascii="Times New Roman" w:hAnsi="Times New Roman" w:cs="Times New Roman"/>
          <w:sz w:val="28"/>
          <w:szCs w:val="28"/>
        </w:rPr>
        <w:t>зайн. Использование природных и</w:t>
      </w:r>
      <w:r w:rsidRPr="0004211E">
        <w:rPr>
          <w:rFonts w:ascii="Times New Roman" w:hAnsi="Times New Roman" w:cs="Times New Roman"/>
          <w:sz w:val="28"/>
          <w:szCs w:val="28"/>
        </w:rPr>
        <w:t>митационных материалов в макет</w:t>
      </w:r>
      <w:r w:rsidR="00967C56">
        <w:rPr>
          <w:rFonts w:ascii="Times New Roman" w:hAnsi="Times New Roman" w:cs="Times New Roman"/>
          <w:sz w:val="28"/>
          <w:szCs w:val="28"/>
        </w:rPr>
        <w:t>.</w:t>
      </w:r>
    </w:p>
    <w:p w:rsidR="00F978C3" w:rsidRPr="0004211E" w:rsidRDefault="00F978C3" w:rsidP="00F978C3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Раздел 4. Человек в зеркале дизайна и архитектуры. Образ человека и индивидуальное проектирование (7 ч)</w:t>
      </w:r>
    </w:p>
    <w:p w:rsidR="00F978C3" w:rsidRPr="0004211E" w:rsidRDefault="00F978C3" w:rsidP="00F978C3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</w:t>
      </w:r>
      <w:r w:rsidR="00BA3108">
        <w:rPr>
          <w:rFonts w:ascii="Times New Roman" w:hAnsi="Times New Roman" w:cs="Times New Roman"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sz w:val="28"/>
          <w:szCs w:val="28"/>
        </w:rPr>
        <w:t>Проектные работы по созданию облика собственного дома, комнаты и сада. Живая природа в доме.</w:t>
      </w:r>
    </w:p>
    <w:p w:rsidR="00E02841" w:rsidRPr="0004211E" w:rsidRDefault="00F978C3" w:rsidP="00F978C3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Социопсихология, мода и культура как параметры создания собственного костюма или комплекта одежды. Грим, причёска, одежда и аксессуары в дизайнерском проекте по конструированию имиджа персонажа</w:t>
      </w:r>
      <w:r w:rsidR="00AF1E32">
        <w:rPr>
          <w:rFonts w:ascii="Times New Roman" w:hAnsi="Times New Roman" w:cs="Times New Roman"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sz w:val="28"/>
          <w:szCs w:val="28"/>
        </w:rPr>
        <w:t>или общественной персоны. Моделируя свой облик и среду, человек моделирует современный мир.</w:t>
      </w:r>
    </w:p>
    <w:p w:rsidR="00E02841" w:rsidRPr="0004211E" w:rsidRDefault="00E02841" w:rsidP="00E02841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45551" w:rsidRPr="0004211E" w:rsidRDefault="00C45551" w:rsidP="00C4555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8 класса </w:t>
      </w:r>
    </w:p>
    <w:p w:rsidR="00E02841" w:rsidRPr="0004211E" w:rsidRDefault="00C45551" w:rsidP="00C4555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«Изобразительное искусство в театре, кино, на телевидении» (34 часа)</w:t>
      </w:r>
    </w:p>
    <w:p w:rsidR="00E46C33" w:rsidRPr="0004211E" w:rsidRDefault="00E46C33" w:rsidP="00817F9E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Тема 8 </w:t>
      </w:r>
      <w:proofErr w:type="gramStart"/>
      <w:r w:rsidRPr="0004211E">
        <w:rPr>
          <w:rFonts w:ascii="Times New Roman" w:hAnsi="Times New Roman" w:cs="Times New Roman"/>
          <w:sz w:val="28"/>
          <w:szCs w:val="28"/>
        </w:rPr>
        <w:t>класса</w:t>
      </w:r>
      <w:r w:rsidRPr="00042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как развитием, так и принципиальным расширением курса визуально-пространственных искусств. XX век дал немыслимые ранее возможности </w:t>
      </w:r>
      <w:r w:rsidRPr="0004211E">
        <w:rPr>
          <w:rFonts w:ascii="Times New Roman" w:hAnsi="Times New Roman" w:cs="Times New Roman"/>
          <w:sz w:val="28"/>
          <w:szCs w:val="28"/>
        </w:rPr>
        <w:lastRenderedPageBreak/>
        <w:t>влияния на людей зрительных образов</w:t>
      </w:r>
      <w:r w:rsidR="00B25B1A">
        <w:rPr>
          <w:rFonts w:ascii="Times New Roman" w:hAnsi="Times New Roman" w:cs="Times New Roman"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sz w:val="28"/>
          <w:szCs w:val="28"/>
        </w:rPr>
        <w:t>при слиянии их со словом и звуком. Синтетические искусства —</w:t>
      </w:r>
      <w:r w:rsidR="00C949E8" w:rsidRPr="0004211E">
        <w:rPr>
          <w:rFonts w:ascii="Times New Roman" w:hAnsi="Times New Roman" w:cs="Times New Roman"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sz w:val="28"/>
          <w:szCs w:val="28"/>
        </w:rPr>
        <w:t>театр, кино, телевидение — непосредственно связаны с изобразительными и являются сегодня господствующими.</w:t>
      </w:r>
    </w:p>
    <w:p w:rsidR="00817F9E" w:rsidRPr="0004211E" w:rsidRDefault="00B16E5C" w:rsidP="00B16E5C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 w:rsidR="00817F9E" w:rsidRPr="0004211E">
        <w:rPr>
          <w:rFonts w:ascii="Times New Roman" w:hAnsi="Times New Roman" w:cs="Times New Roman"/>
          <w:b/>
          <w:bCs/>
          <w:sz w:val="28"/>
          <w:szCs w:val="28"/>
        </w:rPr>
        <w:t xml:space="preserve">Художник и искусство театра. </w:t>
      </w:r>
      <w:r w:rsidR="00817F9E" w:rsidRPr="000421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Роль изображения в синтетических искусствах </w:t>
      </w:r>
      <w:r w:rsidR="00817F9E" w:rsidRPr="0004211E">
        <w:rPr>
          <w:rFonts w:ascii="Times New Roman" w:hAnsi="Times New Roman" w:cs="Times New Roman"/>
          <w:b/>
          <w:bCs/>
          <w:sz w:val="28"/>
          <w:szCs w:val="28"/>
        </w:rPr>
        <w:t>(8 ч)</w:t>
      </w:r>
    </w:p>
    <w:p w:rsidR="00817F9E" w:rsidRPr="0004211E" w:rsidRDefault="00817F9E" w:rsidP="00B16E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Театр и кино — синтетические искусства, т. е. искусства, использующие в своих произведениях выразительные средства различных видов художественного творчества.  </w:t>
      </w:r>
      <w:r w:rsidR="00152993" w:rsidRPr="0004211E">
        <w:rPr>
          <w:rFonts w:ascii="Times New Roman" w:hAnsi="Times New Roman" w:cs="Times New Roman"/>
          <w:sz w:val="28"/>
          <w:szCs w:val="28"/>
        </w:rPr>
        <w:t>Визуально-</w:t>
      </w:r>
      <w:r w:rsidRPr="0004211E">
        <w:rPr>
          <w:rFonts w:ascii="Times New Roman" w:hAnsi="Times New Roman" w:cs="Times New Roman"/>
          <w:sz w:val="28"/>
          <w:szCs w:val="28"/>
        </w:rPr>
        <w:t xml:space="preserve">эстетическая общность театра и кино с изобразительным искусством, поскольку все они говорят на едином языке </w:t>
      </w:r>
      <w:r w:rsidRPr="0004211E">
        <w:rPr>
          <w:rFonts w:ascii="Times New Roman" w:hAnsi="Times New Roman" w:cs="Times New Roman"/>
          <w:iCs/>
          <w:sz w:val="28"/>
          <w:szCs w:val="28"/>
        </w:rPr>
        <w:t>изображений,</w:t>
      </w:r>
      <w:r w:rsidRPr="0004211E">
        <w:rPr>
          <w:rFonts w:ascii="Times New Roman" w:hAnsi="Times New Roman" w:cs="Times New Roman"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iCs/>
          <w:sz w:val="28"/>
          <w:szCs w:val="28"/>
        </w:rPr>
        <w:t>зримых образов</w:t>
      </w:r>
      <w:r w:rsidRPr="0004211E">
        <w:rPr>
          <w:rFonts w:ascii="Times New Roman" w:hAnsi="Times New Roman" w:cs="Times New Roman"/>
          <w:sz w:val="28"/>
          <w:szCs w:val="28"/>
        </w:rPr>
        <w:t>. Исследование природы и специфики синтетических искусств на примере театра — самого древнего простран</w:t>
      </w:r>
      <w:r w:rsidR="00152993" w:rsidRPr="0004211E">
        <w:rPr>
          <w:rFonts w:ascii="Times New Roman" w:hAnsi="Times New Roman" w:cs="Times New Roman"/>
          <w:sz w:val="28"/>
          <w:szCs w:val="28"/>
        </w:rPr>
        <w:t>ственно-</w:t>
      </w:r>
      <w:r w:rsidRPr="0004211E">
        <w:rPr>
          <w:rFonts w:ascii="Times New Roman" w:hAnsi="Times New Roman" w:cs="Times New Roman"/>
          <w:sz w:val="28"/>
          <w:szCs w:val="28"/>
        </w:rPr>
        <w:t xml:space="preserve">временного искусства. Коллективность творчества. Спектакль, фильм — </w:t>
      </w:r>
      <w:r w:rsidRPr="0004211E">
        <w:rPr>
          <w:rFonts w:ascii="Times New Roman" w:hAnsi="Times New Roman" w:cs="Times New Roman"/>
          <w:iCs/>
          <w:sz w:val="28"/>
          <w:szCs w:val="28"/>
        </w:rPr>
        <w:t>неразрывное авторство многих</w:t>
      </w:r>
      <w:r w:rsidRPr="0004211E">
        <w:rPr>
          <w:rFonts w:ascii="Times New Roman" w:hAnsi="Times New Roman" w:cs="Times New Roman"/>
          <w:sz w:val="28"/>
          <w:szCs w:val="28"/>
        </w:rPr>
        <w:t xml:space="preserve">, когда замысел одного развивается другим и воплощается третьим. Визуальный облик спектакля, его художественное решение перестаёт быть делом только одного художника. Вместе с ним его создают режиссёр, актёры и целые цеха. Восприятие спектакля не из зала, а </w:t>
      </w:r>
      <w:r w:rsidRPr="0004211E">
        <w:rPr>
          <w:rFonts w:ascii="Times New Roman" w:hAnsi="Times New Roman" w:cs="Times New Roman"/>
          <w:iCs/>
          <w:sz w:val="28"/>
          <w:szCs w:val="28"/>
        </w:rPr>
        <w:t>изнутри</w:t>
      </w:r>
      <w:r w:rsidRPr="0004211E">
        <w:rPr>
          <w:rFonts w:ascii="Times New Roman" w:hAnsi="Times New Roman" w:cs="Times New Roman"/>
          <w:sz w:val="28"/>
          <w:szCs w:val="28"/>
        </w:rPr>
        <w:t>, в процессе его создания. Знакомство с жанровым</w:t>
      </w:r>
      <w:r w:rsidR="00B16E5C" w:rsidRPr="0004211E">
        <w:rPr>
          <w:rFonts w:ascii="Times New Roman" w:hAnsi="Times New Roman" w:cs="Times New Roman"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sz w:val="28"/>
          <w:szCs w:val="28"/>
        </w:rPr>
        <w:t>многообразием театральных зрелищ, эволюцией сцены и спецификой художественного творчества в театре.</w:t>
      </w:r>
      <w:r w:rsidR="00B16E5C" w:rsidRPr="0004211E">
        <w:rPr>
          <w:rFonts w:ascii="Times New Roman" w:hAnsi="Times New Roman" w:cs="Times New Roman"/>
          <w:sz w:val="28"/>
          <w:szCs w:val="28"/>
        </w:rPr>
        <w:t xml:space="preserve"> </w:t>
      </w:r>
      <w:r w:rsidR="00152993" w:rsidRPr="0004211E">
        <w:rPr>
          <w:rFonts w:ascii="Times New Roman" w:hAnsi="Times New Roman" w:cs="Times New Roman"/>
          <w:sz w:val="28"/>
          <w:szCs w:val="28"/>
        </w:rPr>
        <w:t>Роль визуально-</w:t>
      </w:r>
      <w:r w:rsidRPr="0004211E">
        <w:rPr>
          <w:rFonts w:ascii="Times New Roman" w:hAnsi="Times New Roman" w:cs="Times New Roman"/>
          <w:sz w:val="28"/>
          <w:szCs w:val="28"/>
        </w:rPr>
        <w:t>пластического решения в создании образа спектакля. Виды различных театрально</w:t>
      </w:r>
      <w:r w:rsidR="00B16E5C" w:rsidRPr="0004211E">
        <w:rPr>
          <w:rFonts w:ascii="Times New Roman" w:hAnsi="Times New Roman" w:cs="Times New Roman"/>
          <w:sz w:val="28"/>
          <w:szCs w:val="28"/>
        </w:rPr>
        <w:t>-</w:t>
      </w:r>
      <w:r w:rsidRPr="0004211E">
        <w:rPr>
          <w:rFonts w:ascii="Times New Roman" w:hAnsi="Times New Roman" w:cs="Times New Roman"/>
          <w:sz w:val="28"/>
          <w:szCs w:val="28"/>
        </w:rPr>
        <w:t>зрелищных и игр</w:t>
      </w:r>
      <w:r w:rsidR="00B16E5C" w:rsidRPr="0004211E">
        <w:rPr>
          <w:rFonts w:ascii="Times New Roman" w:hAnsi="Times New Roman" w:cs="Times New Roman"/>
          <w:sz w:val="28"/>
          <w:szCs w:val="28"/>
        </w:rPr>
        <w:t xml:space="preserve">овых представлений, место в них </w:t>
      </w:r>
      <w:r w:rsidRPr="0004211E">
        <w:rPr>
          <w:rFonts w:ascii="Times New Roman" w:hAnsi="Times New Roman" w:cs="Times New Roman"/>
          <w:sz w:val="28"/>
          <w:szCs w:val="28"/>
        </w:rPr>
        <w:t>изобразительного компонента.</w:t>
      </w:r>
      <w:r w:rsidR="00B16E5C" w:rsidRPr="0004211E">
        <w:rPr>
          <w:rFonts w:ascii="Times New Roman" w:hAnsi="Times New Roman" w:cs="Times New Roman"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sz w:val="28"/>
          <w:szCs w:val="28"/>
        </w:rPr>
        <w:t>Исследовательские и практические задания, представленные в творчески развивающей системе.</w:t>
      </w:r>
    </w:p>
    <w:p w:rsidR="00B02B00" w:rsidRPr="0004211E" w:rsidRDefault="00B02B00" w:rsidP="004641E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 xml:space="preserve">Раздел 2. Эстафета искусств: от рисунка к фотографии </w:t>
      </w:r>
      <w:r w:rsidRPr="000421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Эволюция изобразительных искусств и технологий 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(8 ч)</w:t>
      </w:r>
    </w:p>
    <w:p w:rsidR="00B02B00" w:rsidRPr="0004211E" w:rsidRDefault="00B02B00" w:rsidP="00B02B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Эволюция изображения в искусстве как следствие развития технических средств и способов получения изображения (от ручного к механическому, электронному и т. д.). Расширенное понимание художественного в визуальных искусствах (от рисунка к фотографии).</w:t>
      </w:r>
    </w:p>
    <w:p w:rsidR="004641E9" w:rsidRPr="0004211E" w:rsidRDefault="004641E9" w:rsidP="0046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ab/>
        <w:t xml:space="preserve">Раздел 3. 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 xml:space="preserve">Фильм —творец и зритель. </w:t>
      </w:r>
      <w:r w:rsidRPr="0004211E">
        <w:rPr>
          <w:rFonts w:ascii="Times New Roman" w:hAnsi="Times New Roman" w:cs="Times New Roman"/>
          <w:b/>
          <w:bCs/>
          <w:iCs/>
          <w:sz w:val="28"/>
          <w:szCs w:val="28"/>
        </w:rPr>
        <w:t>Что мы знаем об искусстве кино?</w:t>
      </w:r>
    </w:p>
    <w:p w:rsidR="004641E9" w:rsidRPr="0004211E" w:rsidRDefault="004641E9" w:rsidP="0046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F7094" w:rsidRPr="0004211E">
        <w:rPr>
          <w:rFonts w:ascii="Times New Roman" w:hAnsi="Times New Roman" w:cs="Times New Roman"/>
          <w:b/>
          <w:bCs/>
          <w:sz w:val="28"/>
          <w:szCs w:val="28"/>
        </w:rPr>
        <w:t>(11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4641E9" w:rsidRPr="0004211E" w:rsidRDefault="004641E9" w:rsidP="0046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Обобщение своих знаний о кинематографе с точки зрения искусства. Раскрытие основ экранной культуры в ходе анализа произведений киноискусства («извне», с </w:t>
      </w:r>
      <w:r w:rsidRPr="0004211E">
        <w:rPr>
          <w:rFonts w:ascii="Times New Roman" w:hAnsi="Times New Roman" w:cs="Times New Roman"/>
          <w:sz w:val="28"/>
          <w:szCs w:val="28"/>
        </w:rPr>
        <w:lastRenderedPageBreak/>
        <w:t>точки зрения зрителя), а также в практических упражнениях и в проекте «Фильм: грамота творчества» («изнутри», с точки зрения создателя домашнего видео).</w:t>
      </w:r>
    </w:p>
    <w:p w:rsidR="001D7730" w:rsidRPr="0004211E" w:rsidRDefault="004641E9" w:rsidP="00464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Синтетическая природа образа в фильме, в создании которого, помимо изображения, задействованы слово, звук, музыка (а в игровом фильме ещё и актёрская игра). Условность изображения и времени в кино, роль монтажа как основы </w:t>
      </w:r>
      <w:proofErr w:type="gramStart"/>
      <w:r w:rsidRPr="0004211E">
        <w:rPr>
          <w:rFonts w:ascii="Times New Roman" w:hAnsi="Times New Roman" w:cs="Times New Roman"/>
          <w:sz w:val="28"/>
          <w:szCs w:val="28"/>
        </w:rPr>
        <w:t>кино-языка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. Многообразие жанров и возможностей кино-зрелища (раскрывается при ознакомлении с историей развития кинематографа, приходом в него звука и цвета). Специфика работы художника-постановщика в игровом фильме, акцент на коллективность художественного творчества в кино. В отличие от изобразительного искусства визуальный образ в художественном фильме рождается не только художником, но и прежде всего режиссёром, оператором. В документальном фильме художник вообще отсутствует (но это не значит, что исчезает необходимость решения художнических, визуально-образных задач в фильме). Съёмка маленького видеосюжета самостоятельно, без киногруппы (ребёнок выступает в одном лице и как сценарист, и как режиссёр, и как оператор, и как художник). Необходимость овладения азами сценарного, режиссёрского, операторского мастерства, художнической грамотой, компьютерной анимацией (для рисованного фильма). Овладение основами кино-грамоты в качестве зрителей, ценителей киноискусства и создателей своего домашнего видео. Выполнение практических заданий, предлагаемых в системе творческих упражнений, по созданию и прочтению кино-слова и кино-фразы. Единство теории и практики — фундамент эффективности освоения кино</w:t>
      </w:r>
      <w:r w:rsidR="00B25B1A">
        <w:rPr>
          <w:rFonts w:ascii="Times New Roman" w:hAnsi="Times New Roman" w:cs="Times New Roman"/>
          <w:sz w:val="28"/>
          <w:szCs w:val="28"/>
        </w:rPr>
        <w:t>-</w:t>
      </w:r>
      <w:r w:rsidRPr="0004211E">
        <w:rPr>
          <w:rFonts w:ascii="Times New Roman" w:hAnsi="Times New Roman" w:cs="Times New Roman"/>
          <w:sz w:val="28"/>
          <w:szCs w:val="28"/>
        </w:rPr>
        <w:t>культуры.</w:t>
      </w:r>
    </w:p>
    <w:p w:rsidR="000C1E60" w:rsidRPr="0004211E" w:rsidRDefault="000C1E60" w:rsidP="000C1E6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 xml:space="preserve">Раздел 4. Телевидение — пространство культуры? </w:t>
      </w:r>
      <w:r w:rsidRPr="000421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Экран — искусство — зритель 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(7 ч)</w:t>
      </w:r>
    </w:p>
    <w:p w:rsidR="00E46C33" w:rsidRPr="0004211E" w:rsidRDefault="000C1E60" w:rsidP="000C1E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Феномен телевидения и роль, которую играют СМИ, и в частности телевидение как главное коммуникативное средство для формирования культурного пространства современного общества и каждого человека. </w:t>
      </w:r>
      <w:proofErr w:type="spellStart"/>
      <w:r w:rsidRPr="0004211E">
        <w:rPr>
          <w:rFonts w:ascii="Times New Roman" w:hAnsi="Times New Roman" w:cs="Times New Roman"/>
          <w:sz w:val="28"/>
          <w:szCs w:val="28"/>
        </w:rPr>
        <w:t>Сущностно</w:t>
      </w:r>
      <w:proofErr w:type="spellEnd"/>
      <w:r w:rsidRPr="0004211E">
        <w:rPr>
          <w:rFonts w:ascii="Times New Roman" w:hAnsi="Times New Roman" w:cs="Times New Roman"/>
          <w:sz w:val="28"/>
          <w:szCs w:val="28"/>
        </w:rPr>
        <w:t xml:space="preserve"> этот раздел программы связан с предыдущим настолько, насколько телевидение связано с кинематографом, в особенности с документальным. Взяв на вооружение опыт театра, журналистики, тем не менее телевидение более всего развивает наработки кино, ибо говорит с ним на одном языке экранно-визуальных изображений и образов. Практическое освоение </w:t>
      </w:r>
      <w:r w:rsidRPr="0004211E">
        <w:rPr>
          <w:rFonts w:ascii="Times New Roman" w:hAnsi="Times New Roman" w:cs="Times New Roman"/>
          <w:sz w:val="28"/>
          <w:szCs w:val="28"/>
        </w:rPr>
        <w:lastRenderedPageBreak/>
        <w:t xml:space="preserve">грамоты </w:t>
      </w:r>
      <w:proofErr w:type="gramStart"/>
      <w:r w:rsidRPr="0004211E">
        <w:rPr>
          <w:rFonts w:ascii="Times New Roman" w:hAnsi="Times New Roman" w:cs="Times New Roman"/>
          <w:sz w:val="28"/>
          <w:szCs w:val="28"/>
        </w:rPr>
        <w:t>кино-языка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через систему творческих упражнений и заданий. Визуально-коммуникативная природа телевизионного зрелища и множество функций телевидения — просветительская, развлекательная, художественная, но прежде всего информационная. Телевидение — мощнейшее средство массовой коммуникации, транслятор самых различных зрелищ, в том числе и произведений искусства, но при этом само оно является новым видом искусства.</w:t>
      </w:r>
    </w:p>
    <w:p w:rsidR="00E46C33" w:rsidRPr="0004211E" w:rsidRDefault="00E46C33" w:rsidP="000C1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6C33" w:rsidRPr="0004211E" w:rsidRDefault="00E46C33" w:rsidP="000C1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6C33" w:rsidRPr="0004211E" w:rsidRDefault="00E46C33" w:rsidP="000C1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6C33" w:rsidRPr="0004211E" w:rsidRDefault="00E46C33" w:rsidP="000C1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6C33" w:rsidRPr="0004211E" w:rsidRDefault="00E46C33" w:rsidP="000C1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6C33" w:rsidRPr="0004211E" w:rsidRDefault="00E46C33" w:rsidP="000C1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6C33" w:rsidRPr="0004211E" w:rsidRDefault="00E46C33" w:rsidP="000C1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6C33" w:rsidRPr="0004211E" w:rsidRDefault="00E46C33" w:rsidP="001D7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C33" w:rsidRPr="0004211E" w:rsidRDefault="00E46C33" w:rsidP="001D7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C33" w:rsidRPr="0004211E" w:rsidRDefault="00E46C33" w:rsidP="001D7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C33" w:rsidRPr="0004211E" w:rsidRDefault="00E46C33" w:rsidP="001D7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DAA" w:rsidRPr="0004211E" w:rsidRDefault="00716DAA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DAA" w:rsidRPr="0004211E" w:rsidRDefault="00716DAA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DAA" w:rsidRPr="0004211E" w:rsidRDefault="00716DAA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DAA" w:rsidRPr="0004211E" w:rsidRDefault="00716DAA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DAA" w:rsidRPr="0004211E" w:rsidRDefault="00716DAA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DAA" w:rsidRPr="0004211E" w:rsidRDefault="00716DAA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DAA" w:rsidRPr="0004211E" w:rsidRDefault="00716DAA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DAA" w:rsidRDefault="00716DAA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25" w:rsidRDefault="00963225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25" w:rsidRDefault="00963225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25" w:rsidRDefault="00963225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25" w:rsidRDefault="00963225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25" w:rsidRDefault="00963225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25" w:rsidRDefault="00963225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25" w:rsidRDefault="00963225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25" w:rsidRDefault="00963225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25" w:rsidRDefault="00963225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25" w:rsidRDefault="00963225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25" w:rsidRDefault="00963225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25" w:rsidRDefault="00963225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25" w:rsidRPr="0004211E" w:rsidRDefault="00963225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DAA" w:rsidRPr="0004211E" w:rsidRDefault="00716DAA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DAA" w:rsidRPr="0004211E" w:rsidRDefault="00716DAA" w:rsidP="004C38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730" w:rsidRPr="0004211E" w:rsidRDefault="001D7730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ПО </w:t>
      </w:r>
      <w:r w:rsidR="00963225">
        <w:rPr>
          <w:rFonts w:ascii="Times New Roman" w:hAnsi="Times New Roman" w:cs="Times New Roman"/>
          <w:b/>
          <w:sz w:val="28"/>
          <w:szCs w:val="28"/>
        </w:rPr>
        <w:t>ИЗОБРАЗИТЕЛЬНОМУ ИСКУССТВУ 6</w:t>
      </w:r>
      <w:r w:rsidR="00931D71" w:rsidRPr="0004211E">
        <w:rPr>
          <w:rFonts w:ascii="Times New Roman" w:hAnsi="Times New Roman" w:cs="Times New Roman"/>
          <w:b/>
          <w:sz w:val="28"/>
          <w:szCs w:val="28"/>
        </w:rPr>
        <w:t>-8</w:t>
      </w:r>
      <w:r w:rsidRPr="0004211E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D7730" w:rsidRPr="0004211E" w:rsidRDefault="001D7730" w:rsidP="00390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CC7" w:rsidRPr="0004211E" w:rsidRDefault="001D52F2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Тематическ</w:t>
      </w:r>
      <w:r w:rsidR="002E1CC7" w:rsidRPr="0004211E">
        <w:rPr>
          <w:rFonts w:ascii="Times New Roman" w:hAnsi="Times New Roman" w:cs="Times New Roman"/>
          <w:b/>
          <w:sz w:val="28"/>
          <w:szCs w:val="28"/>
        </w:rPr>
        <w:t>ий</w:t>
      </w:r>
      <w:r w:rsidRPr="0004211E">
        <w:rPr>
          <w:rFonts w:ascii="Times New Roman" w:hAnsi="Times New Roman" w:cs="Times New Roman"/>
          <w:b/>
          <w:sz w:val="28"/>
          <w:szCs w:val="28"/>
        </w:rPr>
        <w:t xml:space="preserve">    план </w:t>
      </w:r>
    </w:p>
    <w:p w:rsidR="001D52F2" w:rsidRPr="0004211E" w:rsidRDefault="001D52F2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63225">
        <w:rPr>
          <w:rFonts w:ascii="Times New Roman" w:hAnsi="Times New Roman" w:cs="Times New Roman"/>
          <w:b/>
          <w:sz w:val="28"/>
          <w:szCs w:val="28"/>
        </w:rPr>
        <w:t>изобразительному искусству 6</w:t>
      </w:r>
      <w:r w:rsidR="00931D71" w:rsidRPr="0004211E">
        <w:rPr>
          <w:rFonts w:ascii="Times New Roman" w:hAnsi="Times New Roman" w:cs="Times New Roman"/>
          <w:b/>
          <w:sz w:val="28"/>
          <w:szCs w:val="28"/>
        </w:rPr>
        <w:t xml:space="preserve"> - 8 </w:t>
      </w:r>
      <w:r w:rsidRPr="0004211E">
        <w:rPr>
          <w:rFonts w:ascii="Times New Roman" w:hAnsi="Times New Roman" w:cs="Times New Roman"/>
          <w:b/>
          <w:sz w:val="28"/>
          <w:szCs w:val="28"/>
        </w:rPr>
        <w:t>класс. (</w:t>
      </w:r>
      <w:r w:rsidR="00963225">
        <w:rPr>
          <w:rFonts w:ascii="Times New Roman" w:eastAsia="Times New Roman" w:hAnsi="Times New Roman" w:cs="Times New Roman"/>
          <w:b/>
          <w:sz w:val="28"/>
          <w:szCs w:val="28"/>
        </w:rPr>
        <w:t>102</w:t>
      </w:r>
      <w:r w:rsidR="00931D71" w:rsidRPr="000421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211E">
        <w:rPr>
          <w:rFonts w:ascii="Times New Roman" w:hAnsi="Times New Roman" w:cs="Times New Roman"/>
          <w:b/>
          <w:sz w:val="28"/>
          <w:szCs w:val="28"/>
        </w:rPr>
        <w:t>ч.)</w:t>
      </w:r>
    </w:p>
    <w:p w:rsidR="0039030F" w:rsidRPr="0004211E" w:rsidRDefault="0039030F" w:rsidP="001D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02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8365"/>
        <w:gridCol w:w="1029"/>
      </w:tblGrid>
      <w:tr w:rsidR="001D52F2" w:rsidRPr="0004211E" w:rsidTr="00220527">
        <w:trPr>
          <w:trHeight w:val="5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F2" w:rsidRPr="0004211E" w:rsidRDefault="001D52F2" w:rsidP="00132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52F2" w:rsidRPr="0004211E" w:rsidRDefault="001D52F2" w:rsidP="00132EAF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F2" w:rsidRPr="0004211E" w:rsidRDefault="001D52F2" w:rsidP="00132EAF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F2" w:rsidRPr="0004211E" w:rsidRDefault="001D52F2" w:rsidP="00132EAF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Кол</w:t>
            </w:r>
            <w:r w:rsidR="001D7730" w:rsidRPr="0004211E">
              <w:rPr>
                <w:b/>
                <w:sz w:val="28"/>
                <w:szCs w:val="28"/>
              </w:rPr>
              <w:t>-</w:t>
            </w:r>
            <w:r w:rsidRPr="0004211E">
              <w:rPr>
                <w:b/>
                <w:sz w:val="28"/>
                <w:szCs w:val="28"/>
              </w:rPr>
              <w:t>во часов</w:t>
            </w:r>
          </w:p>
        </w:tc>
      </w:tr>
      <w:tr w:rsidR="00220527" w:rsidRPr="0004211E" w:rsidTr="00046FC2">
        <w:trPr>
          <w:trHeight w:val="259"/>
        </w:trPr>
        <w:tc>
          <w:tcPr>
            <w:tcW w:w="10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32C" w:rsidRPr="0004211E" w:rsidRDefault="00046FC2" w:rsidP="00132EAF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6</w:t>
            </w:r>
            <w:r w:rsidR="00220527" w:rsidRPr="0004211E">
              <w:rPr>
                <w:b/>
                <w:sz w:val="28"/>
                <w:szCs w:val="28"/>
              </w:rPr>
              <w:t xml:space="preserve"> класс</w:t>
            </w:r>
            <w:r w:rsidR="00B3132C" w:rsidRPr="0004211E">
              <w:rPr>
                <w:b/>
                <w:sz w:val="28"/>
                <w:szCs w:val="28"/>
              </w:rPr>
              <w:t xml:space="preserve"> </w:t>
            </w:r>
          </w:p>
          <w:p w:rsidR="00B3132C" w:rsidRPr="0004211E" w:rsidRDefault="00B3132C" w:rsidP="00132EAF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«Изобразительное искусство в жизни человека»</w:t>
            </w:r>
          </w:p>
        </w:tc>
      </w:tr>
      <w:tr w:rsidR="008C29A7" w:rsidRPr="0004211E" w:rsidTr="00046FC2">
        <w:trPr>
          <w:trHeight w:val="1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9A7" w:rsidRPr="0004211E" w:rsidRDefault="00220527" w:rsidP="00132EAF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A7" w:rsidRPr="0004211E" w:rsidRDefault="00B3132C" w:rsidP="00132EAF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sz w:val="28"/>
                <w:szCs w:val="28"/>
              </w:rPr>
              <w:t xml:space="preserve">   Виды изобразительного искусства и основы образного языка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A7" w:rsidRPr="0004211E" w:rsidRDefault="00B3132C" w:rsidP="00132EAF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8</w:t>
            </w:r>
          </w:p>
        </w:tc>
      </w:tr>
      <w:tr w:rsidR="008C29A7" w:rsidRPr="0004211E" w:rsidTr="00046FC2">
        <w:trPr>
          <w:trHeight w:val="1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9A7" w:rsidRPr="0004211E" w:rsidRDefault="00220527" w:rsidP="00132EAF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A7" w:rsidRPr="0004211E" w:rsidRDefault="00B3132C" w:rsidP="00132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sz w:val="28"/>
                <w:szCs w:val="28"/>
              </w:rPr>
              <w:t xml:space="preserve">   Мир наших вещей. Натюрморт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A7" w:rsidRPr="0004211E" w:rsidRDefault="00B3132C" w:rsidP="00132EAF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8</w:t>
            </w:r>
          </w:p>
        </w:tc>
      </w:tr>
      <w:tr w:rsidR="008C29A7" w:rsidRPr="0004211E" w:rsidTr="00046FC2">
        <w:trPr>
          <w:trHeight w:val="2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9A7" w:rsidRPr="0004211E" w:rsidRDefault="00220527" w:rsidP="00132EAF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A7" w:rsidRPr="0004211E" w:rsidRDefault="000715B6" w:rsidP="00132EAF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sz w:val="28"/>
                <w:szCs w:val="28"/>
              </w:rPr>
              <w:t xml:space="preserve">   Вглядываясь в человека. Портрет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A7" w:rsidRPr="0004211E" w:rsidRDefault="000715B6" w:rsidP="00132EAF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11</w:t>
            </w:r>
          </w:p>
        </w:tc>
      </w:tr>
      <w:tr w:rsidR="008C29A7" w:rsidRPr="0004211E" w:rsidTr="00046FC2">
        <w:trPr>
          <w:trHeight w:val="1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9A7" w:rsidRPr="0004211E" w:rsidRDefault="00220527" w:rsidP="00132EAF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A7" w:rsidRPr="0004211E" w:rsidRDefault="000715B6" w:rsidP="00132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sz w:val="28"/>
                <w:szCs w:val="28"/>
              </w:rPr>
              <w:t xml:space="preserve">   Человек и пространство. Пейзаж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A7" w:rsidRPr="0004211E" w:rsidRDefault="000715B6" w:rsidP="00132EAF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7</w:t>
            </w:r>
          </w:p>
        </w:tc>
      </w:tr>
      <w:tr w:rsidR="003D084E" w:rsidRPr="0004211E" w:rsidTr="00046FC2">
        <w:trPr>
          <w:trHeight w:val="258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84E" w:rsidRPr="0004211E" w:rsidRDefault="003D084E" w:rsidP="00132EAF">
            <w:pPr>
              <w:pStyle w:val="Standard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 xml:space="preserve">   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84E" w:rsidRPr="0004211E" w:rsidRDefault="003D084E" w:rsidP="00132EAF">
            <w:pPr>
              <w:pStyle w:val="Standard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34 ч.</w:t>
            </w:r>
          </w:p>
        </w:tc>
      </w:tr>
      <w:tr w:rsidR="00046FC2" w:rsidRPr="0004211E" w:rsidTr="0096364C">
        <w:trPr>
          <w:trHeight w:val="258"/>
        </w:trPr>
        <w:tc>
          <w:tcPr>
            <w:tcW w:w="10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CF" w:rsidRPr="0004211E" w:rsidRDefault="00046FC2" w:rsidP="00132EAF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7 класс</w:t>
            </w:r>
            <w:r w:rsidR="005809CF" w:rsidRPr="0004211E">
              <w:rPr>
                <w:b/>
                <w:sz w:val="28"/>
                <w:szCs w:val="28"/>
              </w:rPr>
              <w:t xml:space="preserve"> </w:t>
            </w:r>
          </w:p>
          <w:p w:rsidR="00046FC2" w:rsidRPr="0004211E" w:rsidRDefault="005809CF" w:rsidP="00132EAF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«Дизайн и архитектура в жизни человека»</w:t>
            </w:r>
          </w:p>
        </w:tc>
      </w:tr>
      <w:tr w:rsidR="00046FC2" w:rsidRPr="0004211E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046FC2" w:rsidP="00132EAF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9CF" w:rsidRPr="0004211E" w:rsidRDefault="005809CF" w:rsidP="00132EAF">
            <w:pPr>
              <w:widowControl w:val="0"/>
              <w:tabs>
                <w:tab w:val="left" w:pos="720"/>
              </w:tabs>
              <w:spacing w:after="0" w:line="240" w:lineRule="auto"/>
              <w:ind w:left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и дизайн — конструктивные искусства в ряду   пространственных искусств. Мир, который создаёт человек. Художник — дизайн — архитектура. Искусство композиции </w:t>
            </w:r>
          </w:p>
          <w:p w:rsidR="00046FC2" w:rsidRPr="0004211E" w:rsidRDefault="005809CF" w:rsidP="00132EAF">
            <w:pPr>
              <w:widowControl w:val="0"/>
              <w:tabs>
                <w:tab w:val="left" w:pos="720"/>
              </w:tabs>
              <w:spacing w:after="0" w:line="240" w:lineRule="auto"/>
              <w:ind w:left="2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sz w:val="28"/>
                <w:szCs w:val="28"/>
              </w:rPr>
              <w:t>— основа дизайна и архитектуры</w:t>
            </w: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5809CF" w:rsidP="00132EAF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8</w:t>
            </w:r>
          </w:p>
        </w:tc>
      </w:tr>
      <w:tr w:rsidR="00046FC2" w:rsidRPr="0004211E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046FC2" w:rsidP="00132EAF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FC2" w:rsidRPr="0004211E" w:rsidRDefault="005809CF" w:rsidP="00132EAF">
            <w:pPr>
              <w:pStyle w:val="Standard"/>
              <w:ind w:left="275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В мире вещей и зданий. Художественный язык конструктивных искусств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5809CF" w:rsidP="00132EAF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8</w:t>
            </w:r>
          </w:p>
        </w:tc>
      </w:tr>
      <w:tr w:rsidR="00046FC2" w:rsidRPr="0004211E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046FC2" w:rsidP="00132EAF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FC2" w:rsidRPr="0004211E" w:rsidRDefault="00132EAF" w:rsidP="00132EAF">
            <w:pPr>
              <w:widowControl w:val="0"/>
              <w:tabs>
                <w:tab w:val="left" w:pos="720"/>
              </w:tabs>
              <w:spacing w:after="0" w:line="240" w:lineRule="auto"/>
              <w:ind w:left="275" w:hanging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sz w:val="28"/>
                <w:szCs w:val="28"/>
              </w:rPr>
              <w:t xml:space="preserve">   Город и человек. Социальное значение дизайна и архитектуры в жизни человека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132EAF" w:rsidP="00132EAF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11</w:t>
            </w:r>
          </w:p>
        </w:tc>
      </w:tr>
      <w:tr w:rsidR="00046FC2" w:rsidRPr="0004211E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046FC2" w:rsidP="00132EAF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FC2" w:rsidRPr="0004211E" w:rsidRDefault="00132EAF" w:rsidP="00132EAF">
            <w:pPr>
              <w:pStyle w:val="Standard"/>
              <w:ind w:left="275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Человек в зеркале дизайна и архитектуры. Образ человека и индивидуальное проектирование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132EAF" w:rsidP="00132EAF">
            <w:pPr>
              <w:pStyle w:val="Standard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7</w:t>
            </w:r>
          </w:p>
        </w:tc>
      </w:tr>
      <w:tr w:rsidR="00046FC2" w:rsidRPr="0004211E" w:rsidTr="0096364C">
        <w:trPr>
          <w:trHeight w:val="258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046FC2" w:rsidP="00716DAA">
            <w:pPr>
              <w:pStyle w:val="Standard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 xml:space="preserve">   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046FC2" w:rsidP="00716DAA">
            <w:pPr>
              <w:pStyle w:val="Standard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34 ч.</w:t>
            </w:r>
          </w:p>
        </w:tc>
      </w:tr>
      <w:tr w:rsidR="00046FC2" w:rsidRPr="0004211E" w:rsidTr="0096364C">
        <w:trPr>
          <w:trHeight w:val="258"/>
        </w:trPr>
        <w:tc>
          <w:tcPr>
            <w:tcW w:w="10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6DD" w:rsidRPr="0004211E" w:rsidRDefault="00046FC2" w:rsidP="00716DA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8 класс</w:t>
            </w:r>
            <w:r w:rsidR="002E56DD" w:rsidRPr="0004211E">
              <w:rPr>
                <w:b/>
                <w:sz w:val="28"/>
                <w:szCs w:val="28"/>
              </w:rPr>
              <w:t xml:space="preserve"> </w:t>
            </w:r>
          </w:p>
          <w:p w:rsidR="00046FC2" w:rsidRPr="0004211E" w:rsidRDefault="002E56DD" w:rsidP="00716DA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«Изобразительное искусство в театре, кино, на телевидении»</w:t>
            </w:r>
          </w:p>
        </w:tc>
      </w:tr>
      <w:tr w:rsidR="00046FC2" w:rsidRPr="0004211E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046FC2" w:rsidP="00716DAA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FC2" w:rsidRPr="0004211E" w:rsidRDefault="002E56DD" w:rsidP="002E56DD">
            <w:pPr>
              <w:autoSpaceDE w:val="0"/>
              <w:autoSpaceDN w:val="0"/>
              <w:adjustRightInd w:val="0"/>
              <w:spacing w:after="0" w:line="240" w:lineRule="auto"/>
              <w:ind w:left="133" w:hanging="2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Художник и искусство театра. </w:t>
            </w:r>
            <w:r w:rsidRPr="000421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Роль изображения в синтетических искусствах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2E56DD" w:rsidP="00716DAA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8</w:t>
            </w:r>
          </w:p>
        </w:tc>
      </w:tr>
      <w:tr w:rsidR="00046FC2" w:rsidRPr="0004211E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046FC2" w:rsidP="00716DAA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FC2" w:rsidRPr="0004211E" w:rsidRDefault="002E56DD" w:rsidP="002E56DD">
            <w:pPr>
              <w:pStyle w:val="Standard"/>
              <w:ind w:left="133" w:hanging="275"/>
              <w:rPr>
                <w:sz w:val="28"/>
                <w:szCs w:val="28"/>
              </w:rPr>
            </w:pPr>
            <w:r w:rsidRPr="0004211E">
              <w:rPr>
                <w:bCs/>
                <w:sz w:val="28"/>
                <w:szCs w:val="28"/>
              </w:rPr>
              <w:t xml:space="preserve">    Эстафета искусств: от рисунка к фотографии </w:t>
            </w:r>
            <w:r w:rsidRPr="0004211E">
              <w:rPr>
                <w:bCs/>
                <w:iCs/>
                <w:sz w:val="28"/>
                <w:szCs w:val="28"/>
              </w:rPr>
              <w:t>Эволюция изобразительных искусств и технологий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2E56DD" w:rsidP="00716DAA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8</w:t>
            </w:r>
          </w:p>
        </w:tc>
      </w:tr>
      <w:tr w:rsidR="00046FC2" w:rsidRPr="0004211E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046FC2" w:rsidP="00716DAA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FC2" w:rsidRPr="0004211E" w:rsidRDefault="002E56DD" w:rsidP="002E5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42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Фильм —творец и зритель. </w:t>
            </w:r>
            <w:r w:rsidRPr="000421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 мы знаем об искусстве кино?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2E56DD" w:rsidP="00716DAA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11</w:t>
            </w:r>
          </w:p>
        </w:tc>
      </w:tr>
      <w:tr w:rsidR="00046FC2" w:rsidRPr="0004211E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046FC2" w:rsidP="00716DAA">
            <w:pPr>
              <w:pStyle w:val="Standard"/>
              <w:rPr>
                <w:sz w:val="28"/>
                <w:szCs w:val="28"/>
              </w:rPr>
            </w:pPr>
            <w:r w:rsidRPr="0004211E">
              <w:rPr>
                <w:sz w:val="28"/>
                <w:szCs w:val="28"/>
              </w:rPr>
              <w:t>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FC2" w:rsidRPr="0004211E" w:rsidRDefault="002E56DD" w:rsidP="002E56DD">
            <w:pPr>
              <w:pStyle w:val="Standard"/>
              <w:ind w:left="133" w:hanging="275"/>
              <w:rPr>
                <w:sz w:val="28"/>
                <w:szCs w:val="28"/>
              </w:rPr>
            </w:pPr>
            <w:r w:rsidRPr="0004211E">
              <w:rPr>
                <w:bCs/>
                <w:sz w:val="28"/>
                <w:szCs w:val="28"/>
              </w:rPr>
              <w:t xml:space="preserve">  Телевидение — пространство культуры? </w:t>
            </w:r>
            <w:r w:rsidRPr="0004211E">
              <w:rPr>
                <w:bCs/>
                <w:iCs/>
                <w:sz w:val="28"/>
                <w:szCs w:val="28"/>
              </w:rPr>
              <w:t>Экран — искусство  зритель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2E56DD" w:rsidP="00716DAA">
            <w:pPr>
              <w:pStyle w:val="Standard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7</w:t>
            </w:r>
          </w:p>
        </w:tc>
      </w:tr>
      <w:tr w:rsidR="00046FC2" w:rsidRPr="0004211E" w:rsidTr="0096364C">
        <w:trPr>
          <w:trHeight w:val="258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046FC2" w:rsidP="00716DAA">
            <w:pPr>
              <w:pStyle w:val="Standard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 xml:space="preserve">   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046FC2" w:rsidP="00716DAA">
            <w:pPr>
              <w:pStyle w:val="Standard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34 ч.</w:t>
            </w:r>
          </w:p>
        </w:tc>
      </w:tr>
      <w:tr w:rsidR="00046FC2" w:rsidRPr="0004211E" w:rsidTr="0096364C">
        <w:trPr>
          <w:trHeight w:val="235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046FC2" w:rsidP="00716DAA">
            <w:pPr>
              <w:pStyle w:val="Standard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 xml:space="preserve">   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C2" w:rsidRPr="0004211E" w:rsidRDefault="00046FC2" w:rsidP="00716DAA">
            <w:pPr>
              <w:pStyle w:val="Standard"/>
              <w:rPr>
                <w:b/>
                <w:sz w:val="28"/>
                <w:szCs w:val="28"/>
              </w:rPr>
            </w:pPr>
            <w:r w:rsidRPr="0004211E">
              <w:rPr>
                <w:b/>
                <w:sz w:val="28"/>
                <w:szCs w:val="28"/>
              </w:rPr>
              <w:t>136ч.</w:t>
            </w:r>
          </w:p>
        </w:tc>
      </w:tr>
    </w:tbl>
    <w:p w:rsidR="00963225" w:rsidRDefault="00963225" w:rsidP="002E1CC7">
      <w:pPr>
        <w:pStyle w:val="Standard"/>
        <w:jc w:val="both"/>
      </w:pPr>
    </w:p>
    <w:p w:rsidR="00963225" w:rsidRDefault="00963225" w:rsidP="002E1CC7">
      <w:pPr>
        <w:pStyle w:val="Standard"/>
        <w:jc w:val="both"/>
      </w:pPr>
    </w:p>
    <w:p w:rsidR="00963225" w:rsidRDefault="00963225" w:rsidP="002E1CC7">
      <w:pPr>
        <w:pStyle w:val="Standard"/>
        <w:jc w:val="both"/>
      </w:pPr>
    </w:p>
    <w:p w:rsidR="00963225" w:rsidRDefault="00963225" w:rsidP="002E1CC7">
      <w:pPr>
        <w:pStyle w:val="Standard"/>
        <w:jc w:val="both"/>
      </w:pPr>
    </w:p>
    <w:p w:rsidR="00963225" w:rsidRDefault="00963225" w:rsidP="002E1CC7">
      <w:pPr>
        <w:pStyle w:val="Standard"/>
        <w:jc w:val="both"/>
      </w:pPr>
    </w:p>
    <w:p w:rsidR="00963225" w:rsidRDefault="00963225" w:rsidP="002E1CC7">
      <w:pPr>
        <w:pStyle w:val="Standard"/>
        <w:jc w:val="both"/>
      </w:pPr>
    </w:p>
    <w:p w:rsidR="00963225" w:rsidRDefault="00963225" w:rsidP="002E1CC7">
      <w:pPr>
        <w:pStyle w:val="Standard"/>
        <w:jc w:val="both"/>
      </w:pPr>
    </w:p>
    <w:p w:rsidR="00963225" w:rsidRPr="0004211E" w:rsidRDefault="00963225" w:rsidP="002E1CC7">
      <w:pPr>
        <w:pStyle w:val="Standard"/>
        <w:jc w:val="both"/>
      </w:pPr>
    </w:p>
    <w:p w:rsidR="00B31C16" w:rsidRPr="0004211E" w:rsidRDefault="00B31C16" w:rsidP="00B3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lastRenderedPageBreak/>
        <w:t>Календарно-тематическое планирование</w:t>
      </w:r>
    </w:p>
    <w:p w:rsidR="00B31C16" w:rsidRPr="0004211E" w:rsidRDefault="00B31C16" w:rsidP="00B31C1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04211E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  <w:r w:rsidR="005023B8" w:rsidRPr="0004211E">
        <w:rPr>
          <w:rFonts w:ascii="Times New Roman" w:hAnsi="Times New Roman" w:cs="Times New Roman"/>
          <w:b/>
          <w:sz w:val="24"/>
          <w:szCs w:val="24"/>
        </w:rPr>
        <w:t>«Изобразительное искусство в жизни человека»</w:t>
      </w:r>
    </w:p>
    <w:p w:rsidR="00B31C16" w:rsidRPr="0004211E" w:rsidRDefault="00B31C16" w:rsidP="00B3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4211E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r w:rsidRPr="000421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4211E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 в неделю)</w:t>
      </w:r>
    </w:p>
    <w:tbl>
      <w:tblPr>
        <w:tblW w:w="108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81"/>
        <w:gridCol w:w="5387"/>
        <w:gridCol w:w="807"/>
        <w:gridCol w:w="1744"/>
        <w:gridCol w:w="2013"/>
      </w:tblGrid>
      <w:tr w:rsidR="00B31C16" w:rsidRPr="0004211E" w:rsidTr="004B21F4">
        <w:trPr>
          <w:trHeight w:val="591"/>
          <w:jc w:val="center"/>
        </w:trPr>
        <w:tc>
          <w:tcPr>
            <w:tcW w:w="8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31C16" w:rsidRPr="0004211E" w:rsidRDefault="00B31C16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04211E">
              <w:rPr>
                <w:b/>
                <w:color w:val="auto"/>
                <w:sz w:val="22"/>
                <w:szCs w:val="22"/>
              </w:rPr>
              <w:t>№ урока</w:t>
            </w:r>
          </w:p>
        </w:tc>
        <w:tc>
          <w:tcPr>
            <w:tcW w:w="53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B31C16" w:rsidRPr="0004211E" w:rsidRDefault="00B31C16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pacing w:val="-3"/>
                <w:sz w:val="22"/>
                <w:szCs w:val="22"/>
              </w:rPr>
            </w:pPr>
            <w:r w:rsidRPr="0004211E">
              <w:rPr>
                <w:b/>
                <w:color w:val="auto"/>
                <w:sz w:val="22"/>
                <w:szCs w:val="22"/>
              </w:rPr>
              <w:t>Тема урока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B31C16" w:rsidRPr="0004211E" w:rsidRDefault="00B31C16" w:rsidP="0096364C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b/>
                <w:color w:val="auto"/>
                <w:spacing w:val="-3"/>
                <w:sz w:val="22"/>
                <w:szCs w:val="22"/>
              </w:rPr>
            </w:pPr>
            <w:r w:rsidRPr="0004211E">
              <w:rPr>
                <w:b/>
                <w:color w:val="auto"/>
                <w:spacing w:val="-3"/>
                <w:sz w:val="22"/>
                <w:szCs w:val="22"/>
              </w:rPr>
              <w:t>Кол-во часов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C16" w:rsidRPr="0004211E" w:rsidRDefault="00B31C16" w:rsidP="0096364C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b/>
                <w:color w:val="auto"/>
                <w:spacing w:val="-3"/>
                <w:sz w:val="22"/>
                <w:szCs w:val="22"/>
              </w:rPr>
            </w:pPr>
            <w:r w:rsidRPr="0004211E">
              <w:rPr>
                <w:b/>
                <w:color w:val="auto"/>
                <w:spacing w:val="-3"/>
                <w:sz w:val="22"/>
                <w:szCs w:val="22"/>
              </w:rPr>
              <w:t xml:space="preserve">В том числе </w:t>
            </w:r>
          </w:p>
        </w:tc>
        <w:tc>
          <w:tcPr>
            <w:tcW w:w="2013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31C16" w:rsidRPr="0004211E" w:rsidRDefault="00B31C16" w:rsidP="00963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211E">
              <w:rPr>
                <w:rFonts w:ascii="Times New Roman" w:hAnsi="Times New Roman" w:cs="Times New Roman"/>
                <w:b/>
              </w:rPr>
              <w:t>Планируемые сроки изучения учебного материала</w:t>
            </w:r>
          </w:p>
          <w:p w:rsidR="00B31C16" w:rsidRPr="0004211E" w:rsidRDefault="00B31C16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04211E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(учебная неделя)</w:t>
            </w:r>
          </w:p>
        </w:tc>
      </w:tr>
      <w:tr w:rsidR="00B31C16" w:rsidRPr="0004211E" w:rsidTr="004B21F4">
        <w:trPr>
          <w:trHeight w:val="750"/>
          <w:jc w:val="center"/>
        </w:trPr>
        <w:tc>
          <w:tcPr>
            <w:tcW w:w="8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31C16" w:rsidRPr="0004211E" w:rsidRDefault="00B31C16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B31C16" w:rsidRPr="0004211E" w:rsidRDefault="00B31C16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B31C16" w:rsidRPr="0004211E" w:rsidRDefault="00B31C16" w:rsidP="0096364C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b/>
                <w:color w:val="auto"/>
                <w:spacing w:val="-3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31C16" w:rsidRPr="0004211E" w:rsidRDefault="00B31C16" w:rsidP="0096364C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b/>
                <w:color w:val="auto"/>
                <w:spacing w:val="-3"/>
              </w:rPr>
            </w:pPr>
            <w:r w:rsidRPr="0004211E">
              <w:rPr>
                <w:b/>
                <w:color w:val="auto"/>
                <w:spacing w:val="-3"/>
              </w:rPr>
              <w:t>Контрольные работы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31C16" w:rsidRPr="0004211E" w:rsidRDefault="00B31C16" w:rsidP="0096364C">
            <w:pPr>
              <w:pStyle w:val="Default"/>
              <w:shd w:val="clear" w:color="auto" w:fill="FFFFFF" w:themeFill="background1"/>
              <w:spacing w:line="240" w:lineRule="auto"/>
              <w:rPr>
                <w:b/>
                <w:color w:val="auto"/>
              </w:rPr>
            </w:pPr>
          </w:p>
        </w:tc>
      </w:tr>
      <w:tr w:rsidR="00B31C16" w:rsidRPr="0004211E" w:rsidTr="0096364C">
        <w:trPr>
          <w:trHeight w:val="263"/>
          <w:jc w:val="center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B31C16" w:rsidRPr="0004211E" w:rsidRDefault="00B31C16" w:rsidP="0096364C">
            <w:pPr>
              <w:pStyle w:val="Default"/>
              <w:shd w:val="clear" w:color="auto" w:fill="FFFFFF" w:themeFill="background1"/>
              <w:spacing w:line="240" w:lineRule="auto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Раздел 1.</w:t>
            </w:r>
            <w:r w:rsidR="009350BD" w:rsidRPr="0004211E">
              <w:rPr>
                <w:color w:val="auto"/>
              </w:rPr>
              <w:t xml:space="preserve">  </w:t>
            </w:r>
            <w:r w:rsidR="009350BD" w:rsidRPr="0004211E">
              <w:rPr>
                <w:b/>
                <w:color w:val="auto"/>
              </w:rPr>
              <w:t xml:space="preserve"> Виды изобразительного искусства и основы образного языка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B31C16" w:rsidRPr="0004211E" w:rsidRDefault="00B31C16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B31C16" w:rsidRPr="0004211E" w:rsidRDefault="00B31C16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B31C16" w:rsidRPr="0004211E" w:rsidRDefault="00B31C16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</w:tr>
      <w:tr w:rsidR="004B21F4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B21F4" w:rsidRPr="0004211E" w:rsidRDefault="004B21F4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B21F4" w:rsidRPr="0004211E" w:rsidRDefault="004B21F4" w:rsidP="004B21F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Изобразительное</w:t>
            </w:r>
            <w:r w:rsidR="0010583E" w:rsidRPr="0004211E">
              <w:rPr>
                <w:rFonts w:ascii="Times New Roman" w:hAnsi="Times New Roman" w:cs="Times New Roman"/>
              </w:rPr>
              <w:t xml:space="preserve"> искусство. Семья пространствен</w:t>
            </w:r>
            <w:r w:rsidRPr="0004211E">
              <w:rPr>
                <w:rFonts w:ascii="Times New Roman" w:hAnsi="Times New Roman" w:cs="Times New Roman"/>
              </w:rPr>
              <w:t>ных искусств.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B21F4" w:rsidRPr="0004211E" w:rsidRDefault="004B21F4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4B21F4" w:rsidRPr="0004211E" w:rsidRDefault="004B21F4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B21F4" w:rsidRPr="0004211E" w:rsidRDefault="004B21F4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 xml:space="preserve">1неделя </w:t>
            </w:r>
          </w:p>
        </w:tc>
      </w:tr>
      <w:tr w:rsidR="004B21F4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B21F4" w:rsidRPr="0004211E" w:rsidRDefault="004B21F4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B21F4" w:rsidRPr="0004211E" w:rsidRDefault="004B21F4" w:rsidP="004B21F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Художественные материалы.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B21F4" w:rsidRPr="0004211E" w:rsidRDefault="004B21F4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21F4" w:rsidRPr="0004211E" w:rsidRDefault="004B21F4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B21F4" w:rsidRPr="0004211E" w:rsidRDefault="004B21F4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 неделя</w:t>
            </w:r>
          </w:p>
        </w:tc>
      </w:tr>
      <w:tr w:rsidR="004B21F4" w:rsidRPr="0004211E" w:rsidTr="004B21F4">
        <w:trPr>
          <w:trHeight w:val="237"/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B21F4" w:rsidRPr="0004211E" w:rsidRDefault="004B21F4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4B21F4" w:rsidRPr="0004211E" w:rsidRDefault="004B21F4" w:rsidP="004B21F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Рисунок - основа  изобразительного творчества.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4B21F4" w:rsidRPr="0004211E" w:rsidRDefault="004B21F4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4B21F4" w:rsidRPr="0004211E" w:rsidRDefault="004B21F4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4B21F4" w:rsidRPr="0004211E" w:rsidRDefault="004B21F4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 неделя</w:t>
            </w:r>
          </w:p>
        </w:tc>
      </w:tr>
      <w:tr w:rsidR="004B21F4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B21F4" w:rsidRPr="0004211E" w:rsidRDefault="004B21F4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4B21F4" w:rsidRPr="0004211E" w:rsidRDefault="004B21F4" w:rsidP="00EA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Линия и </w:t>
            </w:r>
            <w:proofErr w:type="gramStart"/>
            <w:r w:rsidR="0010583E"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</w:t>
            </w:r>
            <w:proofErr w:type="gramEnd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  возможности. </w:t>
            </w:r>
            <w:r w:rsidR="00FB7AD0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Пятно как средство</w:t>
            </w:r>
            <w:r w:rsidR="00EA3C04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="00FB7AD0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выражения</w:t>
            </w:r>
            <w:r w:rsidR="00EA3C04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  <w:r w:rsidR="00FB7AD0"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Ритм линий </w:t>
            </w:r>
            <w:r w:rsidR="00EA3C04" w:rsidRPr="0004211E">
              <w:rPr>
                <w:rFonts w:ascii="Times New Roman" w:hAnsi="Times New Roman" w:cs="Times New Roman"/>
                <w:sz w:val="24"/>
                <w:szCs w:val="24"/>
              </w:rPr>
              <w:t>и ритм пятен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4B21F4" w:rsidRPr="0004211E" w:rsidRDefault="004B21F4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4B21F4" w:rsidRPr="0004211E" w:rsidRDefault="004B21F4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4B21F4" w:rsidRPr="0004211E" w:rsidRDefault="004B21F4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4 неделя</w:t>
            </w:r>
          </w:p>
        </w:tc>
      </w:tr>
      <w:tr w:rsidR="00FB7AD0" w:rsidRPr="0004211E" w:rsidTr="00FB7AD0">
        <w:trPr>
          <w:trHeight w:val="16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FB7AD0" w:rsidRPr="0004211E" w:rsidRDefault="00EA3C04" w:rsidP="00FB7A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Цвет. Основы </w:t>
            </w:r>
            <w:proofErr w:type="spellStart"/>
            <w:r w:rsidRPr="0004211E">
              <w:rPr>
                <w:rFonts w:ascii="Times New Roman" w:hAnsi="Times New Roman" w:cs="Times New Roman"/>
              </w:rPr>
              <w:t>цветоведения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FB7AD0" w:rsidRPr="0004211E" w:rsidRDefault="00FB7AD0" w:rsidP="0048259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FB7AD0" w:rsidRPr="0004211E" w:rsidRDefault="00FB7AD0" w:rsidP="0048259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FB7AD0" w:rsidRPr="0004211E" w:rsidRDefault="00FB7AD0" w:rsidP="0048259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5 неделя</w:t>
            </w: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FB7AD0" w:rsidRPr="0004211E" w:rsidRDefault="00FB7AD0" w:rsidP="004B21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Цвет   в произведениях живописи.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FB7AD0" w:rsidRPr="0004211E" w:rsidRDefault="00FB7AD0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FB7AD0" w:rsidRPr="0004211E" w:rsidRDefault="00FB7AD0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FB7AD0" w:rsidRPr="0004211E" w:rsidRDefault="00FB7AD0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6 неделя</w:t>
            </w: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FB7AD0" w:rsidRPr="0004211E" w:rsidRDefault="00FB7AD0" w:rsidP="004B21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Объемные   изображения в скульптуре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FB7AD0" w:rsidRPr="0004211E" w:rsidRDefault="00FB7AD0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FB7AD0" w:rsidRPr="0004211E" w:rsidRDefault="00FB7AD0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FB7AD0" w:rsidRPr="0004211E" w:rsidRDefault="00FB7AD0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7 неделя</w:t>
            </w: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FB7AD0" w:rsidRPr="0004211E" w:rsidRDefault="00FB7AD0" w:rsidP="004B21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Основы языка изображения </w:t>
            </w:r>
            <w:r w:rsidRPr="0004211E">
              <w:rPr>
                <w:rFonts w:ascii="Times New Roman" w:hAnsi="Times New Roman" w:cs="Times New Roman"/>
                <w:iCs/>
                <w:sz w:val="24"/>
                <w:szCs w:val="24"/>
              </w:rPr>
              <w:t>(обобщение темы)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FB7AD0" w:rsidRPr="0004211E" w:rsidRDefault="00FB7AD0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FB7AD0" w:rsidRPr="0004211E" w:rsidRDefault="00FB7AD0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FB7AD0" w:rsidRPr="0004211E" w:rsidRDefault="00FB7AD0" w:rsidP="004B21F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8 неделя</w:t>
            </w:r>
          </w:p>
        </w:tc>
      </w:tr>
      <w:tr w:rsidR="00FB7AD0" w:rsidRPr="0004211E" w:rsidTr="0096364C">
        <w:trPr>
          <w:jc w:val="center"/>
        </w:trPr>
        <w:tc>
          <w:tcPr>
            <w:tcW w:w="6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Раздел 2. Мир наших вещей. Натюрморт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8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4B21F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Реальность и фантазия в творчестве художника.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48259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9 неделя</w:t>
            </w: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4B21F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Изображение предметного мира – натюрморт.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48259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10 неделя</w:t>
            </w: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4B21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Понятие формы, Многообразие форм  окружающего  мира.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48259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11 неделя</w:t>
            </w: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4B21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Изображение объёма на плоскости и линейная перспектива.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48259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12 неделя</w:t>
            </w: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4B21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Освещение.</w:t>
            </w:r>
            <w:r w:rsidR="002E654E" w:rsidRPr="0004211E">
              <w:rPr>
                <w:rFonts w:ascii="Times New Roman" w:hAnsi="Times New Roman" w:cs="Times New Roman"/>
              </w:rPr>
              <w:t xml:space="preserve"> </w:t>
            </w:r>
            <w:r w:rsidRPr="0004211E">
              <w:rPr>
                <w:rFonts w:ascii="Times New Roman" w:hAnsi="Times New Roman" w:cs="Times New Roman"/>
              </w:rPr>
              <w:t>Свет и тень.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48259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13 неделя</w:t>
            </w: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14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4B21F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Натюрморт в графике.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48259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14  неделя</w:t>
            </w: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4B21F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Цвет      в натюрморте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48259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15 неделя</w:t>
            </w: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4B21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Выразительные возможности натюрморта </w:t>
            </w:r>
            <w:r w:rsidR="002E654E" w:rsidRPr="0004211E">
              <w:rPr>
                <w:rFonts w:ascii="Times New Roman" w:hAnsi="Times New Roman" w:cs="Times New Roman"/>
                <w:iCs/>
                <w:sz w:val="24"/>
                <w:szCs w:val="24"/>
              </w:rPr>
              <w:t>(обобщение темы)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16 неделя</w:t>
            </w:r>
          </w:p>
        </w:tc>
      </w:tr>
      <w:tr w:rsidR="00FB7AD0" w:rsidRPr="0004211E" w:rsidTr="0096364C">
        <w:trPr>
          <w:jc w:val="center"/>
        </w:trPr>
        <w:tc>
          <w:tcPr>
            <w:tcW w:w="6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Раздел 3. Вглядываясь в человека. Портрет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11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FB7AD0" w:rsidRPr="0004211E" w:rsidRDefault="00FB7AD0" w:rsidP="00DF2F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Образ человека   - главная тема    искусства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17 неделя</w:t>
            </w: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18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Конструкция головы человека и её основные пропорции.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18 неделя</w:t>
            </w: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19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</w:p>
          <w:p w:rsidR="00FB7AD0" w:rsidRPr="0004211E" w:rsidRDefault="00FB7AD0" w:rsidP="00DF2F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головы человека в пространстве.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19 неделя</w:t>
            </w: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20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Портрет  в скульптуре.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20 неделя</w:t>
            </w: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21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</w:t>
            </w:r>
            <w:r w:rsidR="00DF2FD3"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портретный рисунок.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21 неделя</w:t>
            </w: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lastRenderedPageBreak/>
              <w:t>22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Сатирические образы человека.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22 неделя</w:t>
            </w: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23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Образные возможности освещения в портрете.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23 неделя</w:t>
            </w: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24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24 неделя</w:t>
            </w: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25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Великие портретисты прошлого.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25 неделя</w:t>
            </w:r>
          </w:p>
        </w:tc>
      </w:tr>
      <w:tr w:rsidR="00FB7AD0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26</w:t>
            </w:r>
            <w:r w:rsidR="00DF2FD3" w:rsidRPr="0004211E">
              <w:rPr>
                <w:color w:val="auto"/>
              </w:rPr>
              <w:t>-27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Портрет в изобразительном искусстве </w:t>
            </w:r>
            <w:r w:rsidRPr="0004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DF2FD3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B7AD0" w:rsidRPr="0004211E" w:rsidRDefault="00FB7AD0" w:rsidP="00DF2FD3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26</w:t>
            </w:r>
            <w:r w:rsidR="00DF2FD3" w:rsidRPr="0004211E">
              <w:rPr>
                <w:color w:val="auto"/>
              </w:rPr>
              <w:t>-27</w:t>
            </w:r>
            <w:r w:rsidRPr="0004211E">
              <w:rPr>
                <w:color w:val="auto"/>
              </w:rPr>
              <w:t xml:space="preserve"> неделя</w:t>
            </w:r>
          </w:p>
        </w:tc>
      </w:tr>
      <w:tr w:rsidR="00FB7AD0" w:rsidRPr="0004211E" w:rsidTr="0096364C">
        <w:trPr>
          <w:jc w:val="center"/>
        </w:trPr>
        <w:tc>
          <w:tcPr>
            <w:tcW w:w="6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Раздел 4. Человек и пространство. Пейзаж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7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B7AD0" w:rsidRPr="0004211E" w:rsidRDefault="00FB7AD0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</w:tr>
      <w:tr w:rsidR="00C71A63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28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48259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Жанры   в изобразительном искусстве.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28 неделя</w:t>
            </w:r>
          </w:p>
        </w:tc>
      </w:tr>
      <w:tr w:rsidR="00C71A63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29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48259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пространства.</w:t>
            </w:r>
          </w:p>
          <w:p w:rsidR="00C71A63" w:rsidRPr="0004211E" w:rsidRDefault="00C71A63" w:rsidP="0048259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перспективы. Воздушная перспектива.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067E2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29 неделя</w:t>
            </w:r>
          </w:p>
        </w:tc>
      </w:tr>
      <w:tr w:rsidR="00C71A63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30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48259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Пейзаж – большой мир. Пейзаж настроения. Природа и художник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067E2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30 неделя</w:t>
            </w:r>
          </w:p>
        </w:tc>
      </w:tr>
      <w:tr w:rsidR="00C71A63" w:rsidRPr="0004211E" w:rsidTr="004B21F4">
        <w:trPr>
          <w:trHeight w:val="162"/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31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48259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Пейзаж в русской живописи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067E2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31 неделя</w:t>
            </w:r>
          </w:p>
        </w:tc>
      </w:tr>
      <w:tr w:rsidR="00C71A63" w:rsidRPr="0004211E" w:rsidTr="004B21F4">
        <w:trPr>
          <w:trHeight w:val="353"/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32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48259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Пейзаж в графике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067E2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32 неделя</w:t>
            </w:r>
          </w:p>
        </w:tc>
      </w:tr>
      <w:tr w:rsidR="00C71A63" w:rsidRPr="0004211E" w:rsidTr="004B21F4">
        <w:trPr>
          <w:trHeight w:val="373"/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33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48259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067E2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33 неделя</w:t>
            </w:r>
          </w:p>
        </w:tc>
      </w:tr>
      <w:tr w:rsidR="00C71A63" w:rsidRPr="0004211E" w:rsidTr="004B21F4">
        <w:trPr>
          <w:trHeight w:val="337"/>
          <w:jc w:val="center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34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C71A6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изобразительного искусства. Язык и смысл.</w:t>
            </w:r>
          </w:p>
          <w:p w:rsidR="00C71A63" w:rsidRPr="0004211E" w:rsidRDefault="00C71A63" w:rsidP="00C71A6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(обобщение темы)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1A63" w:rsidRPr="0004211E" w:rsidRDefault="00C067E2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34 неделя</w:t>
            </w:r>
          </w:p>
        </w:tc>
      </w:tr>
      <w:tr w:rsidR="00C71A63" w:rsidRPr="0004211E" w:rsidTr="004B21F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rPr>
                <w:color w:val="auto"/>
              </w:rPr>
            </w:pPr>
            <w:r w:rsidRPr="0004211E">
              <w:rPr>
                <w:b/>
                <w:i/>
                <w:color w:val="auto"/>
              </w:rPr>
              <w:t>Всего: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71A63" w:rsidRPr="0004211E" w:rsidRDefault="00C71A63" w:rsidP="009636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34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A63" w:rsidRPr="0004211E" w:rsidRDefault="00C71A63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</w:tr>
    </w:tbl>
    <w:p w:rsidR="000165CC" w:rsidRPr="0004211E" w:rsidRDefault="000165CC" w:rsidP="00AB6A6D">
      <w:pPr>
        <w:pStyle w:val="Standard"/>
        <w:shd w:val="clear" w:color="auto" w:fill="FFFFFF" w:themeFill="background1"/>
        <w:spacing w:line="360" w:lineRule="auto"/>
        <w:jc w:val="both"/>
        <w:rPr>
          <w:b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963225" w:rsidRDefault="00963225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0165CC" w:rsidRPr="0004211E" w:rsidRDefault="000165CC" w:rsidP="00016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Календарно-тематическое планирование</w:t>
      </w:r>
    </w:p>
    <w:p w:rsidR="000165CC" w:rsidRPr="0004211E" w:rsidRDefault="000165CC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04211E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  <w:r w:rsidR="009350BD" w:rsidRPr="0004211E">
        <w:rPr>
          <w:rFonts w:ascii="Times New Roman" w:hAnsi="Times New Roman" w:cs="Times New Roman"/>
          <w:b/>
          <w:sz w:val="24"/>
          <w:szCs w:val="24"/>
        </w:rPr>
        <w:t>«Дизайн и архитектура в жизни человека»</w:t>
      </w:r>
    </w:p>
    <w:p w:rsidR="000165CC" w:rsidRPr="0004211E" w:rsidRDefault="000165CC" w:rsidP="00016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4211E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r w:rsidRPr="000421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4211E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 в неделю)</w:t>
      </w:r>
    </w:p>
    <w:tbl>
      <w:tblPr>
        <w:tblW w:w="108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53"/>
        <w:gridCol w:w="5505"/>
        <w:gridCol w:w="747"/>
        <w:gridCol w:w="1666"/>
        <w:gridCol w:w="1961"/>
      </w:tblGrid>
      <w:tr w:rsidR="000165CC" w:rsidRPr="0004211E" w:rsidTr="00524C84">
        <w:trPr>
          <w:trHeight w:val="591"/>
          <w:jc w:val="center"/>
        </w:trPr>
        <w:tc>
          <w:tcPr>
            <w:tcW w:w="9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04211E">
              <w:rPr>
                <w:b/>
                <w:color w:val="auto"/>
                <w:sz w:val="22"/>
                <w:szCs w:val="22"/>
              </w:rPr>
              <w:t>№ урока</w:t>
            </w:r>
          </w:p>
        </w:tc>
        <w:tc>
          <w:tcPr>
            <w:tcW w:w="550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pacing w:val="-3"/>
                <w:sz w:val="22"/>
                <w:szCs w:val="22"/>
              </w:rPr>
            </w:pPr>
            <w:r w:rsidRPr="0004211E">
              <w:rPr>
                <w:b/>
                <w:color w:val="auto"/>
                <w:sz w:val="22"/>
                <w:szCs w:val="22"/>
              </w:rPr>
              <w:t>Тема урока</w:t>
            </w:r>
          </w:p>
        </w:tc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b/>
                <w:color w:val="auto"/>
                <w:spacing w:val="-3"/>
                <w:sz w:val="22"/>
                <w:szCs w:val="22"/>
              </w:rPr>
            </w:pPr>
            <w:r w:rsidRPr="0004211E">
              <w:rPr>
                <w:b/>
                <w:color w:val="auto"/>
                <w:spacing w:val="-3"/>
                <w:sz w:val="22"/>
                <w:szCs w:val="22"/>
              </w:rPr>
              <w:t>Кол-во часов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b/>
                <w:color w:val="auto"/>
                <w:spacing w:val="-3"/>
                <w:sz w:val="22"/>
                <w:szCs w:val="22"/>
              </w:rPr>
            </w:pPr>
            <w:r w:rsidRPr="0004211E">
              <w:rPr>
                <w:b/>
                <w:color w:val="auto"/>
                <w:spacing w:val="-3"/>
                <w:sz w:val="22"/>
                <w:szCs w:val="22"/>
              </w:rPr>
              <w:t xml:space="preserve">В том числе </w:t>
            </w: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165CC" w:rsidRPr="0004211E" w:rsidRDefault="000165CC" w:rsidP="00963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211E">
              <w:rPr>
                <w:rFonts w:ascii="Times New Roman" w:hAnsi="Times New Roman" w:cs="Times New Roman"/>
                <w:b/>
              </w:rPr>
              <w:t>Планируемые сроки изучения учебного материала</w:t>
            </w:r>
          </w:p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04211E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(учебная неделя)</w:t>
            </w:r>
          </w:p>
        </w:tc>
      </w:tr>
      <w:tr w:rsidR="000165CC" w:rsidRPr="0004211E" w:rsidTr="00524C84">
        <w:trPr>
          <w:trHeight w:val="750"/>
          <w:jc w:val="center"/>
        </w:trPr>
        <w:tc>
          <w:tcPr>
            <w:tcW w:w="9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55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b/>
                <w:color w:val="auto"/>
                <w:spacing w:val="-3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b/>
                <w:color w:val="auto"/>
                <w:spacing w:val="-3"/>
              </w:rPr>
            </w:pPr>
            <w:r w:rsidRPr="0004211E">
              <w:rPr>
                <w:b/>
                <w:color w:val="auto"/>
                <w:spacing w:val="-3"/>
              </w:rPr>
              <w:t>Контрольные работы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rPr>
                <w:b/>
                <w:color w:val="auto"/>
              </w:rPr>
            </w:pPr>
          </w:p>
        </w:tc>
      </w:tr>
      <w:tr w:rsidR="000165CC" w:rsidRPr="0004211E" w:rsidTr="00524C84">
        <w:trPr>
          <w:trHeight w:val="263"/>
          <w:jc w:val="center"/>
        </w:trPr>
        <w:tc>
          <w:tcPr>
            <w:tcW w:w="6458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0165CC" w:rsidRPr="0004211E" w:rsidRDefault="000165CC" w:rsidP="00252735">
            <w:pPr>
              <w:widowControl w:val="0"/>
              <w:tabs>
                <w:tab w:val="left" w:pos="720"/>
              </w:tabs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252735" w:rsidRPr="0004211E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 и дизайн — конструктивные искусства в ряду   пространственных искусств. Мир, который создаёт человек. Художник — дизайн — архитектура. Искусство композиции — основа дизайна и архитектуры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</w:tr>
      <w:tr w:rsidR="00524C84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24C84" w:rsidRPr="0004211E" w:rsidRDefault="00524C84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1-2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524C84" w:rsidRPr="0004211E" w:rsidRDefault="00524C84" w:rsidP="00482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Основы композиции в конструктивных искусствах.</w:t>
            </w:r>
            <w:r w:rsidR="00482598"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Гармония, контраст и эмоциональная выразительность плоскостной композиции</w:t>
            </w:r>
            <w:r w:rsidR="00482598"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598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или «Внесём порядок в хаос!»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524C84" w:rsidRPr="0004211E" w:rsidRDefault="007C682F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24C84" w:rsidRPr="0004211E" w:rsidRDefault="00524C84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24C84" w:rsidRPr="0004211E" w:rsidRDefault="00524C84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 xml:space="preserve">1-2неделя </w:t>
            </w:r>
          </w:p>
        </w:tc>
      </w:tr>
      <w:tr w:rsidR="00524C84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24C84" w:rsidRPr="0004211E" w:rsidRDefault="00524C84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3-4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524C84" w:rsidRPr="0004211E" w:rsidRDefault="00524C84" w:rsidP="00524C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524C84" w:rsidRPr="0004211E" w:rsidRDefault="007C682F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524C84" w:rsidRPr="0004211E" w:rsidRDefault="00524C84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524C84" w:rsidRPr="0004211E" w:rsidRDefault="00524C84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3-4 неделя</w:t>
            </w:r>
          </w:p>
        </w:tc>
      </w:tr>
      <w:tr w:rsidR="00524C84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24C84" w:rsidRPr="0004211E" w:rsidRDefault="00524C84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5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524C84" w:rsidRPr="0004211E" w:rsidRDefault="00524C84" w:rsidP="00482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Цвет-элемент композиционного творчества. Свободные формы: линии и </w:t>
            </w:r>
            <w:r w:rsidR="00482598" w:rsidRPr="0004211E">
              <w:rPr>
                <w:rFonts w:ascii="Times New Roman" w:eastAsia="NewtonCSanPin-Regular" w:hAnsi="Times New Roman" w:cs="Times New Roman"/>
                <w:sz w:val="19"/>
                <w:szCs w:val="19"/>
              </w:rPr>
              <w:t xml:space="preserve"> </w:t>
            </w:r>
            <w:r w:rsidR="00482598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тоновые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пятна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524C84" w:rsidRPr="0004211E" w:rsidRDefault="007C682F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524C84" w:rsidRPr="0004211E" w:rsidRDefault="00524C84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524C84" w:rsidRPr="0004211E" w:rsidRDefault="00524C84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5 неделя</w:t>
            </w:r>
          </w:p>
        </w:tc>
      </w:tr>
      <w:tr w:rsidR="00524C84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24C84" w:rsidRPr="0004211E" w:rsidRDefault="00524C84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6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524C84" w:rsidRPr="0004211E" w:rsidRDefault="00524C84" w:rsidP="00524C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Буква-строка-текст. Искусство шрифта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524C84" w:rsidRPr="0004211E" w:rsidRDefault="007C682F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524C84" w:rsidRPr="0004211E" w:rsidRDefault="00524C84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524C84" w:rsidRPr="0004211E" w:rsidRDefault="00524C84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6 неделя</w:t>
            </w:r>
          </w:p>
        </w:tc>
      </w:tr>
      <w:tr w:rsidR="00524C84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24C84" w:rsidRPr="0004211E" w:rsidRDefault="00524C84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7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524C84" w:rsidRPr="0004211E" w:rsidRDefault="00524C84" w:rsidP="00524C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Когда текст и изображение вместе. Композиционные основы макетирования в графическом дизайне. 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524C84" w:rsidRPr="0004211E" w:rsidRDefault="007C682F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524C84" w:rsidRPr="0004211E" w:rsidRDefault="00524C84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524C84" w:rsidRPr="0004211E" w:rsidRDefault="00524C84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7 неделя</w:t>
            </w:r>
          </w:p>
        </w:tc>
      </w:tr>
      <w:tr w:rsidR="00524C84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24C84" w:rsidRPr="0004211E" w:rsidRDefault="00524C84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8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524C84" w:rsidRPr="0004211E" w:rsidRDefault="00524C84" w:rsidP="00524C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В бескрайнем мире книг и журналов. Многообразие и форм графического дизайна.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524C84" w:rsidRPr="0004211E" w:rsidRDefault="007C682F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524C84" w:rsidRPr="0004211E" w:rsidRDefault="00524C84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524C84" w:rsidRPr="0004211E" w:rsidRDefault="00524C84" w:rsidP="00524C8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8 неделя</w:t>
            </w:r>
          </w:p>
        </w:tc>
      </w:tr>
      <w:tr w:rsidR="000165CC" w:rsidRPr="0004211E" w:rsidTr="00524C84">
        <w:trPr>
          <w:jc w:val="center"/>
        </w:trPr>
        <w:tc>
          <w:tcPr>
            <w:tcW w:w="6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 xml:space="preserve">Раздел 2. </w:t>
            </w:r>
            <w:r w:rsidR="00252735" w:rsidRPr="0004211E">
              <w:rPr>
                <w:b/>
                <w:color w:val="auto"/>
              </w:rPr>
              <w:t>В мире вещей и зданий. Художественный язык конструктивных искусств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</w:tr>
      <w:tr w:rsidR="00A744D7" w:rsidRPr="0004211E" w:rsidTr="00A744D7">
        <w:trPr>
          <w:trHeight w:val="345"/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9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6F3094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</w:rPr>
              <w:t xml:space="preserve">Объект и пространство. От плоскостного изображения к объёмному макету. 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7C682F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9 неделя</w:t>
            </w:r>
          </w:p>
        </w:tc>
      </w:tr>
      <w:tr w:rsidR="00A744D7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10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6F3094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</w:rPr>
              <w:t>Взаимосвязь объектов в архитектурном макете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7C682F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10 неделя</w:t>
            </w:r>
          </w:p>
        </w:tc>
      </w:tr>
      <w:tr w:rsidR="00A744D7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11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6F3094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</w:rPr>
              <w:t>Конструкция: часть и целое. Здание как сочетание различных объёмных форм. Понятие модуля.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7C682F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11 неделя</w:t>
            </w:r>
          </w:p>
        </w:tc>
      </w:tr>
      <w:tr w:rsidR="00A744D7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12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6F3094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</w:rPr>
              <w:t>Важнейшие архитектурные элементы здания.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7C682F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12 неделя</w:t>
            </w:r>
          </w:p>
        </w:tc>
      </w:tr>
      <w:tr w:rsidR="00A744D7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13-14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A7226" w:rsidP="006F3094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</w:rPr>
              <w:t xml:space="preserve">Красота и </w:t>
            </w:r>
            <w:proofErr w:type="spellStart"/>
            <w:r w:rsidRPr="0004211E">
              <w:rPr>
                <w:rStyle w:val="c6"/>
                <w:rFonts w:ascii="Times New Roman" w:hAnsi="Times New Roman" w:cs="Times New Roman"/>
              </w:rPr>
              <w:t>целесообразность..</w:t>
            </w:r>
            <w:r w:rsidR="00A744D7" w:rsidRPr="0004211E">
              <w:rPr>
                <w:rStyle w:val="c6"/>
                <w:rFonts w:ascii="Times New Roman" w:hAnsi="Times New Roman" w:cs="Times New Roman"/>
              </w:rPr>
              <w:t>Вещь</w:t>
            </w:r>
            <w:proofErr w:type="spellEnd"/>
            <w:r w:rsidR="00A744D7" w:rsidRPr="0004211E">
              <w:rPr>
                <w:rStyle w:val="c6"/>
                <w:rFonts w:ascii="Times New Roman" w:hAnsi="Times New Roman" w:cs="Times New Roman"/>
              </w:rPr>
              <w:t xml:space="preserve"> как сочетание объёмов и образ времени.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7C682F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13 -14 неделя</w:t>
            </w:r>
          </w:p>
        </w:tc>
      </w:tr>
      <w:tr w:rsidR="00A744D7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15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6F3094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Форма и материал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7C682F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15 неделя</w:t>
            </w:r>
          </w:p>
        </w:tc>
      </w:tr>
      <w:tr w:rsidR="00A744D7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16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A744D7">
            <w:pPr>
              <w:autoSpaceDE w:val="0"/>
              <w:autoSpaceDN w:val="0"/>
              <w:adjustRightInd w:val="0"/>
              <w:spacing w:after="0" w:line="240" w:lineRule="auto"/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 в архитектуре и дизайне.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Роль цвета</w:t>
            </w: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в формотворчестве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7C682F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16 неделя</w:t>
            </w:r>
          </w:p>
        </w:tc>
      </w:tr>
      <w:tr w:rsidR="00A744D7" w:rsidRPr="0004211E" w:rsidTr="00524C84">
        <w:trPr>
          <w:jc w:val="center"/>
        </w:trPr>
        <w:tc>
          <w:tcPr>
            <w:tcW w:w="6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Раздел 3. Город и человек. Социальное значение дизайна и архитектуры в жизни человека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11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744D7" w:rsidRPr="0004211E" w:rsidRDefault="00A744D7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</w:tr>
      <w:tr w:rsidR="007C682F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17-18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C682F" w:rsidRPr="0004211E" w:rsidRDefault="007C682F" w:rsidP="007C6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Город сквозь времена и страны.</w:t>
            </w:r>
          </w:p>
          <w:p w:rsidR="007C682F" w:rsidRPr="0004211E" w:rsidRDefault="007C682F" w:rsidP="007C6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Образы материальной культуры прошлого 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17-18 неделя</w:t>
            </w:r>
          </w:p>
        </w:tc>
      </w:tr>
      <w:tr w:rsidR="007C682F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lastRenderedPageBreak/>
              <w:t>19-20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4211E">
              <w:rPr>
                <w:rStyle w:val="c6"/>
                <w:rFonts w:ascii="Times New Roman" w:hAnsi="Times New Roman"/>
                <w:sz w:val="24"/>
                <w:szCs w:val="24"/>
              </w:rPr>
              <w:t>Город сегодня и завтра. Пути развития современной архитектуры и дизайна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19-20  неделя</w:t>
            </w:r>
          </w:p>
        </w:tc>
      </w:tr>
      <w:tr w:rsidR="007C682F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21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Живое пространство города. Город, микрорайон, улица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21 неделя</w:t>
            </w:r>
          </w:p>
        </w:tc>
      </w:tr>
      <w:tr w:rsidR="007C682F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22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Вещь в городе. Городской дизайн.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22 неделя</w:t>
            </w:r>
          </w:p>
        </w:tc>
      </w:tr>
      <w:tr w:rsidR="007C682F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23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Вещь в городе. Городской дизайн.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23 неделя</w:t>
            </w:r>
          </w:p>
        </w:tc>
      </w:tr>
      <w:tr w:rsidR="007C682F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24-25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Интерьер и вещь в доме. Дизайн пространственно-вещной среды интерьера.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24-25  неделя</w:t>
            </w:r>
          </w:p>
        </w:tc>
      </w:tr>
      <w:tr w:rsidR="007C682F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26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26 неделя</w:t>
            </w:r>
          </w:p>
        </w:tc>
      </w:tr>
      <w:tr w:rsidR="007C682F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27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af"/>
              <w:rPr>
                <w:rStyle w:val="c6"/>
                <w:rFonts w:ascii="Times New Roman" w:hAnsi="Times New Roman"/>
                <w:sz w:val="24"/>
                <w:szCs w:val="24"/>
              </w:rPr>
            </w:pPr>
            <w:r w:rsidRPr="0004211E">
              <w:rPr>
                <w:rStyle w:val="c6"/>
                <w:rFonts w:ascii="Times New Roman" w:hAnsi="Times New Roman"/>
                <w:sz w:val="24"/>
                <w:szCs w:val="24"/>
              </w:rPr>
              <w:t>Ты – архитектор. Замысел архитектурного проекта и его осуществление</w:t>
            </w:r>
          </w:p>
          <w:p w:rsidR="007C682F" w:rsidRPr="0004211E" w:rsidRDefault="007C682F" w:rsidP="007C68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682F" w:rsidRPr="0004211E" w:rsidRDefault="007C682F" w:rsidP="007C682F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27 неделя</w:t>
            </w:r>
          </w:p>
        </w:tc>
      </w:tr>
      <w:tr w:rsidR="007C682F" w:rsidRPr="0004211E" w:rsidTr="00524C84">
        <w:trPr>
          <w:jc w:val="center"/>
        </w:trPr>
        <w:tc>
          <w:tcPr>
            <w:tcW w:w="6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C682F" w:rsidRPr="0004211E" w:rsidRDefault="007C682F" w:rsidP="0096364C">
            <w:pPr>
              <w:pStyle w:val="Default"/>
              <w:shd w:val="clear" w:color="auto" w:fill="FFFFFF" w:themeFill="background1"/>
              <w:spacing w:line="240" w:lineRule="auto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Раздел 4. Человек в зеркале дизайна и архитектуры. Образ человека и индивидуальное проектирование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C682F" w:rsidRPr="0004211E" w:rsidRDefault="007C682F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C682F" w:rsidRPr="0004211E" w:rsidRDefault="007C682F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C682F" w:rsidRPr="0004211E" w:rsidRDefault="007C682F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</w:tr>
      <w:tr w:rsidR="00EE718C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28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6F3094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Мой дом- мой образ </w:t>
            </w:r>
            <w:r w:rsidR="007C2FEB" w:rsidRPr="0004211E">
              <w:rPr>
                <w:rFonts w:ascii="Times New Roman" w:hAnsi="Times New Roman" w:cs="Times New Roman"/>
              </w:rPr>
              <w:t xml:space="preserve">жизни. Скажи мне, как ты живёшь </w:t>
            </w:r>
            <w:r w:rsidRPr="0004211E">
              <w:rPr>
                <w:rFonts w:ascii="Times New Roman" w:hAnsi="Times New Roman" w:cs="Times New Roman"/>
              </w:rPr>
              <w:t>и я скажу, какой у тебя дом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28 неделя</w:t>
            </w:r>
          </w:p>
        </w:tc>
      </w:tr>
      <w:tr w:rsidR="00EE718C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29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6F3094">
            <w:pPr>
              <w:pStyle w:val="af"/>
              <w:rPr>
                <w:rStyle w:val="c6"/>
                <w:rFonts w:ascii="Times New Roman" w:hAnsi="Times New Roman"/>
              </w:rPr>
            </w:pPr>
            <w:proofErr w:type="gramStart"/>
            <w:r w:rsidRPr="0004211E">
              <w:rPr>
                <w:rStyle w:val="c6"/>
                <w:rFonts w:ascii="Times New Roman" w:hAnsi="Times New Roman"/>
              </w:rPr>
              <w:t>Интерьер ,</w:t>
            </w:r>
            <w:proofErr w:type="gramEnd"/>
            <w:r w:rsidRPr="0004211E">
              <w:rPr>
                <w:rStyle w:val="c6"/>
                <w:rFonts w:ascii="Times New Roman" w:hAnsi="Times New Roman"/>
              </w:rPr>
              <w:t xml:space="preserve"> который мы создаём</w:t>
            </w:r>
          </w:p>
          <w:p w:rsidR="00EE718C" w:rsidRPr="0004211E" w:rsidRDefault="00EE718C" w:rsidP="006F3094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29 неделя</w:t>
            </w:r>
          </w:p>
        </w:tc>
      </w:tr>
      <w:tr w:rsidR="00EE718C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30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6F3094">
            <w:pPr>
              <w:pStyle w:val="af"/>
              <w:rPr>
                <w:rStyle w:val="c6"/>
                <w:rFonts w:ascii="Times New Roman" w:hAnsi="Times New Roman"/>
              </w:rPr>
            </w:pPr>
            <w:r w:rsidRPr="0004211E">
              <w:rPr>
                <w:rStyle w:val="c6"/>
                <w:rFonts w:ascii="Times New Roman" w:hAnsi="Times New Roman"/>
              </w:rPr>
              <w:t>Пугало в огороде, или…под шепот фонтанных струй</w:t>
            </w:r>
          </w:p>
          <w:p w:rsidR="00EE718C" w:rsidRPr="0004211E" w:rsidRDefault="00EE718C" w:rsidP="006F3094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30 неделя</w:t>
            </w:r>
          </w:p>
        </w:tc>
      </w:tr>
      <w:tr w:rsidR="00EE718C" w:rsidRPr="0004211E" w:rsidTr="00524C84">
        <w:trPr>
          <w:trHeight w:val="162"/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31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6F3094">
            <w:pPr>
              <w:pStyle w:val="af"/>
              <w:rPr>
                <w:rFonts w:ascii="Times New Roman" w:hAnsi="Times New Roman"/>
              </w:rPr>
            </w:pPr>
            <w:r w:rsidRPr="0004211E">
              <w:rPr>
                <w:rStyle w:val="c6"/>
                <w:rFonts w:ascii="Times New Roman" w:hAnsi="Times New Roman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31 неделя</w:t>
            </w:r>
          </w:p>
        </w:tc>
      </w:tr>
      <w:tr w:rsidR="00EE718C" w:rsidRPr="0004211E" w:rsidTr="00EE718C">
        <w:trPr>
          <w:trHeight w:val="70"/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32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6F3094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</w:rPr>
              <w:t>Встречают по одёжке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32 неделя</w:t>
            </w:r>
          </w:p>
        </w:tc>
      </w:tr>
      <w:tr w:rsidR="00EE718C" w:rsidRPr="0004211E" w:rsidTr="00EE718C">
        <w:trPr>
          <w:trHeight w:val="167"/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33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6F3094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</w:rPr>
              <w:t>Автопортрет на каждый день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33 неделя</w:t>
            </w:r>
          </w:p>
        </w:tc>
      </w:tr>
      <w:tr w:rsidR="00EE718C" w:rsidRPr="0004211E" w:rsidTr="00EE718C">
        <w:trPr>
          <w:trHeight w:val="387"/>
          <w:jc w:val="center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34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6F3094">
            <w:pPr>
              <w:contextualSpacing/>
              <w:rPr>
                <w:rStyle w:val="c6"/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</w:rPr>
              <w:t>Моделируя себя – моделируешь мир</w:t>
            </w:r>
          </w:p>
          <w:p w:rsidR="00EE718C" w:rsidRPr="0004211E" w:rsidRDefault="00EE718C" w:rsidP="006F3094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eastAsia="NewtonCSanPin-Regular" w:hAnsi="Times New Roman" w:cs="Times New Roman"/>
                <w:iCs/>
                <w:sz w:val="19"/>
                <w:szCs w:val="19"/>
              </w:rPr>
              <w:t xml:space="preserve"> (</w:t>
            </w:r>
            <w:r w:rsidRPr="0004211E">
              <w:rPr>
                <w:rFonts w:ascii="Times New Roman" w:eastAsia="NewtonCSanPin-Regular" w:hAnsi="Times New Roman" w:cs="Times New Roman"/>
                <w:iCs/>
                <w:sz w:val="24"/>
                <w:szCs w:val="24"/>
              </w:rPr>
              <w:t>обобщение темы)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18C" w:rsidRPr="0004211E" w:rsidRDefault="007C2FEB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34 неделя</w:t>
            </w:r>
          </w:p>
        </w:tc>
      </w:tr>
      <w:tr w:rsidR="00EE718C" w:rsidRPr="0004211E" w:rsidTr="00524C8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rPr>
                <w:color w:val="auto"/>
              </w:rPr>
            </w:pPr>
            <w:r w:rsidRPr="0004211E">
              <w:rPr>
                <w:b/>
                <w:i/>
                <w:color w:val="auto"/>
              </w:rPr>
              <w:t>Всего: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E718C" w:rsidRPr="0004211E" w:rsidRDefault="00EE718C" w:rsidP="009636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34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718C" w:rsidRPr="0004211E" w:rsidRDefault="00EE718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</w:tr>
    </w:tbl>
    <w:p w:rsidR="00F339DA" w:rsidRDefault="00F339DA" w:rsidP="00AB6A6D">
      <w:pPr>
        <w:pStyle w:val="Standard"/>
        <w:shd w:val="clear" w:color="auto" w:fill="FFFFFF" w:themeFill="background1"/>
        <w:spacing w:line="360" w:lineRule="auto"/>
        <w:jc w:val="both"/>
        <w:rPr>
          <w:b/>
        </w:rPr>
      </w:pPr>
    </w:p>
    <w:p w:rsidR="00963225" w:rsidRDefault="00963225" w:rsidP="00AB6A6D">
      <w:pPr>
        <w:pStyle w:val="Standard"/>
        <w:shd w:val="clear" w:color="auto" w:fill="FFFFFF" w:themeFill="background1"/>
        <w:spacing w:line="360" w:lineRule="auto"/>
        <w:jc w:val="both"/>
        <w:rPr>
          <w:b/>
        </w:rPr>
      </w:pPr>
    </w:p>
    <w:p w:rsidR="00963225" w:rsidRDefault="00963225" w:rsidP="00AB6A6D">
      <w:pPr>
        <w:pStyle w:val="Standard"/>
        <w:shd w:val="clear" w:color="auto" w:fill="FFFFFF" w:themeFill="background1"/>
        <w:spacing w:line="360" w:lineRule="auto"/>
        <w:jc w:val="both"/>
        <w:rPr>
          <w:b/>
        </w:rPr>
      </w:pPr>
    </w:p>
    <w:p w:rsidR="00963225" w:rsidRDefault="00963225" w:rsidP="00AB6A6D">
      <w:pPr>
        <w:pStyle w:val="Standard"/>
        <w:shd w:val="clear" w:color="auto" w:fill="FFFFFF" w:themeFill="background1"/>
        <w:spacing w:line="360" w:lineRule="auto"/>
        <w:jc w:val="both"/>
        <w:rPr>
          <w:b/>
        </w:rPr>
      </w:pPr>
    </w:p>
    <w:p w:rsidR="00963225" w:rsidRDefault="00963225" w:rsidP="00AB6A6D">
      <w:pPr>
        <w:pStyle w:val="Standard"/>
        <w:shd w:val="clear" w:color="auto" w:fill="FFFFFF" w:themeFill="background1"/>
        <w:spacing w:line="360" w:lineRule="auto"/>
        <w:jc w:val="both"/>
        <w:rPr>
          <w:b/>
        </w:rPr>
      </w:pPr>
    </w:p>
    <w:p w:rsidR="00963225" w:rsidRDefault="00963225" w:rsidP="00AB6A6D">
      <w:pPr>
        <w:pStyle w:val="Standard"/>
        <w:shd w:val="clear" w:color="auto" w:fill="FFFFFF" w:themeFill="background1"/>
        <w:spacing w:line="360" w:lineRule="auto"/>
        <w:jc w:val="both"/>
        <w:rPr>
          <w:b/>
        </w:rPr>
      </w:pPr>
    </w:p>
    <w:p w:rsidR="00963225" w:rsidRDefault="00963225" w:rsidP="00AB6A6D">
      <w:pPr>
        <w:pStyle w:val="Standard"/>
        <w:shd w:val="clear" w:color="auto" w:fill="FFFFFF" w:themeFill="background1"/>
        <w:spacing w:line="360" w:lineRule="auto"/>
        <w:jc w:val="both"/>
        <w:rPr>
          <w:b/>
        </w:rPr>
      </w:pPr>
    </w:p>
    <w:p w:rsidR="00963225" w:rsidRDefault="00963225" w:rsidP="00AB6A6D">
      <w:pPr>
        <w:pStyle w:val="Standard"/>
        <w:shd w:val="clear" w:color="auto" w:fill="FFFFFF" w:themeFill="background1"/>
        <w:spacing w:line="360" w:lineRule="auto"/>
        <w:jc w:val="both"/>
        <w:rPr>
          <w:b/>
        </w:rPr>
      </w:pPr>
    </w:p>
    <w:p w:rsidR="00963225" w:rsidRDefault="00963225" w:rsidP="00AB6A6D">
      <w:pPr>
        <w:pStyle w:val="Standard"/>
        <w:shd w:val="clear" w:color="auto" w:fill="FFFFFF" w:themeFill="background1"/>
        <w:spacing w:line="360" w:lineRule="auto"/>
        <w:jc w:val="both"/>
        <w:rPr>
          <w:b/>
        </w:rPr>
      </w:pPr>
    </w:p>
    <w:p w:rsidR="00963225" w:rsidRDefault="00963225" w:rsidP="00AB6A6D">
      <w:pPr>
        <w:pStyle w:val="Standard"/>
        <w:shd w:val="clear" w:color="auto" w:fill="FFFFFF" w:themeFill="background1"/>
        <w:spacing w:line="360" w:lineRule="auto"/>
        <w:jc w:val="both"/>
        <w:rPr>
          <w:b/>
        </w:rPr>
      </w:pPr>
    </w:p>
    <w:p w:rsidR="00963225" w:rsidRDefault="00963225" w:rsidP="00AB6A6D">
      <w:pPr>
        <w:pStyle w:val="Standard"/>
        <w:shd w:val="clear" w:color="auto" w:fill="FFFFFF" w:themeFill="background1"/>
        <w:spacing w:line="360" w:lineRule="auto"/>
        <w:jc w:val="both"/>
        <w:rPr>
          <w:b/>
        </w:rPr>
      </w:pPr>
    </w:p>
    <w:p w:rsidR="00963225" w:rsidRDefault="00963225" w:rsidP="00AB6A6D">
      <w:pPr>
        <w:pStyle w:val="Standard"/>
        <w:shd w:val="clear" w:color="auto" w:fill="FFFFFF" w:themeFill="background1"/>
        <w:spacing w:line="360" w:lineRule="auto"/>
        <w:jc w:val="both"/>
        <w:rPr>
          <w:b/>
        </w:rPr>
      </w:pPr>
    </w:p>
    <w:p w:rsidR="00963225" w:rsidRDefault="00963225" w:rsidP="00AB6A6D">
      <w:pPr>
        <w:pStyle w:val="Standard"/>
        <w:shd w:val="clear" w:color="auto" w:fill="FFFFFF" w:themeFill="background1"/>
        <w:spacing w:line="360" w:lineRule="auto"/>
        <w:jc w:val="both"/>
        <w:rPr>
          <w:b/>
        </w:rPr>
      </w:pPr>
    </w:p>
    <w:p w:rsidR="00963225" w:rsidRPr="0004211E" w:rsidRDefault="00963225" w:rsidP="00AB6A6D">
      <w:pPr>
        <w:pStyle w:val="Standard"/>
        <w:shd w:val="clear" w:color="auto" w:fill="FFFFFF" w:themeFill="background1"/>
        <w:spacing w:line="360" w:lineRule="auto"/>
        <w:jc w:val="both"/>
        <w:rPr>
          <w:b/>
        </w:rPr>
      </w:pPr>
    </w:p>
    <w:p w:rsidR="000165CC" w:rsidRPr="0004211E" w:rsidRDefault="000165CC" w:rsidP="00016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Календарно-тематическое планирование</w:t>
      </w:r>
    </w:p>
    <w:p w:rsidR="000165CC" w:rsidRPr="0004211E" w:rsidRDefault="000165CC" w:rsidP="000165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04211E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  <w:r w:rsidR="001770CE" w:rsidRPr="0004211E">
        <w:rPr>
          <w:rFonts w:ascii="Times New Roman" w:hAnsi="Times New Roman" w:cs="Times New Roman"/>
          <w:b/>
          <w:sz w:val="24"/>
          <w:szCs w:val="24"/>
        </w:rPr>
        <w:t>«Изобразительное искусство в театре, кино, на телевидении»</w:t>
      </w:r>
    </w:p>
    <w:p w:rsidR="000165CC" w:rsidRPr="0004211E" w:rsidRDefault="000165CC" w:rsidP="00016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4211E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r w:rsidRPr="000421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4211E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 в неделю)</w:t>
      </w:r>
    </w:p>
    <w:tbl>
      <w:tblPr>
        <w:tblW w:w="108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28"/>
        <w:gridCol w:w="4409"/>
        <w:gridCol w:w="1869"/>
        <w:gridCol w:w="1723"/>
        <w:gridCol w:w="1903"/>
      </w:tblGrid>
      <w:tr w:rsidR="000165CC" w:rsidRPr="0004211E" w:rsidTr="00CD48EB">
        <w:trPr>
          <w:trHeight w:val="591"/>
          <w:jc w:val="center"/>
        </w:trPr>
        <w:tc>
          <w:tcPr>
            <w:tcW w:w="9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04211E">
              <w:rPr>
                <w:b/>
                <w:color w:val="auto"/>
                <w:sz w:val="22"/>
                <w:szCs w:val="22"/>
              </w:rPr>
              <w:t>№ урока</w:t>
            </w:r>
          </w:p>
        </w:tc>
        <w:tc>
          <w:tcPr>
            <w:tcW w:w="4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pacing w:val="-3"/>
                <w:sz w:val="22"/>
                <w:szCs w:val="22"/>
              </w:rPr>
            </w:pPr>
            <w:r w:rsidRPr="0004211E">
              <w:rPr>
                <w:b/>
                <w:color w:val="auto"/>
                <w:sz w:val="22"/>
                <w:szCs w:val="22"/>
              </w:rPr>
              <w:t>Тема урока</w:t>
            </w:r>
          </w:p>
        </w:tc>
        <w:tc>
          <w:tcPr>
            <w:tcW w:w="1869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b/>
                <w:color w:val="auto"/>
                <w:spacing w:val="-3"/>
                <w:sz w:val="22"/>
                <w:szCs w:val="22"/>
              </w:rPr>
            </w:pPr>
            <w:r w:rsidRPr="0004211E">
              <w:rPr>
                <w:b/>
                <w:color w:val="auto"/>
                <w:spacing w:val="-3"/>
                <w:sz w:val="22"/>
                <w:szCs w:val="22"/>
              </w:rPr>
              <w:t>Кол-во часов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b/>
                <w:color w:val="auto"/>
                <w:spacing w:val="-3"/>
                <w:sz w:val="22"/>
                <w:szCs w:val="22"/>
              </w:rPr>
            </w:pPr>
            <w:r w:rsidRPr="0004211E">
              <w:rPr>
                <w:b/>
                <w:color w:val="auto"/>
                <w:spacing w:val="-3"/>
                <w:sz w:val="22"/>
                <w:szCs w:val="22"/>
              </w:rPr>
              <w:t xml:space="preserve">В том числе </w:t>
            </w:r>
          </w:p>
        </w:tc>
        <w:tc>
          <w:tcPr>
            <w:tcW w:w="1903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165CC" w:rsidRPr="0004211E" w:rsidRDefault="000165CC" w:rsidP="00963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211E">
              <w:rPr>
                <w:rFonts w:ascii="Times New Roman" w:hAnsi="Times New Roman" w:cs="Times New Roman"/>
                <w:b/>
              </w:rPr>
              <w:t>Планируемые сроки изучения учебного материала</w:t>
            </w:r>
          </w:p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04211E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(учебная неделя)</w:t>
            </w:r>
          </w:p>
        </w:tc>
      </w:tr>
      <w:tr w:rsidR="000165CC" w:rsidRPr="0004211E" w:rsidTr="00CD48EB">
        <w:trPr>
          <w:trHeight w:val="750"/>
          <w:jc w:val="center"/>
        </w:trPr>
        <w:tc>
          <w:tcPr>
            <w:tcW w:w="9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b/>
                <w:color w:val="auto"/>
                <w:spacing w:val="-3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b/>
                <w:color w:val="auto"/>
                <w:spacing w:val="-3"/>
              </w:rPr>
            </w:pPr>
            <w:r w:rsidRPr="0004211E">
              <w:rPr>
                <w:b/>
                <w:color w:val="auto"/>
                <w:spacing w:val="-3"/>
              </w:rPr>
              <w:t>Контрольные работы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rPr>
                <w:b/>
                <w:color w:val="auto"/>
              </w:rPr>
            </w:pPr>
          </w:p>
        </w:tc>
      </w:tr>
      <w:tr w:rsidR="000165CC" w:rsidRPr="0004211E" w:rsidTr="00CD48EB">
        <w:trPr>
          <w:trHeight w:val="263"/>
          <w:jc w:val="center"/>
        </w:trPr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 xml:space="preserve">Раздел 1. </w:t>
            </w:r>
            <w:r w:rsidR="001770CE" w:rsidRPr="0004211E">
              <w:rPr>
                <w:b/>
                <w:bCs/>
                <w:color w:val="auto"/>
              </w:rPr>
              <w:t xml:space="preserve">Художник и искусство театра. </w:t>
            </w:r>
            <w:r w:rsidR="001770CE" w:rsidRPr="0004211E">
              <w:rPr>
                <w:b/>
                <w:bCs/>
                <w:iCs/>
                <w:color w:val="auto"/>
              </w:rPr>
              <w:t>Роль изображения в синтетических искусствах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0165CC" w:rsidRPr="0004211E" w:rsidRDefault="000165C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</w:tr>
      <w:tr w:rsidR="00CA0A38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A0A38" w:rsidRPr="0004211E" w:rsidRDefault="00CA0A38" w:rsidP="00CA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A0A38" w:rsidRPr="0004211E" w:rsidRDefault="00CA0A38" w:rsidP="00CA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Искусство зримых образов.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Изображение</w:t>
            </w: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в театре и кино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 xml:space="preserve">1неделя </w:t>
            </w:r>
          </w:p>
        </w:tc>
      </w:tr>
      <w:tr w:rsidR="00CA0A38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A0A38" w:rsidRPr="0004211E" w:rsidRDefault="00CA0A38" w:rsidP="00CA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A0A38" w:rsidRPr="0004211E" w:rsidRDefault="00CA0A38" w:rsidP="00CA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Правда и магия театра.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Театральное искусство и художник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2-3 неделя</w:t>
            </w:r>
          </w:p>
        </w:tc>
      </w:tr>
      <w:tr w:rsidR="00CA0A38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A0A38" w:rsidRPr="0004211E" w:rsidRDefault="00CA0A38" w:rsidP="00CA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CA0A38" w:rsidRPr="0004211E" w:rsidRDefault="00CA0A38" w:rsidP="00CA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Безграничное пространство сцены.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Сценография -особый вид художественного творчества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4 неделя</w:t>
            </w:r>
          </w:p>
        </w:tc>
      </w:tr>
      <w:tr w:rsidR="00CA0A38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A0A38" w:rsidRPr="0004211E" w:rsidRDefault="00CA0A38" w:rsidP="00CA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CA0A38" w:rsidRPr="0004211E" w:rsidRDefault="00CA0A38" w:rsidP="00CA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Сценография — искусство и производство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5 неделя</w:t>
            </w:r>
          </w:p>
        </w:tc>
      </w:tr>
      <w:tr w:rsidR="00CA0A38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A0A38" w:rsidRPr="0004211E" w:rsidRDefault="00CA0A38" w:rsidP="00CA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CA0A38" w:rsidRPr="0004211E" w:rsidRDefault="00CA0A38" w:rsidP="00CA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Тайны актёрского перевоплощения.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Костюм, грим и маска, или Магическое</w:t>
            </w: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«если бы»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6 неделя</w:t>
            </w:r>
          </w:p>
        </w:tc>
      </w:tr>
      <w:tr w:rsidR="00CA0A38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A0A38" w:rsidRPr="0004211E" w:rsidRDefault="00CA0A38" w:rsidP="00CA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CA0A38" w:rsidRPr="0004211E" w:rsidRDefault="00CA0A38" w:rsidP="00CA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Привет от Карабаса- </w:t>
            </w:r>
            <w:proofErr w:type="spellStart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Барабаса</w:t>
            </w:r>
            <w:proofErr w:type="spellEnd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!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Художник</w:t>
            </w: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в театре кукол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7 неделя</w:t>
            </w:r>
          </w:p>
        </w:tc>
      </w:tr>
      <w:tr w:rsidR="00CA0A38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A0A38" w:rsidRPr="0004211E" w:rsidRDefault="00CA0A38" w:rsidP="00CA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CA0A38" w:rsidRPr="0004211E" w:rsidRDefault="00CA0A38" w:rsidP="00CA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Третий звонок.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Спектакль: от замысла к воплощению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CA0A38" w:rsidRPr="0004211E" w:rsidRDefault="00CA0A38" w:rsidP="00CA0A3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 xml:space="preserve">8 неделя </w:t>
            </w:r>
          </w:p>
        </w:tc>
      </w:tr>
      <w:tr w:rsidR="00CA0A38" w:rsidRPr="0004211E" w:rsidTr="00CD48EB">
        <w:trPr>
          <w:jc w:val="center"/>
        </w:trPr>
        <w:tc>
          <w:tcPr>
            <w:tcW w:w="5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CA0A38" w:rsidRPr="0004211E" w:rsidRDefault="00CA0A38" w:rsidP="0096364C">
            <w:pPr>
              <w:pStyle w:val="Default"/>
              <w:shd w:val="clear" w:color="auto" w:fill="FFFFFF" w:themeFill="background1"/>
              <w:spacing w:line="240" w:lineRule="auto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 xml:space="preserve">Раздел 2. </w:t>
            </w:r>
            <w:r w:rsidRPr="0004211E">
              <w:rPr>
                <w:b/>
                <w:bCs/>
                <w:color w:val="auto"/>
              </w:rPr>
              <w:t xml:space="preserve">Эстафета искусств: от рисунка к фотографии </w:t>
            </w:r>
            <w:r w:rsidRPr="0004211E">
              <w:rPr>
                <w:b/>
                <w:bCs/>
                <w:iCs/>
                <w:color w:val="auto"/>
              </w:rPr>
              <w:t>Эволюция изобразительных искусств и технологий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A0A38" w:rsidRPr="0004211E" w:rsidRDefault="00CA0A38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8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A0A38" w:rsidRPr="0004211E" w:rsidRDefault="00CA0A38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A0A38" w:rsidRPr="0004211E" w:rsidRDefault="00CA0A38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FF0000"/>
              </w:rPr>
            </w:pPr>
          </w:p>
        </w:tc>
      </w:tr>
      <w:tr w:rsidR="00CD48EB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9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CD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Фотография -взгляд, сохранённый</w:t>
            </w:r>
          </w:p>
          <w:p w:rsidR="00CD48EB" w:rsidRPr="0004211E" w:rsidRDefault="00CD48EB" w:rsidP="00CD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навсегда.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Фотография — новое</w:t>
            </w:r>
          </w:p>
          <w:p w:rsidR="00CD48EB" w:rsidRPr="0004211E" w:rsidRDefault="00CD48EB" w:rsidP="00CD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изображение реальности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D3464E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D48EB" w:rsidRPr="0004211E" w:rsidRDefault="00CD48EB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9 неделя</w:t>
            </w:r>
          </w:p>
        </w:tc>
      </w:tr>
      <w:tr w:rsidR="00CD48EB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10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CD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фото-композиции и съёмки.</w:t>
            </w:r>
          </w:p>
          <w:p w:rsidR="00CD48EB" w:rsidRPr="0004211E" w:rsidRDefault="00CD48EB" w:rsidP="00CD4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Основа операторского мастерства: умение видеть и выбирать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D3464E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48EB" w:rsidRPr="0004211E" w:rsidRDefault="00CD48EB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10 неделя</w:t>
            </w:r>
          </w:p>
        </w:tc>
      </w:tr>
      <w:tr w:rsidR="00CD48EB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11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CD48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фото-композиции и съёмки.</w:t>
            </w:r>
          </w:p>
          <w:p w:rsidR="00CD48EB" w:rsidRPr="0004211E" w:rsidRDefault="00CD48EB" w:rsidP="00CD48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Основа операторского мастерства: умение видеть и выбирать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D3464E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48EB" w:rsidRPr="0004211E" w:rsidRDefault="00CD48EB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11 неделя</w:t>
            </w:r>
          </w:p>
        </w:tc>
      </w:tr>
      <w:tr w:rsidR="00CD48EB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12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CD48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Фотография -искусство светописи.</w:t>
            </w:r>
            <w:r w:rsidR="00FC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Вещь: свет и фактура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D3464E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48EB" w:rsidRPr="0004211E" w:rsidRDefault="00CD48EB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12 неделя</w:t>
            </w:r>
          </w:p>
        </w:tc>
      </w:tr>
      <w:tr w:rsidR="00CD48EB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13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D346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«На фоне Пушкина</w:t>
            </w:r>
            <w:r w:rsidR="00D3464E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снимается семейство»</w:t>
            </w:r>
            <w:r w:rsidR="00D3464E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464E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Искусство </w:t>
            </w:r>
            <w:proofErr w:type="spellStart"/>
            <w:r w:rsidR="00D3464E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фотопейза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жа</w:t>
            </w:r>
            <w:proofErr w:type="spellEnd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 фото-интерьера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D3464E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48EB" w:rsidRPr="0004211E" w:rsidRDefault="00CD48EB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13 неделя</w:t>
            </w:r>
          </w:p>
        </w:tc>
      </w:tr>
      <w:tr w:rsidR="00CD48EB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14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CD48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на фотографии.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Операторское</w:t>
            </w: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мастерство фотопортрета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D3464E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48EB" w:rsidRPr="0004211E" w:rsidRDefault="00CD48EB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14  неделя</w:t>
            </w:r>
          </w:p>
        </w:tc>
      </w:tr>
      <w:tr w:rsidR="00CD48EB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15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CD48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Событие в кадре.</w:t>
            </w:r>
            <w:r w:rsidR="00D3464E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464E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Искусство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фоторепортажа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D3464E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48EB" w:rsidRPr="0004211E" w:rsidRDefault="00CD48EB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15 неделя</w:t>
            </w:r>
          </w:p>
        </w:tc>
      </w:tr>
      <w:tr w:rsidR="00CD48EB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16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D3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Фотография и компьютер.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Документ или</w:t>
            </w:r>
          </w:p>
          <w:p w:rsidR="00CD48EB" w:rsidRPr="0004211E" w:rsidRDefault="00CD48EB" w:rsidP="00D3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фальсификация: факт</w:t>
            </w:r>
            <w:r w:rsidR="00D3464E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и его компьютерная</w:t>
            </w:r>
            <w:r w:rsidR="00D3464E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трактовка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D3464E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lastRenderedPageBreak/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D48EB" w:rsidRPr="0004211E" w:rsidRDefault="00CD48EB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D48EB" w:rsidRPr="0004211E" w:rsidRDefault="00CD48EB" w:rsidP="00CD48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16 неделя</w:t>
            </w:r>
          </w:p>
        </w:tc>
      </w:tr>
      <w:tr w:rsidR="00CD48EB" w:rsidRPr="0004211E" w:rsidTr="00CD48EB">
        <w:trPr>
          <w:jc w:val="center"/>
        </w:trPr>
        <w:tc>
          <w:tcPr>
            <w:tcW w:w="5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CD48EB" w:rsidRPr="0004211E" w:rsidRDefault="00CD48EB" w:rsidP="0096364C">
            <w:pPr>
              <w:pStyle w:val="Default"/>
              <w:shd w:val="clear" w:color="auto" w:fill="FFFFFF" w:themeFill="background1"/>
              <w:spacing w:line="240" w:lineRule="auto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lastRenderedPageBreak/>
              <w:t xml:space="preserve">Раздел 3. </w:t>
            </w:r>
            <w:r w:rsidRPr="0004211E">
              <w:rPr>
                <w:b/>
                <w:bCs/>
                <w:color w:val="auto"/>
              </w:rPr>
              <w:t xml:space="preserve">Фильм —творец и зритель. </w:t>
            </w:r>
            <w:r w:rsidRPr="0004211E">
              <w:rPr>
                <w:b/>
                <w:bCs/>
                <w:iCs/>
                <w:color w:val="auto"/>
              </w:rPr>
              <w:t>Что мы знаем об искусстве кино?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D48EB" w:rsidRPr="0004211E" w:rsidRDefault="00D3464E" w:rsidP="00D34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D48EB" w:rsidRPr="0004211E" w:rsidRDefault="00CD48EB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D48EB" w:rsidRPr="0004211E" w:rsidRDefault="00CD48EB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</w:tr>
      <w:tr w:rsidR="007513BC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7513BC" w:rsidRPr="0004211E" w:rsidRDefault="007513B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17-18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513BC" w:rsidRPr="0004211E" w:rsidRDefault="007513BC" w:rsidP="00751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Многоголосый язык экрана.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Синтетическая</w:t>
            </w: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природа фильма и</w:t>
            </w: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монтаж. Пространство и время в кино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513BC" w:rsidRPr="0004211E" w:rsidRDefault="005B4224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7513BC" w:rsidRPr="0004211E" w:rsidRDefault="007513B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7513BC" w:rsidRPr="0004211E" w:rsidRDefault="007513BC" w:rsidP="00864317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17-18 неделя</w:t>
            </w:r>
          </w:p>
        </w:tc>
      </w:tr>
      <w:tr w:rsidR="007513BC" w:rsidRPr="0004211E" w:rsidTr="00FF7B27">
        <w:trPr>
          <w:trHeight w:val="884"/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19-20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 -режиссёр -оператор.</w:t>
            </w:r>
          </w:p>
          <w:p w:rsidR="007513BC" w:rsidRPr="0004211E" w:rsidRDefault="007513BC" w:rsidP="00FF7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Художественное творчество в игровом</w:t>
            </w:r>
          </w:p>
          <w:p w:rsidR="007513BC" w:rsidRPr="0004211E" w:rsidRDefault="007513BC" w:rsidP="00FF7B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фильме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5B4224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13BC" w:rsidRPr="0004211E" w:rsidRDefault="007513B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19-20 неделя</w:t>
            </w:r>
          </w:p>
        </w:tc>
      </w:tr>
      <w:tr w:rsidR="007513BC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21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От большого экрана к твоему видео.</w:t>
            </w:r>
          </w:p>
          <w:p w:rsidR="007513BC" w:rsidRPr="0004211E" w:rsidRDefault="007513BC" w:rsidP="008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Азбука кино-языка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5B4224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13BC" w:rsidRPr="0004211E" w:rsidRDefault="007513B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21 неделя</w:t>
            </w:r>
          </w:p>
        </w:tc>
      </w:tr>
      <w:tr w:rsidR="007513BC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22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От большого экрана к твоему видео.</w:t>
            </w:r>
          </w:p>
          <w:p w:rsidR="007513BC" w:rsidRPr="0004211E" w:rsidRDefault="007513BC" w:rsidP="008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Азбука кино-языка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5B4224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13BC" w:rsidRPr="0004211E" w:rsidRDefault="007513B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22 неделя</w:t>
            </w:r>
          </w:p>
        </w:tc>
      </w:tr>
      <w:tr w:rsidR="007513BC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23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751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Фильм — «рассказ в картинках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5B4224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13BC" w:rsidRPr="0004211E" w:rsidRDefault="007513B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23 неделя</w:t>
            </w:r>
          </w:p>
        </w:tc>
      </w:tr>
      <w:tr w:rsidR="007513BC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24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pStyle w:val="af"/>
              <w:rPr>
                <w:rStyle w:val="c6"/>
                <w:rFonts w:ascii="Times New Roman" w:hAnsi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/>
                <w:sz w:val="24"/>
                <w:szCs w:val="24"/>
              </w:rPr>
              <w:t>Воплощение замысла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5B4224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13BC" w:rsidRPr="0004211E" w:rsidRDefault="007513B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24 неделя</w:t>
            </w:r>
          </w:p>
        </w:tc>
      </w:tr>
      <w:tr w:rsidR="007513BC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25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751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Чудо движения: увидеть и снять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5B4224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13BC" w:rsidRPr="0004211E" w:rsidRDefault="007513B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25 неделя</w:t>
            </w:r>
          </w:p>
        </w:tc>
      </w:tr>
      <w:tr w:rsidR="007513BC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26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Бесконечный </w:t>
            </w:r>
            <w:proofErr w:type="gramStart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мир  кинематографа</w:t>
            </w:r>
            <w:proofErr w:type="gramEnd"/>
          </w:p>
          <w:p w:rsidR="007513BC" w:rsidRPr="0004211E" w:rsidRDefault="007513BC" w:rsidP="00751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Искусство анимации, или Когда художник больше, чем художник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5B4224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13BC" w:rsidRPr="0004211E" w:rsidRDefault="007513B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26 неделя</w:t>
            </w:r>
          </w:p>
        </w:tc>
      </w:tr>
      <w:tr w:rsidR="007513BC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27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751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Живые рисунки на твоём компьютере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5B4224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13BC" w:rsidRPr="0004211E" w:rsidRDefault="007513B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13BC" w:rsidRPr="0004211E" w:rsidRDefault="007513BC" w:rsidP="00864317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4211E">
              <w:rPr>
                <w:color w:val="auto"/>
              </w:rPr>
              <w:t>27 неделя</w:t>
            </w:r>
          </w:p>
        </w:tc>
      </w:tr>
      <w:tr w:rsidR="007513BC" w:rsidRPr="0004211E" w:rsidTr="00CD48EB">
        <w:trPr>
          <w:jc w:val="center"/>
        </w:trPr>
        <w:tc>
          <w:tcPr>
            <w:tcW w:w="5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513BC" w:rsidRPr="0004211E" w:rsidRDefault="007513BC" w:rsidP="0096364C">
            <w:pPr>
              <w:pStyle w:val="Default"/>
              <w:shd w:val="clear" w:color="auto" w:fill="FFFFFF" w:themeFill="background1"/>
              <w:spacing w:line="240" w:lineRule="auto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 xml:space="preserve">Раздел 4. </w:t>
            </w:r>
            <w:r w:rsidRPr="0004211E">
              <w:rPr>
                <w:b/>
                <w:bCs/>
                <w:color w:val="auto"/>
              </w:rPr>
              <w:t xml:space="preserve">Телевидение — пространство культуры? </w:t>
            </w:r>
            <w:r w:rsidRPr="0004211E">
              <w:rPr>
                <w:b/>
                <w:bCs/>
                <w:iCs/>
                <w:color w:val="auto"/>
              </w:rPr>
              <w:t>Экран — искусство  зритель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513BC" w:rsidRPr="0004211E" w:rsidRDefault="007513B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7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513BC" w:rsidRPr="0004211E" w:rsidRDefault="007513B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513BC" w:rsidRPr="0004211E" w:rsidRDefault="007513BC" w:rsidP="0096364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FF0000"/>
              </w:rPr>
            </w:pPr>
          </w:p>
        </w:tc>
      </w:tr>
      <w:tr w:rsidR="00BD3804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8F6194">
              <w:rPr>
                <w:color w:val="auto"/>
              </w:rPr>
              <w:t>28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 на экране: здесь и сейчас. </w:t>
            </w:r>
            <w:r w:rsidRPr="008F6194">
              <w:rPr>
                <w:rFonts w:ascii="Times New Roman" w:eastAsia="NewtonCSanPin-Regular" w:hAnsi="Times New Roman" w:cs="Times New Roman"/>
                <w:sz w:val="24"/>
                <w:szCs w:val="24"/>
              </w:rPr>
              <w:t>Информационная и</w:t>
            </w:r>
            <w:r w:rsidRPr="008F6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6194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художественная природа телевизионного</w:t>
            </w:r>
            <w:r w:rsidRPr="008F6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6194">
              <w:rPr>
                <w:rFonts w:ascii="Times New Roman" w:eastAsia="NewtonCSanPin-Regular" w:hAnsi="Times New Roman" w:cs="Times New Roman"/>
                <w:sz w:val="24"/>
                <w:szCs w:val="24"/>
              </w:rPr>
              <w:t>изображения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FC785F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8F6194">
              <w:rPr>
                <w:color w:val="auto"/>
              </w:rPr>
              <w:t>28 неделя</w:t>
            </w:r>
          </w:p>
        </w:tc>
      </w:tr>
      <w:tr w:rsidR="00BD3804" w:rsidRPr="0004211E" w:rsidTr="008F6194">
        <w:trPr>
          <w:trHeight w:val="594"/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8F6194">
              <w:rPr>
                <w:color w:val="auto"/>
              </w:rPr>
              <w:t>29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194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Телевидение и документальное кино.</w:t>
            </w:r>
          </w:p>
          <w:p w:rsidR="00BD3804" w:rsidRPr="008F6194" w:rsidRDefault="00BD3804" w:rsidP="008F61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F6194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Телевизионная </w:t>
            </w:r>
            <w:proofErr w:type="spellStart"/>
            <w:r w:rsidRPr="008F6194">
              <w:rPr>
                <w:rFonts w:ascii="Times New Roman" w:eastAsia="NewtonCSanPin-Regular" w:hAnsi="Times New Roman" w:cs="Times New Roman"/>
                <w:sz w:val="24"/>
                <w:szCs w:val="24"/>
              </w:rPr>
              <w:t>документалистика</w:t>
            </w:r>
            <w:proofErr w:type="spellEnd"/>
            <w:r w:rsidRPr="008F6194">
              <w:rPr>
                <w:rFonts w:ascii="Times New Roman" w:eastAsia="NewtonCSanPin-Regular" w:hAnsi="Times New Roman" w:cs="Times New Roman"/>
                <w:sz w:val="24"/>
                <w:szCs w:val="24"/>
              </w:rPr>
              <w:t>: от видеосюжета до телерепортажа и очерка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FC785F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8F6194">
              <w:rPr>
                <w:color w:val="auto"/>
              </w:rPr>
              <w:t>29 неделя</w:t>
            </w:r>
          </w:p>
        </w:tc>
      </w:tr>
      <w:tr w:rsidR="00BD3804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8F6194">
              <w:rPr>
                <w:color w:val="auto"/>
              </w:rPr>
              <w:t>30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Жизнь врасплох, или </w:t>
            </w:r>
            <w:proofErr w:type="spellStart"/>
            <w:r w:rsidRPr="008F6194">
              <w:rPr>
                <w:rFonts w:ascii="Times New Roman" w:hAnsi="Times New Roman" w:cs="Times New Roman"/>
                <w:bCs/>
                <w:sz w:val="24"/>
                <w:szCs w:val="24"/>
              </w:rPr>
              <w:t>Киноглаз</w:t>
            </w:r>
            <w:proofErr w:type="spellEnd"/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FC785F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8F6194">
              <w:rPr>
                <w:color w:val="auto"/>
              </w:rPr>
              <w:t>30 неделя</w:t>
            </w:r>
          </w:p>
        </w:tc>
      </w:tr>
      <w:tr w:rsidR="00BD3804" w:rsidRPr="0004211E" w:rsidTr="00CD48EB">
        <w:trPr>
          <w:trHeight w:val="162"/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8F6194">
              <w:rPr>
                <w:color w:val="auto"/>
              </w:rPr>
              <w:t>31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194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Телевидение, видео, Интернет…Что дальше?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FC785F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8F6194">
              <w:rPr>
                <w:color w:val="auto"/>
              </w:rPr>
              <w:t>31 неделя</w:t>
            </w:r>
          </w:p>
        </w:tc>
      </w:tr>
      <w:tr w:rsidR="00BD3804" w:rsidRPr="0004211E" w:rsidTr="00CD48EB">
        <w:trPr>
          <w:trHeight w:val="353"/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8F6194">
              <w:rPr>
                <w:color w:val="auto"/>
              </w:rPr>
              <w:t>32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F6194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Современные формы экранного языка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FC785F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8F6194">
              <w:rPr>
                <w:color w:val="auto"/>
              </w:rPr>
              <w:t>32 неделя</w:t>
            </w:r>
          </w:p>
        </w:tc>
      </w:tr>
      <w:tr w:rsidR="00BD3804" w:rsidRPr="0004211E" w:rsidTr="00CD48EB">
        <w:trPr>
          <w:trHeight w:val="373"/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8F6194">
              <w:rPr>
                <w:color w:val="auto"/>
              </w:rPr>
              <w:t>33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194">
              <w:rPr>
                <w:rFonts w:ascii="Times New Roman" w:hAnsi="Times New Roman" w:cs="Times New Roman"/>
                <w:bCs/>
                <w:sz w:val="24"/>
                <w:szCs w:val="24"/>
              </w:rPr>
              <w:t>В царстве кривых зеркал, или Вечные</w:t>
            </w:r>
          </w:p>
          <w:p w:rsidR="00BD3804" w:rsidRPr="008F6194" w:rsidRDefault="00BD3804" w:rsidP="008F61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истины искусства </w:t>
            </w:r>
            <w:r w:rsidRPr="008F6194">
              <w:rPr>
                <w:rFonts w:ascii="Times New Roman" w:hAnsi="Times New Roman" w:cs="Times New Roman"/>
                <w:iCs/>
                <w:sz w:val="24"/>
                <w:szCs w:val="24"/>
              </w:rPr>
              <w:t>(обобщение темы)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FC785F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8F6194">
              <w:rPr>
                <w:color w:val="auto"/>
              </w:rPr>
              <w:t>33 неделя</w:t>
            </w:r>
          </w:p>
        </w:tc>
      </w:tr>
      <w:tr w:rsidR="00BD3804" w:rsidRPr="0004211E" w:rsidTr="00CD48EB">
        <w:trPr>
          <w:trHeight w:val="337"/>
          <w:jc w:val="center"/>
        </w:trPr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8F6194">
              <w:rPr>
                <w:color w:val="auto"/>
              </w:rPr>
              <w:t>34</w:t>
            </w:r>
          </w:p>
        </w:tc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1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F6194">
              <w:rPr>
                <w:rFonts w:ascii="Times New Roman" w:hAnsi="Times New Roman" w:cs="Times New Roman"/>
                <w:bCs/>
                <w:sz w:val="24"/>
                <w:szCs w:val="24"/>
              </w:rPr>
              <w:t>царстве кривых зеркал, или Вечные</w:t>
            </w:r>
          </w:p>
          <w:p w:rsidR="00BD3804" w:rsidRPr="008F6194" w:rsidRDefault="00BD3804" w:rsidP="008F6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194">
              <w:rPr>
                <w:rFonts w:ascii="Times New Roman" w:hAnsi="Times New Roman" w:cs="Times New Roman"/>
                <w:bCs/>
                <w:sz w:val="24"/>
                <w:szCs w:val="24"/>
              </w:rPr>
              <w:t>истины искусства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8F6194">
              <w:rPr>
                <w:color w:val="auto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8F6194">
              <w:rPr>
                <w:color w:val="auto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8F6194">
              <w:rPr>
                <w:color w:val="auto"/>
              </w:rPr>
              <w:t>34 неделя</w:t>
            </w:r>
          </w:p>
        </w:tc>
      </w:tr>
      <w:tr w:rsidR="00BD3804" w:rsidRPr="0004211E" w:rsidTr="00CD48EB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rPr>
                <w:color w:val="auto"/>
              </w:rPr>
            </w:pPr>
            <w:r w:rsidRPr="008F6194">
              <w:rPr>
                <w:b/>
                <w:i/>
                <w:color w:val="auto"/>
              </w:rPr>
              <w:t>Всего: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D3804" w:rsidRPr="008F6194" w:rsidRDefault="00BD3804" w:rsidP="008F61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8F6194">
              <w:rPr>
                <w:b/>
                <w:color w:val="auto"/>
              </w:rPr>
              <w:t>34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8F6194">
              <w:rPr>
                <w:b/>
                <w:color w:val="auto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3804" w:rsidRPr="008F6194" w:rsidRDefault="00BD3804" w:rsidP="008F619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</w:tr>
    </w:tbl>
    <w:p w:rsidR="00F339DA" w:rsidRPr="0004211E" w:rsidRDefault="00F339DA" w:rsidP="005503CA">
      <w:pPr>
        <w:pStyle w:val="Standard"/>
        <w:spacing w:line="360" w:lineRule="auto"/>
        <w:jc w:val="both"/>
        <w:rPr>
          <w:b/>
          <w:sz w:val="28"/>
          <w:szCs w:val="28"/>
        </w:rPr>
        <w:sectPr w:rsidR="00F339DA" w:rsidRPr="0004211E" w:rsidSect="001D7E5D">
          <w:footerReference w:type="default" r:id="rId8"/>
          <w:pgSz w:w="11906" w:h="16838"/>
          <w:pgMar w:top="284" w:right="567" w:bottom="426" w:left="1134" w:header="709" w:footer="709" w:gutter="0"/>
          <w:cols w:space="708"/>
          <w:docGrid w:linePitch="360"/>
        </w:sectPr>
      </w:pPr>
    </w:p>
    <w:p w:rsidR="002D35A9" w:rsidRPr="0004211E" w:rsidRDefault="002D35A9" w:rsidP="00FB21CD">
      <w:pPr>
        <w:pStyle w:val="Standard"/>
        <w:jc w:val="both"/>
        <w:rPr>
          <w:b/>
          <w:sz w:val="22"/>
          <w:szCs w:val="22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734"/>
      </w:tblGrid>
      <w:tr w:rsidR="002D35A9" w:rsidRPr="0004211E" w:rsidTr="002D35A9">
        <w:tc>
          <w:tcPr>
            <w:tcW w:w="15734" w:type="dxa"/>
            <w:shd w:val="clear" w:color="auto" w:fill="auto"/>
          </w:tcPr>
          <w:p w:rsidR="00460BDE" w:rsidRPr="0004211E" w:rsidRDefault="00460BDE" w:rsidP="009632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5A9" w:rsidRPr="0004211E" w:rsidRDefault="002D35A9" w:rsidP="002D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РАЗВЕРНУТОЕ КАЛЕНДАРНО-ТЕМАТИЧЕСКОЕ ПЛАНИРОВАНИЕ ПО ИЗОБРАЗИТЕЛЬНОМУ ИСКУССТВУ</w:t>
            </w:r>
          </w:p>
          <w:p w:rsidR="002D35A9" w:rsidRPr="0004211E" w:rsidRDefault="002D35A9" w:rsidP="002D35A9">
            <w:pPr>
              <w:spacing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proofErr w:type="gramStart"/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  «</w:t>
            </w:r>
            <w:proofErr w:type="gramEnd"/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Изобразительное искусство в жизни человека» </w:t>
            </w: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34 ч</w:t>
            </w:r>
          </w:p>
          <w:tbl>
            <w:tblPr>
              <w:tblW w:w="16680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1"/>
              <w:gridCol w:w="567"/>
              <w:gridCol w:w="1276"/>
              <w:gridCol w:w="142"/>
              <w:gridCol w:w="1701"/>
              <w:gridCol w:w="1559"/>
              <w:gridCol w:w="4820"/>
              <w:gridCol w:w="1984"/>
              <w:gridCol w:w="1196"/>
              <w:gridCol w:w="1276"/>
              <w:gridCol w:w="1568"/>
            </w:tblGrid>
            <w:tr w:rsidR="002D35A9" w:rsidRPr="0004211E" w:rsidTr="00460BDE">
              <w:trPr>
                <w:gridAfter w:val="1"/>
                <w:wAfter w:w="1568" w:type="dxa"/>
                <w:trHeight w:val="360"/>
              </w:trPr>
              <w:tc>
                <w:tcPr>
                  <w:tcW w:w="591" w:type="dxa"/>
                  <w:vMerge w:val="restart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№ урока</w:t>
                  </w:r>
                </w:p>
              </w:tc>
              <w:tc>
                <w:tcPr>
                  <w:tcW w:w="567" w:type="dxa"/>
                  <w:vMerge w:val="restart"/>
                </w:tcPr>
                <w:p w:rsidR="002D35A9" w:rsidRPr="0004211E" w:rsidRDefault="002D35A9" w:rsidP="002D35A9">
                  <w:pPr>
                    <w:pStyle w:val="af"/>
                    <w:jc w:val="center"/>
                    <w:rPr>
                      <w:rFonts w:ascii="Times New Roman" w:hAnsi="Times New Roman"/>
                    </w:rPr>
                  </w:pPr>
                  <w:r w:rsidRPr="0004211E">
                    <w:rPr>
                      <w:rFonts w:ascii="Times New Roman" w:hAnsi="Times New Roman"/>
                    </w:rPr>
                    <w:t>Кол-во ч. раздела</w:t>
                  </w:r>
                </w:p>
              </w:tc>
              <w:tc>
                <w:tcPr>
                  <w:tcW w:w="1418" w:type="dxa"/>
                  <w:gridSpan w:val="2"/>
                  <w:vMerge w:val="restart"/>
                </w:tcPr>
                <w:p w:rsidR="002D35A9" w:rsidRPr="0004211E" w:rsidRDefault="002D35A9" w:rsidP="002D35A9">
                  <w:pPr>
                    <w:pStyle w:val="af"/>
                    <w:jc w:val="center"/>
                    <w:rPr>
                      <w:rFonts w:ascii="Times New Roman" w:hAnsi="Times New Roman"/>
                      <w:u w:val="single"/>
                    </w:rPr>
                  </w:pPr>
                </w:p>
                <w:p w:rsidR="002D35A9" w:rsidRPr="0004211E" w:rsidRDefault="002D35A9" w:rsidP="002D35A9">
                  <w:pPr>
                    <w:pStyle w:val="af"/>
                    <w:jc w:val="center"/>
                    <w:rPr>
                      <w:rFonts w:ascii="Times New Roman" w:hAnsi="Times New Roman"/>
                    </w:rPr>
                  </w:pPr>
                  <w:r w:rsidRPr="0004211E">
                    <w:rPr>
                      <w:rFonts w:ascii="Times New Roman" w:hAnsi="Times New Roman"/>
                    </w:rPr>
                    <w:t>Тема урока</w:t>
                  </w:r>
                </w:p>
              </w:tc>
              <w:tc>
                <w:tcPr>
                  <w:tcW w:w="1701" w:type="dxa"/>
                  <w:vMerge w:val="restart"/>
                </w:tcPr>
                <w:p w:rsidR="002D35A9" w:rsidRPr="0004211E" w:rsidRDefault="002D35A9" w:rsidP="002D35A9">
                  <w:pPr>
                    <w:pStyle w:val="af"/>
                    <w:jc w:val="center"/>
                    <w:rPr>
                      <w:rFonts w:ascii="Times New Roman" w:hAnsi="Times New Roman"/>
                    </w:rPr>
                  </w:pPr>
                  <w:r w:rsidRPr="0004211E">
                    <w:rPr>
                      <w:rFonts w:ascii="Times New Roman" w:hAnsi="Times New Roman"/>
                    </w:rPr>
                    <w:t>Форма урока</w:t>
                  </w:r>
                </w:p>
              </w:tc>
              <w:tc>
                <w:tcPr>
                  <w:tcW w:w="8363" w:type="dxa"/>
                  <w:gridSpan w:val="3"/>
                </w:tcPr>
                <w:p w:rsidR="002D35A9" w:rsidRPr="0004211E" w:rsidRDefault="002D35A9" w:rsidP="002D35A9">
                  <w:pPr>
                    <w:pStyle w:val="af"/>
                    <w:jc w:val="center"/>
                    <w:rPr>
                      <w:rFonts w:ascii="Times New Roman" w:hAnsi="Times New Roman"/>
                    </w:rPr>
                  </w:pPr>
                  <w:r w:rsidRPr="0004211E">
                    <w:rPr>
                      <w:rFonts w:ascii="Times New Roman" w:hAnsi="Times New Roman"/>
                    </w:rPr>
                    <w:t xml:space="preserve">Планируемые результаты обучения </w:t>
                  </w:r>
                </w:p>
                <w:p w:rsidR="002D35A9" w:rsidRPr="0004211E" w:rsidRDefault="002D35A9" w:rsidP="002D35A9">
                  <w:pPr>
                    <w:pStyle w:val="af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96" w:type="dxa"/>
                  <w:vMerge w:val="restart"/>
                </w:tcPr>
                <w:p w:rsidR="002D35A9" w:rsidRPr="0004211E" w:rsidRDefault="002D35A9" w:rsidP="002D35A9">
                  <w:pPr>
                    <w:pStyle w:val="af"/>
                    <w:jc w:val="center"/>
                    <w:rPr>
                      <w:rFonts w:ascii="Times New Roman" w:hAnsi="Times New Roman"/>
                    </w:rPr>
                  </w:pPr>
                  <w:r w:rsidRPr="0004211E">
                    <w:rPr>
                      <w:rFonts w:ascii="Times New Roman" w:hAnsi="Times New Roman"/>
                    </w:rPr>
                    <w:t>Форма и виды контроля</w:t>
                  </w:r>
                </w:p>
              </w:tc>
              <w:tc>
                <w:tcPr>
                  <w:tcW w:w="1276" w:type="dxa"/>
                  <w:vMerge w:val="restart"/>
                </w:tcPr>
                <w:p w:rsidR="002D35A9" w:rsidRPr="0004211E" w:rsidRDefault="002D35A9" w:rsidP="002D35A9">
                  <w:pPr>
                    <w:pStyle w:val="af"/>
                    <w:jc w:val="center"/>
                    <w:rPr>
                      <w:rFonts w:ascii="Times New Roman" w:hAnsi="Times New Roman"/>
                    </w:rPr>
                  </w:pPr>
                  <w:r w:rsidRPr="0004211E">
                    <w:rPr>
                      <w:rFonts w:ascii="Times New Roman" w:hAnsi="Times New Roman"/>
                    </w:rPr>
                    <w:t>Учебная неделя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255"/>
              </w:trPr>
              <w:tc>
                <w:tcPr>
                  <w:tcW w:w="591" w:type="dxa"/>
                  <w:vMerge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vMerge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2D35A9" w:rsidRPr="0004211E" w:rsidRDefault="002D35A9" w:rsidP="002D35A9">
                  <w:pPr>
                    <w:pStyle w:val="af"/>
                    <w:jc w:val="center"/>
                    <w:rPr>
                      <w:rFonts w:ascii="Times New Roman" w:hAnsi="Times New Roman"/>
                    </w:rPr>
                  </w:pPr>
                  <w:r w:rsidRPr="0004211E">
                    <w:rPr>
                      <w:rFonts w:ascii="Times New Roman" w:hAnsi="Times New Roman"/>
                    </w:rPr>
                    <w:t>личностные</w:t>
                  </w:r>
                </w:p>
                <w:p w:rsidR="002D35A9" w:rsidRPr="0004211E" w:rsidRDefault="002D35A9" w:rsidP="00460BD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УУД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2D35A9">
                  <w:pPr>
                    <w:pStyle w:val="af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04211E">
                    <w:rPr>
                      <w:rFonts w:ascii="Times New Roman" w:hAnsi="Times New Roman"/>
                    </w:rPr>
                    <w:t>метапредметные</w:t>
                  </w:r>
                  <w:proofErr w:type="spellEnd"/>
                </w:p>
                <w:p w:rsidR="002D35A9" w:rsidRPr="0004211E" w:rsidRDefault="002D35A9" w:rsidP="00460BD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УУД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регулятивные</w:t>
                  </w:r>
                </w:p>
                <w:p w:rsidR="002D35A9" w:rsidRPr="0004211E" w:rsidRDefault="002D35A9" w:rsidP="00460BDE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УУД</w:t>
                  </w:r>
                </w:p>
              </w:tc>
              <w:tc>
                <w:tcPr>
                  <w:tcW w:w="1196" w:type="dxa"/>
                  <w:vMerge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D35A9" w:rsidRPr="0004211E" w:rsidTr="00D94379">
              <w:trPr>
                <w:gridAfter w:val="1"/>
                <w:wAfter w:w="1568" w:type="dxa"/>
                <w:trHeight w:val="210"/>
              </w:trPr>
              <w:tc>
                <w:tcPr>
                  <w:tcW w:w="15112" w:type="dxa"/>
                  <w:gridSpan w:val="10"/>
                </w:tcPr>
                <w:p w:rsidR="002D35A9" w:rsidRPr="0004211E" w:rsidRDefault="002D35A9" w:rsidP="00460B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211E">
                    <w:rPr>
                      <w:rFonts w:ascii="Times New Roman" w:hAnsi="Times New Roman" w:cs="Times New Roman"/>
                      <w:b/>
                    </w:rPr>
                    <w:t>1 раздел. Виды изобразительного искусства и основы образного языка.– 8 часов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Изобразительное искусство. Семья </w:t>
                  </w:r>
                  <w:proofErr w:type="spellStart"/>
                  <w:proofErr w:type="gramStart"/>
                  <w:r w:rsidRPr="0004211E">
                    <w:rPr>
                      <w:rFonts w:ascii="Times New Roman" w:hAnsi="Times New Roman" w:cs="Times New Roman"/>
                    </w:rPr>
                    <w:t>пространствен-ных</w:t>
                  </w:r>
                  <w:proofErr w:type="spellEnd"/>
                  <w:proofErr w:type="gramEnd"/>
                  <w:r w:rsidRPr="0004211E">
                    <w:rPr>
                      <w:rFonts w:ascii="Times New Roman" w:hAnsi="Times New Roman" w:cs="Times New Roman"/>
                    </w:rPr>
                    <w:t xml:space="preserve"> искусств.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pStyle w:val="c24"/>
                    <w:shd w:val="clear" w:color="auto" w:fill="FFFFFF"/>
                    <w:spacing w:before="0" w:beforeAutospacing="0" w:after="0" w:afterAutospacing="0"/>
                    <w:ind w:left="112" w:right="112"/>
                    <w:rPr>
                      <w:sz w:val="22"/>
                      <w:szCs w:val="22"/>
                    </w:rPr>
                  </w:pPr>
                  <w:r w:rsidRPr="0004211E">
                    <w:rPr>
                      <w:bCs/>
                      <w:sz w:val="22"/>
                      <w:szCs w:val="22"/>
                    </w:rPr>
                    <w:t xml:space="preserve">Урок формирования новых знаний в форме </w:t>
                  </w:r>
                  <w:r w:rsidRPr="0004211E">
                    <w:rPr>
                      <w:sz w:val="22"/>
                      <w:szCs w:val="22"/>
                    </w:rPr>
                    <w:t>урока-путешествия</w:t>
                  </w: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Style w:val="apple-converted-space"/>
                      <w:rFonts w:ascii="Times New Roman" w:hAnsi="Times New Roman" w:cs="Times New Roman"/>
                    </w:rPr>
                    <w:t xml:space="preserve">Формирование </w:t>
                  </w: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положительного  отношения к учению.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proofErr w:type="gramStart"/>
                  <w:r w:rsidRPr="0004211E">
                    <w:rPr>
                      <w:rFonts w:ascii="Times New Roman" w:hAnsi="Times New Roman" w:cs="Times New Roman"/>
                      <w:bCs/>
                      <w:spacing w:val="-1"/>
                    </w:rPr>
                    <w:t xml:space="preserve">Умение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 различать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 </w:t>
                  </w:r>
                  <w:r w:rsidRPr="0004211E">
                    <w:rPr>
                      <w:rFonts w:ascii="Times New Roman" w:hAnsi="Times New Roman" w:cs="Times New Roman"/>
                    </w:rPr>
                    <w:t>виды   пластических   и изобразительных      искусств; различные     художественные материалы  и  их значение  в создании      художественного образа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Умение участ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  <w:t>вовать в диало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 xml:space="preserve">ге, высказывать </w:t>
                  </w:r>
                  <w:r w:rsidRPr="0004211E">
                    <w:rPr>
                      <w:rFonts w:ascii="Times New Roman" w:hAnsi="Times New Roman" w:cs="Times New Roman"/>
                    </w:rPr>
                    <w:t>свое мнение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Умение принимать и выполнять  учебную задачу</w:t>
                  </w: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Сентябрь.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 неделя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Художественные материалы.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 xml:space="preserve">Урок обучения умениям и навыкам в форме </w:t>
                  </w:r>
                  <w:r w:rsidRPr="0004211E">
                    <w:rPr>
                      <w:rFonts w:ascii="Times New Roman" w:hAnsi="Times New Roman" w:cs="Times New Roman"/>
                    </w:rPr>
                    <w:t>урока-практикума</w:t>
                  </w: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Style w:val="apple-converted-space"/>
                      <w:rFonts w:ascii="Times New Roman" w:hAnsi="Times New Roman" w:cs="Times New Roman"/>
                    </w:rPr>
                    <w:t xml:space="preserve">Формирование </w:t>
                  </w: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желания приобретать новые знания, умения, совершенствовать имеющиеся. 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proofErr w:type="gramStart"/>
                  <w:r w:rsidRPr="0004211E">
                    <w:rPr>
                      <w:rFonts w:ascii="Times New Roman" w:hAnsi="Times New Roman" w:cs="Times New Roman"/>
                      <w:bCs/>
                      <w:spacing w:val="-1"/>
                    </w:rPr>
                    <w:t xml:space="preserve">Умение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 различать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 </w:t>
                  </w:r>
                  <w:r w:rsidRPr="0004211E">
                    <w:rPr>
                      <w:rFonts w:ascii="Times New Roman" w:hAnsi="Times New Roman" w:cs="Times New Roman"/>
                    </w:rPr>
                    <w:t>виды графики, графиче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ские   художественные   мате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риалы и их значение в созда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 xml:space="preserve">нии художественного образа. </w:t>
                  </w: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Умение высказывать и обосновывать свою точку зрения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Умение вносить необходимые коррективы в процесс работы </w:t>
                  </w: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Сентябрь.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2неделя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Рисунок - </w:t>
                  </w:r>
                  <w:proofErr w:type="gramStart"/>
                  <w:r w:rsidRPr="0004211E">
                    <w:rPr>
                      <w:rFonts w:ascii="Times New Roman" w:hAnsi="Times New Roman" w:cs="Times New Roman"/>
                    </w:rPr>
                    <w:t>основа  изобразительного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</w:rPr>
                    <w:t xml:space="preserve"> творчества.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hd w:val="clear" w:color="auto" w:fill="FFFFFF"/>
                    <w:spacing w:before="30"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lastRenderedPageBreak/>
                    <w:t>Урок обучения умениям и навыкам</w:t>
                  </w:r>
                </w:p>
                <w:p w:rsidR="002D35A9" w:rsidRPr="0004211E" w:rsidRDefault="002D35A9" w:rsidP="00460BD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в форме комбинированного  урока</w:t>
                  </w: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lastRenderedPageBreak/>
                    <w:t xml:space="preserve">Формирование способности осознавать свои трудности и </w:t>
                  </w: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lastRenderedPageBreak/>
                    <w:t>стремиться к их преодолению.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lastRenderedPageBreak/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Уметь   использовать   вырази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>тельные возможности графи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ческих материалов при работе с натуры (карандаш, флома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стер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lastRenderedPageBreak/>
                    <w:t xml:space="preserve">Умение </w:t>
                  </w: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участвовать в общей беседе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pStyle w:val="ac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z w:val="22"/>
                      <w:szCs w:val="22"/>
                    </w:rPr>
                  </w:pPr>
                  <w:r w:rsidRPr="0004211E">
                    <w:rPr>
                      <w:sz w:val="22"/>
                      <w:szCs w:val="22"/>
                    </w:rPr>
                    <w:lastRenderedPageBreak/>
                    <w:t>Учиться работать по предложенному учителем плану.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Сентябрь.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3 неделя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4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EA3C04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042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Линия и </w:t>
                  </w:r>
                  <w:proofErr w:type="gramStart"/>
                  <w:r w:rsidRPr="00042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её  выразительные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возможности. </w:t>
                  </w:r>
                  <w:r w:rsidRPr="0004211E">
                    <w:rPr>
                      <w:rFonts w:ascii="Times New Roman" w:eastAsia="NewtonCSanPin-Regular" w:hAnsi="Times New Roman" w:cs="Times New Roman"/>
                      <w:sz w:val="24"/>
                      <w:szCs w:val="24"/>
                    </w:rPr>
                    <w:t>Пятно как средство выражения.</w:t>
                  </w:r>
                  <w:r w:rsidRPr="00042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Ритм линий и ритм пятен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 xml:space="preserve">Урок обучения умениям и навыкам в форме </w:t>
                  </w:r>
                  <w:r w:rsidRPr="0004211E">
                    <w:rPr>
                      <w:rFonts w:ascii="Times New Roman" w:hAnsi="Times New Roman" w:cs="Times New Roman"/>
                    </w:rPr>
                    <w:t>урока-практикума</w:t>
                  </w: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Способность участвовать в творческом, созидательном процессе.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spacing w:val="-1"/>
                    </w:rPr>
                  </w:pPr>
                  <w:proofErr w:type="gramStart"/>
                  <w:r w:rsidRPr="0004211E">
                    <w:rPr>
                      <w:rFonts w:ascii="Times New Roman" w:hAnsi="Times New Roman" w:cs="Times New Roman"/>
                      <w:bCs/>
                      <w:spacing w:val="-1"/>
                    </w:rPr>
                    <w:t xml:space="preserve">Умение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 понимать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  </w:t>
                  </w:r>
                  <w:r w:rsidRPr="0004211E">
                    <w:rPr>
                      <w:rFonts w:ascii="Times New Roman" w:hAnsi="Times New Roman" w:cs="Times New Roman"/>
                    </w:rPr>
                    <w:t>основу языка изобрази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тельного искусства: линия, пятно, тон. 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Умение использо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вать выразительные средства графики (тон, линия, ритм, пятно) в собственной художе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ственно-творческой деятель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ности.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Умение участ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3"/>
                    </w:rPr>
                    <w:t>вовать в диало</w:t>
                  </w:r>
                  <w:r w:rsidRPr="0004211E">
                    <w:rPr>
                      <w:rFonts w:ascii="Times New Roman" w:hAnsi="Times New Roman" w:cs="Times New Roman"/>
                      <w:spacing w:val="-3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 xml:space="preserve">ге,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воспринимать 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 xml:space="preserve">произведения </w:t>
                  </w:r>
                  <w:r w:rsidRPr="0004211E">
                    <w:rPr>
                      <w:rFonts w:ascii="Times New Roman" w:hAnsi="Times New Roman" w:cs="Times New Roman"/>
                    </w:rPr>
                    <w:t>художников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Учиться совместно с учителем и другими учениками давать эмо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циональную оценку деятельности класса на уроке</w:t>
                  </w: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Сентябрь.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4 неделя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Цвет. Основы </w:t>
                  </w:r>
                  <w:proofErr w:type="spellStart"/>
                  <w:r w:rsidRPr="0004211E">
                    <w:rPr>
                      <w:rFonts w:ascii="Times New Roman" w:hAnsi="Times New Roman" w:cs="Times New Roman"/>
                    </w:rPr>
                    <w:t>цветоведения</w:t>
                  </w:r>
                  <w:proofErr w:type="spellEnd"/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 xml:space="preserve">Урок обучения умениям и навыкам в форме </w:t>
                  </w:r>
                  <w:r w:rsidRPr="0004211E">
                    <w:rPr>
                      <w:rFonts w:ascii="Times New Roman" w:hAnsi="Times New Roman" w:cs="Times New Roman"/>
                    </w:rPr>
                    <w:t>урока-практикума</w:t>
                  </w: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Развитие познавательных интересов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hd w:val="clear" w:color="auto" w:fill="FFFFFF"/>
                    <w:spacing w:after="0" w:line="226" w:lineRule="exact"/>
                    <w:ind w:right="5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4211E">
                    <w:rPr>
                      <w:rFonts w:ascii="Times New Roman" w:hAnsi="Times New Roman" w:cs="Times New Roman"/>
                      <w:bCs/>
                      <w:spacing w:val="-1"/>
                    </w:rPr>
                    <w:t xml:space="preserve">Умение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 понимать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  </w:t>
                  </w:r>
                  <w:r w:rsidRPr="0004211E">
                    <w:rPr>
                      <w:rFonts w:ascii="Times New Roman" w:hAnsi="Times New Roman" w:cs="Times New Roman"/>
                    </w:rPr>
                    <w:t>основные характери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стики и свойства цвета. Уметь 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 xml:space="preserve">выполнять цветовые растяжки </w:t>
                  </w:r>
                  <w:r w:rsidRPr="0004211E">
                    <w:rPr>
                      <w:rFonts w:ascii="Times New Roman" w:hAnsi="Times New Roman" w:cs="Times New Roman"/>
                    </w:rPr>
                    <w:t>по заданному свойству, вла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деть навыками механического </w:t>
                  </w:r>
                  <w:r w:rsidRPr="0004211E">
                    <w:rPr>
                      <w:rFonts w:ascii="Times New Roman" w:hAnsi="Times New Roman" w:cs="Times New Roman"/>
                    </w:rPr>
                    <w:t>смешения цветов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Умение всту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3"/>
                    </w:rPr>
                    <w:t xml:space="preserve">пать в общение 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друг с другом по поводу ис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>кусства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Способность адекватно оценивать свои достижения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Октябрь.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 неделя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Цвет   в произведениях живописи.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Урок изучения и первичного закрепления знаний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Формирование интереса и уважения к другим народам; стремление к красоте.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hd w:val="clear" w:color="auto" w:fill="FFFFFF"/>
                    <w:spacing w:after="0" w:line="226" w:lineRule="exact"/>
                    <w:ind w:left="5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Понимать значение слова «колорит» и его роль в созда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нии художественного образа. </w:t>
                  </w:r>
                  <w:r w:rsidRPr="0004211E">
                    <w:rPr>
                      <w:rFonts w:ascii="Times New Roman" w:hAnsi="Times New Roman" w:cs="Times New Roman"/>
                    </w:rPr>
                    <w:t>Владеть навыками механиче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ского смешения цветов; пере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давать эмоциональное состоя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>ние средствами живописи; ак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тивно воспринимать произве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дения станковой живописи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Умение адек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  <w:t>ватно воспри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4"/>
                    </w:rPr>
                    <w:t xml:space="preserve">нимать живописные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произ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>ведения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Умение осознавать возникающие трудности в работе , искать их причины и пути преодоления</w:t>
                  </w: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Октябрь.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2 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неделя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7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Объемные   изображения в скульптуре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 xml:space="preserve">Урок обучения умениям и навыкам в форме 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урока-практикума </w:t>
                  </w: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Формирование желания приобретать новые знания, умения, совершенствовать имеющиеся.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proofErr w:type="gramStart"/>
                  <w:r w:rsidRPr="0004211E">
                    <w:rPr>
                      <w:rFonts w:ascii="Times New Roman" w:hAnsi="Times New Roman" w:cs="Times New Roman"/>
                      <w:bCs/>
                      <w:spacing w:val="-1"/>
                    </w:rPr>
                    <w:t xml:space="preserve">Умение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 понимать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  </w:t>
                  </w:r>
                  <w:r w:rsidRPr="0004211E">
                    <w:rPr>
                      <w:rFonts w:ascii="Times New Roman" w:hAnsi="Times New Roman" w:cs="Times New Roman"/>
                    </w:rPr>
                    <w:t>определение термина «анималистический жанр», выразительные средства и ма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 xml:space="preserve">териалы скульптуры. Уметь использовать выразительные возможности пластического материала в самостоятельной работе  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Умение адек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  <w:t>ватно воспри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4"/>
                    </w:rPr>
                    <w:t>нимать скульп</w:t>
                  </w:r>
                  <w:r w:rsidRPr="0004211E">
                    <w:rPr>
                      <w:rFonts w:ascii="Times New Roman" w:hAnsi="Times New Roman" w:cs="Times New Roman"/>
                      <w:spacing w:val="-4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турные произ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>ведения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pStyle w:val="ac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z w:val="22"/>
                      <w:szCs w:val="22"/>
                    </w:rPr>
                  </w:pPr>
                  <w:r w:rsidRPr="0004211E">
                    <w:rPr>
                      <w:sz w:val="22"/>
                      <w:szCs w:val="22"/>
                    </w:rPr>
                    <w:t>Проговаривать последовательность действий на уроке.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Октябрь.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3неделя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18" w:type="dxa"/>
                  <w:gridSpan w:val="2"/>
                </w:tcPr>
                <w:p w:rsidR="006B1825" w:rsidRPr="0004211E" w:rsidRDefault="006B1825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Основы языка изображения</w:t>
                  </w:r>
                </w:p>
                <w:p w:rsidR="002D35A9" w:rsidRPr="0004211E" w:rsidRDefault="006B1825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(обобщение темы)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Урок обобщения и систематизации знаний.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Стремление осознавать свои трудности и стремиться к их преодолению.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proofErr w:type="gramStart"/>
                  <w:r w:rsidRPr="0004211E">
                    <w:rPr>
                      <w:rFonts w:ascii="Times New Roman" w:hAnsi="Times New Roman" w:cs="Times New Roman"/>
                      <w:bCs/>
                      <w:spacing w:val="-1"/>
                    </w:rPr>
                    <w:t xml:space="preserve">Умение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 различать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 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виды пластических и изобразительных искусств,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виды графики; основы изо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>бразительной грамоты; сред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ства выразительности графи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ки, скульптуры, живописи; имена и произведения вы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дающихся художников, Уметь воспринимать и анали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 xml:space="preserve">зировать знакомые </w:t>
                  </w:r>
                  <w:proofErr w:type="spellStart"/>
                  <w:r w:rsidRPr="0004211E">
                    <w:rPr>
                      <w:rFonts w:ascii="Times New Roman" w:hAnsi="Times New Roman" w:cs="Times New Roman"/>
                    </w:rPr>
                    <w:t>произве-денияискусств</w:t>
                  </w:r>
                  <w:proofErr w:type="spellEnd"/>
                  <w:r w:rsidRPr="0004211E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Понимание возможности различных позиций и точек зрения на какой-либо предмет.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Умение адекватно оценивать свои достижения</w:t>
                  </w: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Промежуточный контроль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Октябрь.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4неделя</w:t>
                  </w:r>
                </w:p>
              </w:tc>
            </w:tr>
            <w:tr w:rsidR="002D35A9" w:rsidRPr="0004211E" w:rsidTr="00D94379">
              <w:trPr>
                <w:gridAfter w:val="1"/>
                <w:wAfter w:w="1568" w:type="dxa"/>
                <w:trHeight w:val="405"/>
              </w:trPr>
              <w:tc>
                <w:tcPr>
                  <w:tcW w:w="15112" w:type="dxa"/>
                  <w:gridSpan w:val="10"/>
                </w:tcPr>
                <w:p w:rsidR="002D35A9" w:rsidRPr="0004211E" w:rsidRDefault="002D35A9" w:rsidP="00460B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211E">
                    <w:rPr>
                      <w:rFonts w:ascii="Times New Roman" w:hAnsi="Times New Roman" w:cs="Times New Roman"/>
                      <w:b/>
                    </w:rPr>
                    <w:t>2 раздел. Мир наших вещей. Натюрморт..-8 ч.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Реальность и фантазия в творчестве художника.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>Урок формирования новых знаний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в форме </w:t>
                  </w:r>
                  <w:r w:rsidRPr="000421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комбинированного урока</w:t>
                  </w: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Умение созда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  <w:t>вать творческие работы на осно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  <w:t xml:space="preserve">ве собственного </w:t>
                  </w:r>
                  <w:r w:rsidRPr="0004211E">
                    <w:rPr>
                      <w:rFonts w:ascii="Times New Roman" w:hAnsi="Times New Roman" w:cs="Times New Roman"/>
                    </w:rPr>
                    <w:t>замысла.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hd w:val="clear" w:color="auto" w:fill="FFFFFF"/>
                    <w:spacing w:before="14" w:after="0" w:line="226" w:lineRule="exact"/>
                    <w:ind w:left="5"/>
                    <w:rPr>
                      <w:rFonts w:ascii="Times New Roman" w:hAnsi="Times New Roman" w:cs="Times New Roman"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Понимать значение изобрази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тельного искусства в жизни человека и общества; взаимо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связь реальной действитель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 xml:space="preserve">ности и ее художественного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изображения в искусстве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Умение участ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  <w:t>вовать в диа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  <w:t>логе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hd w:val="clear" w:color="auto" w:fill="FFFFFF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Формирование способности обучающегося организовывать свою учебно-познавательную деятельность. </w:t>
                  </w: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Октябрь.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5 неделя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Изображение предметного </w:t>
                  </w: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мира – натюрморт.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lastRenderedPageBreak/>
                    <w:t>Урок обучения умениям и навыкам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 в </w:t>
                  </w: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форме урока-практикума</w:t>
                  </w: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lastRenderedPageBreak/>
                    <w:t>Развитие творческих спо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>собностей обучающихся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lastRenderedPageBreak/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proofErr w:type="gramStart"/>
                  <w:r w:rsidRPr="0004211E">
                    <w:rPr>
                      <w:rFonts w:ascii="Times New Roman" w:hAnsi="Times New Roman" w:cs="Times New Roman"/>
                      <w:bCs/>
                      <w:spacing w:val="-1"/>
                    </w:rPr>
                    <w:t xml:space="preserve">Умение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 различать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 жанр-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 «натюрморт», выдающихся художников и их произведе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 xml:space="preserve">ния в жанре натюрморта. Уметь активно </w:t>
                  </w: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воспринимать произведения   искусства   натюрмортного жанра; творче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ски работать, используя выразительные возможности графических материалов (</w:t>
                  </w:r>
                  <w:proofErr w:type="spellStart"/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каран</w:t>
                  </w:r>
                  <w:proofErr w:type="spellEnd"/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br/>
                  </w:r>
                  <w:proofErr w:type="spellStart"/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даш</w:t>
                  </w:r>
                  <w:proofErr w:type="spellEnd"/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, мелки) и язык изобрази</w:t>
                  </w:r>
                  <w:r w:rsidRPr="0004211E">
                    <w:rPr>
                      <w:rFonts w:ascii="Times New Roman" w:hAnsi="Times New Roman" w:cs="Times New Roman"/>
                    </w:rPr>
                    <w:t>тельного искусства (ритм,</w:t>
                  </w:r>
                  <w:r w:rsidRPr="0004211E">
                    <w:rPr>
                      <w:rFonts w:ascii="Times New Roman" w:hAnsi="Times New Roman" w:cs="Times New Roman"/>
                    </w:rPr>
                    <w:br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пятно, композиция)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Умение слушать и отвечать на вопросы учителя , формулировать собственные мысли, высказывать и обосновывать свою точку зрения.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hd w:val="clear" w:color="auto" w:fill="FFFFFF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Умение  принимать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</w:rPr>
                    <w:t xml:space="preserve"> учебную задачу.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Ноябрь.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2 неделя.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11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Понятие формы, Многообразие форм  окружающего  мира.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hd w:val="clear" w:color="auto" w:fill="FFFFFF"/>
                    <w:spacing w:before="30"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Урок проверки, оценки и контроля знаний</w:t>
                  </w: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Развитие наблюдательности.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hd w:val="clear" w:color="auto" w:fill="FFFFFF"/>
                    <w:spacing w:after="0" w:line="221" w:lineRule="exact"/>
                    <w:ind w:left="24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Иметь представление о мно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  <w:t xml:space="preserve">гообразии и выразительности </w:t>
                  </w:r>
                  <w:r w:rsidRPr="0004211E">
                    <w:rPr>
                      <w:rFonts w:ascii="Times New Roman" w:hAnsi="Times New Roman" w:cs="Times New Roman"/>
                    </w:rPr>
                    <w:t>форм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hd w:val="clear" w:color="auto" w:fill="FFFFFF"/>
                    <w:spacing w:after="0" w:line="240" w:lineRule="atLeast"/>
                    <w:rPr>
                      <w:rFonts w:ascii="Times New Roman" w:hAnsi="Times New Roman" w:cs="Times New Roman"/>
                      <w:u w:val="single"/>
                    </w:rPr>
                  </w:pPr>
                  <w:proofErr w:type="spellStart"/>
                  <w:r w:rsidRPr="0004211E">
                    <w:rPr>
                      <w:rFonts w:ascii="Times New Roman" w:hAnsi="Times New Roman" w:cs="Times New Roman"/>
                      <w:iCs/>
                    </w:rPr>
                    <w:t>Умение</w:t>
                  </w:r>
                  <w:r w:rsidRPr="0004211E">
                    <w:rPr>
                      <w:rFonts w:ascii="Times New Roman" w:hAnsi="Times New Roman" w:cs="Times New Roman"/>
                    </w:rPr>
                    <w:t>задавать</w:t>
                  </w:r>
                  <w:proofErr w:type="spellEnd"/>
                  <w:r w:rsidRPr="0004211E">
                    <w:rPr>
                      <w:rFonts w:ascii="Times New Roman" w:hAnsi="Times New Roman" w:cs="Times New Roman"/>
                    </w:rPr>
                    <w:t xml:space="preserve"> вопросы, слушать и отвечать на вопросы других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pStyle w:val="ac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z w:val="22"/>
                      <w:szCs w:val="22"/>
                    </w:rPr>
                  </w:pPr>
                  <w:r w:rsidRPr="0004211E">
                    <w:rPr>
                      <w:sz w:val="22"/>
                      <w:szCs w:val="22"/>
                    </w:rPr>
                    <w:t>Учиться работать по предложенному учителем плану.</w:t>
                  </w:r>
                </w:p>
                <w:p w:rsidR="002D35A9" w:rsidRPr="0004211E" w:rsidRDefault="002D35A9" w:rsidP="00460BDE">
                  <w:pPr>
                    <w:pStyle w:val="ac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Итоговый контроль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Контрольная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Ноябрь.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3 неделя.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Изображение объёма на плоскости и линейная перспектива.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>Урок применения знаний на практике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 в форме практикума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Стремление осознавать свои трудности и стремиться к их преодолению.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Уметь объемно изо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 xml:space="preserve">бражать геометрические тела 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 xml:space="preserve">с натуры. </w:t>
                  </w:r>
                  <w:r w:rsidRPr="0004211E">
                    <w:rPr>
                      <w:rFonts w:ascii="Times New Roman" w:hAnsi="Times New Roman" w:cs="Times New Roman"/>
                    </w:rPr>
                    <w:t>Уметь приме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нять полученные знания в практической работе с натуры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hd w:val="clear" w:color="auto" w:fill="FFFFFF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4211E">
                    <w:rPr>
                      <w:rFonts w:ascii="Times New Roman" w:hAnsi="Times New Roman" w:cs="Times New Roman"/>
                    </w:rPr>
                    <w:t>Умение  слушать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</w:rPr>
                    <w:t>, формулировать собственные мысли, высказывать и обосновывать свою точку зрения.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hd w:val="clear" w:color="auto" w:fill="FFFFFF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Умение  действовать по плану; контролировать процесс и результаты деятельности.</w:t>
                  </w: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Ноябрь.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4 неделя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4211E">
                    <w:rPr>
                      <w:rFonts w:ascii="Times New Roman" w:hAnsi="Times New Roman" w:cs="Times New Roman"/>
                    </w:rPr>
                    <w:t>Освещение.Свет</w:t>
                  </w:r>
                  <w:proofErr w:type="spellEnd"/>
                  <w:r w:rsidRPr="0004211E">
                    <w:rPr>
                      <w:rFonts w:ascii="Times New Roman" w:hAnsi="Times New Roman" w:cs="Times New Roman"/>
                    </w:rPr>
                    <w:t xml:space="preserve"> и тень.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 xml:space="preserve">Урок формирования новых знаний в форме </w:t>
                  </w:r>
                  <w:r w:rsidRPr="0004211E">
                    <w:rPr>
                      <w:rFonts w:ascii="Times New Roman" w:hAnsi="Times New Roman" w:cs="Times New Roman"/>
                    </w:rPr>
                    <w:t>проблемного урока.</w:t>
                  </w:r>
                </w:p>
                <w:p w:rsidR="002D35A9" w:rsidRPr="0004211E" w:rsidRDefault="002D35A9" w:rsidP="00460BDE">
                  <w:pPr>
                    <w:shd w:val="clear" w:color="auto" w:fill="FFFFFF"/>
                    <w:spacing w:before="30" w:after="0"/>
                    <w:rPr>
                      <w:rFonts w:ascii="Times New Roman" w:hAnsi="Times New Roman" w:cs="Times New Roman"/>
                    </w:rPr>
                  </w:pP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spacing w:val="-2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 xml:space="preserve">Развитие наблюдательности и 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 xml:space="preserve"> худо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жественного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lastRenderedPageBreak/>
                    <w:t>про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  <w:t xml:space="preserve">странственного </w:t>
                  </w:r>
                  <w:r w:rsidRPr="0004211E">
                    <w:rPr>
                      <w:rFonts w:ascii="Times New Roman" w:hAnsi="Times New Roman" w:cs="Times New Roman"/>
                    </w:rPr>
                    <w:t>мышления.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lastRenderedPageBreak/>
                    <w:t>Познавательные УУД</w:t>
                  </w:r>
                </w:p>
                <w:p w:rsidR="002D35A9" w:rsidRPr="0004211E" w:rsidRDefault="002D35A9" w:rsidP="00460BDE">
                  <w:pPr>
                    <w:shd w:val="clear" w:color="auto" w:fill="FFFFFF"/>
                    <w:spacing w:after="0" w:line="226" w:lineRule="exact"/>
                    <w:ind w:left="5" w:right="1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Уметь применять основы изобразитель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ной грамоты: светотень. Уметь видеть и использовать в качестве средства выраже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 xml:space="preserve">ния характер освещения при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изображении с натуры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hd w:val="clear" w:color="auto" w:fill="FFFFFF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i/>
                      <w:iCs/>
                    </w:rPr>
                    <w:t xml:space="preserve">Умение 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 строить небольшие монологические высказывания, осуществлять деятельность с </w:t>
                  </w: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учётом конкретных учебно-познавательных задач.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hd w:val="clear" w:color="auto" w:fill="FFFFFF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Умение  адекватно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</w:rPr>
                    <w:t xml:space="preserve"> оценивать свои достижения.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Декабрь.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 неделя.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14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Натюрморт в графике. 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 xml:space="preserve">Урок обучения умениям и навыкам в форме </w:t>
                  </w:r>
                  <w:r w:rsidRPr="0004211E">
                    <w:rPr>
                      <w:rFonts w:ascii="Times New Roman" w:hAnsi="Times New Roman" w:cs="Times New Roman"/>
                    </w:rPr>
                    <w:t>практикума</w:t>
                  </w:r>
                </w:p>
                <w:p w:rsidR="002D35A9" w:rsidRPr="0004211E" w:rsidRDefault="002D35A9" w:rsidP="00460BDE">
                  <w:pPr>
                    <w:shd w:val="clear" w:color="auto" w:fill="FFFFFF"/>
                    <w:spacing w:before="30" w:after="0"/>
                    <w:rPr>
                      <w:rFonts w:ascii="Times New Roman" w:hAnsi="Times New Roman" w:cs="Times New Roman"/>
                    </w:rPr>
                  </w:pP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Развитие творческих спо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>собностей обучающихся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Уметь понимать роль языка изобра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зительного искусства в выра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жении художником своих пе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 xml:space="preserve">реживаний, своего отношения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к окружающему миру в жанре </w:t>
                  </w:r>
                  <w:r w:rsidRPr="0004211E">
                    <w:rPr>
                      <w:rFonts w:ascii="Times New Roman" w:hAnsi="Times New Roman" w:cs="Times New Roman"/>
                    </w:rPr>
                    <w:t>натюрморта. Уметь составлять натюрмортную композицию на плоско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сти, применяя язык изобрази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тельного искусства и вырази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тельные    средства    графики; работать в технике печатной графики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hd w:val="clear" w:color="auto" w:fill="FFFFFF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i/>
                      <w:iCs/>
                    </w:rPr>
                    <w:t xml:space="preserve">Умение 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 осуществлять продуктивное общение в совместной деятельности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hd w:val="clear" w:color="auto" w:fill="FFFFFF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Способность осознавать возникающие трудности, искать их причины и пути преодоления.</w:t>
                  </w: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Декабрь.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2 неделя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Цвет      в натюрморте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 xml:space="preserve">Урок формирования новых знаний в форме </w:t>
                  </w:r>
                  <w:r w:rsidRPr="0004211E">
                    <w:rPr>
                      <w:rFonts w:ascii="Times New Roman" w:hAnsi="Times New Roman" w:cs="Times New Roman"/>
                    </w:rPr>
                    <w:t>урока-исследование</w:t>
                  </w: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Style w:val="apple-converted-space"/>
                      <w:rFonts w:ascii="Times New Roman" w:hAnsi="Times New Roman" w:cs="Times New Roman"/>
                      <w:shd w:val="clear" w:color="auto" w:fill="FFFFFF"/>
                    </w:rPr>
                    <w:t xml:space="preserve">Умение </w:t>
                  </w: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осознавать свои трудности и стремиться к их преодолению.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Уметь пользоваться </w:t>
                  </w:r>
                  <w:proofErr w:type="gramStart"/>
                  <w:r w:rsidRPr="0004211E">
                    <w:rPr>
                      <w:rFonts w:ascii="Times New Roman" w:hAnsi="Times New Roman" w:cs="Times New Roman"/>
                    </w:rPr>
                    <w:t>выразительными  возмож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ностями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</w:rPr>
                    <w:t xml:space="preserve">  цвета. Уметь: с помо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щью   цвета   передавать   на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 xml:space="preserve">строение в натюрморте; </w:t>
                  </w:r>
                  <w:proofErr w:type="gramStart"/>
                  <w:r w:rsidRPr="0004211E">
                    <w:rPr>
                      <w:rFonts w:ascii="Times New Roman" w:hAnsi="Times New Roman" w:cs="Times New Roman"/>
                    </w:rPr>
                    <w:t>рабо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тать  гуашью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Умение всту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4"/>
                    </w:rPr>
                    <w:t xml:space="preserve">пать в общение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друг с другом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hd w:val="clear" w:color="auto" w:fill="FFFFFF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Формирование самоконтроля и самооценки достигнутого результата</w:t>
                  </w: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Декабрь.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3 неделя.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18" w:type="dxa"/>
                  <w:gridSpan w:val="2"/>
                </w:tcPr>
                <w:p w:rsidR="000D114E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Выразительные возможности натюрморта</w:t>
                  </w:r>
                </w:p>
                <w:p w:rsidR="002D35A9" w:rsidRPr="0004211E" w:rsidRDefault="000D114E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( обобщение темы)</w:t>
                  </w:r>
                  <w:r w:rsidR="002D35A9" w:rsidRPr="0004211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 xml:space="preserve">Урок </w:t>
                  </w:r>
                  <w:proofErr w:type="spellStart"/>
                  <w:proofErr w:type="gramStart"/>
                  <w:r w:rsidRPr="0004211E">
                    <w:rPr>
                      <w:rFonts w:ascii="Times New Roman" w:hAnsi="Times New Roman" w:cs="Times New Roman"/>
                      <w:bCs/>
                    </w:rPr>
                    <w:t>повторения,обобщения</w:t>
                  </w:r>
                  <w:proofErr w:type="spellEnd"/>
                  <w:proofErr w:type="gramEnd"/>
                  <w:r w:rsidRPr="0004211E">
                    <w:rPr>
                      <w:rFonts w:ascii="Times New Roman" w:hAnsi="Times New Roman" w:cs="Times New Roman"/>
                      <w:bCs/>
                    </w:rPr>
                    <w:t xml:space="preserve">  и контроля  знаний, закрепления умений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 в форме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анализа контрольных работ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Style w:val="apple-converted-space"/>
                      <w:rFonts w:ascii="Times New Roman" w:hAnsi="Times New Roman" w:cs="Times New Roman"/>
                      <w:shd w:val="clear" w:color="auto" w:fill="FFFFFF"/>
                    </w:rPr>
                    <w:lastRenderedPageBreak/>
                    <w:t xml:space="preserve">Формирование </w:t>
                  </w: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способности к самооценке своих действий.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  <w:spacing w:val="-1"/>
                    </w:rPr>
                    <w:t xml:space="preserve">Умение </w:t>
                  </w:r>
                  <w:r w:rsidRPr="0004211E">
                    <w:rPr>
                      <w:rFonts w:ascii="Times New Roman" w:hAnsi="Times New Roman" w:cs="Times New Roman"/>
                    </w:rPr>
                    <w:t>анализировать цветовой     строй     знакомых произведений натюрмортного жанра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Овладевать приемами коллективной творческой деятельности.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Умение всту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4"/>
                    </w:rPr>
                    <w:t xml:space="preserve">пать в общение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друг с другом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Промежуточный контроль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Декабрь.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4 неделя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D35A9" w:rsidRPr="0004211E" w:rsidTr="00D94379">
              <w:trPr>
                <w:gridAfter w:val="1"/>
                <w:wAfter w:w="1568" w:type="dxa"/>
                <w:trHeight w:val="405"/>
              </w:trPr>
              <w:tc>
                <w:tcPr>
                  <w:tcW w:w="15112" w:type="dxa"/>
                  <w:gridSpan w:val="10"/>
                </w:tcPr>
                <w:p w:rsidR="002D35A9" w:rsidRPr="0004211E" w:rsidRDefault="002D35A9" w:rsidP="00460BDE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/>
                    </w:rPr>
                    <w:lastRenderedPageBreak/>
                    <w:t>3 раздел Вглядываясь в человека. Портрет.-11 ч.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Образ человека   - главная тема    искусства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 xml:space="preserve">Урок формирования новых знаний в форме </w:t>
                  </w:r>
                  <w:r w:rsidRPr="0004211E">
                    <w:rPr>
                      <w:rFonts w:ascii="Times New Roman" w:hAnsi="Times New Roman" w:cs="Times New Roman"/>
                    </w:rPr>
                    <w:t>урока-путешествия с использованием учебного кинофильма</w:t>
                  </w: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Умение решать творческие за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  <w:t>дачи по теме урока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Уметь различать жанр изобразительно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го искусства: портрет; выдаю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щихся      художников-портре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тистов </w:t>
                  </w:r>
                  <w:proofErr w:type="gramStart"/>
                  <w:r w:rsidRPr="0004211E">
                    <w:rPr>
                      <w:rFonts w:ascii="Times New Roman" w:hAnsi="Times New Roman" w:cs="Times New Roman"/>
                    </w:rPr>
                    <w:t>русского  и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</w:rPr>
                    <w:t xml:space="preserve"> мирового искусства  Уметь активно воспри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нимать   произведения    порт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ретного жанр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Умение выражать свои мысли по поводу своей работы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hd w:val="clear" w:color="auto" w:fill="FFFFFF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4211E">
                    <w:rPr>
                      <w:rFonts w:ascii="Times New Roman" w:hAnsi="Times New Roman" w:cs="Times New Roman"/>
                    </w:rPr>
                    <w:t>Умение  принимать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</w:rPr>
                    <w:t xml:space="preserve"> учебную задачу.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Январь.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2неделя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Конструкция головы человека и её основные пропорции.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 xml:space="preserve">Урок обучения умениям и навыкам в форме </w:t>
                  </w:r>
                  <w:r w:rsidRPr="0004211E">
                    <w:rPr>
                      <w:rFonts w:ascii="Times New Roman" w:hAnsi="Times New Roman" w:cs="Times New Roman"/>
                    </w:rPr>
                    <w:t>практикума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Умение созда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 xml:space="preserve">вать творческие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работы на осно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 xml:space="preserve">ве собственного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замысла, 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Уметь видеть   пропорции в изображении головы, лица че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ловека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Умение задавать вопросы, слушать и отвечать на вопросы учителя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Формирование самооценки достигнутого результата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Январь.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3 неделя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Изображение 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головы человека в пространстве.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 xml:space="preserve">Урок обучения умениям и навыкам в форме </w:t>
                  </w:r>
                  <w:r w:rsidRPr="0004211E">
                    <w:rPr>
                      <w:rFonts w:ascii="Times New Roman" w:hAnsi="Times New Roman" w:cs="Times New Roman"/>
                    </w:rPr>
                    <w:t>практикума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Развитие </w:t>
                  </w:r>
                  <w:r w:rsidRPr="0004211E">
                    <w:rPr>
                      <w:rFonts w:ascii="Times New Roman" w:hAnsi="Times New Roman" w:cs="Times New Roman"/>
                      <w:spacing w:val="-3"/>
                    </w:rPr>
                    <w:t>уме</w:t>
                  </w:r>
                  <w:r w:rsidRPr="0004211E">
                    <w:rPr>
                      <w:rFonts w:ascii="Times New Roman" w:hAnsi="Times New Roman" w:cs="Times New Roman"/>
                      <w:spacing w:val="-3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ния использо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вать художест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  <w:t>венные матери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7"/>
                    </w:rPr>
                    <w:t>алы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Уметь применять сред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ства выразительности графи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ки, скульптуры, живописи; имена и произведения вы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 xml:space="preserve">дающихся художников-портретистов, </w:t>
                  </w:r>
                  <w:proofErr w:type="gramStart"/>
                  <w:r w:rsidRPr="0004211E">
                    <w:rPr>
                      <w:rFonts w:ascii="Times New Roman" w:hAnsi="Times New Roman" w:cs="Times New Roman"/>
                    </w:rPr>
                    <w:t>Уметь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</w:rPr>
                    <w:t xml:space="preserve"> воспринимать и анали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 xml:space="preserve">зировать знакомые </w:t>
                  </w:r>
                  <w:proofErr w:type="spellStart"/>
                  <w:r w:rsidRPr="0004211E">
                    <w:rPr>
                      <w:rFonts w:ascii="Times New Roman" w:hAnsi="Times New Roman" w:cs="Times New Roman"/>
                    </w:rPr>
                    <w:t>произведенияискусств</w:t>
                  </w:r>
                  <w:proofErr w:type="spellEnd"/>
                  <w:r w:rsidRPr="0004211E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Умение участ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вовать в диа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  <w:t xml:space="preserve">логе, выбирать </w:t>
                  </w:r>
                  <w:r w:rsidRPr="0004211E">
                    <w:rPr>
                      <w:rFonts w:ascii="Times New Roman" w:hAnsi="Times New Roman" w:cs="Times New Roman"/>
                      <w:spacing w:val="-3"/>
                    </w:rPr>
                    <w:t xml:space="preserve">и использовать 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адекватные </w:t>
                  </w:r>
                  <w:r w:rsidRPr="0004211E">
                    <w:rPr>
                      <w:rFonts w:ascii="Times New Roman" w:hAnsi="Times New Roman" w:cs="Times New Roman"/>
                      <w:spacing w:val="-3"/>
                    </w:rPr>
                    <w:t xml:space="preserve">выразительные </w:t>
                  </w:r>
                  <w:r w:rsidRPr="0004211E">
                    <w:rPr>
                      <w:rFonts w:ascii="Times New Roman" w:hAnsi="Times New Roman" w:cs="Times New Roman"/>
                    </w:rPr>
                    <w:t>средства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Способность осознавать возникающие трудности, искать их причины и пути преодоления</w:t>
                  </w: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Январь.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4 неделя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Портрет  в скульптуре.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>Урок формирования новых знаний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 xml:space="preserve">в форме </w:t>
                  </w:r>
                  <w:r w:rsidRPr="000421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комбинированного урока</w:t>
                  </w: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lastRenderedPageBreak/>
                    <w:t>Развитие худо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жественного 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lastRenderedPageBreak/>
                    <w:t>объемно-про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странственного </w:t>
                  </w:r>
                  <w:r w:rsidRPr="0004211E">
                    <w:rPr>
                      <w:rFonts w:ascii="Times New Roman" w:hAnsi="Times New Roman" w:cs="Times New Roman"/>
                    </w:rPr>
                    <w:t>мышления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lastRenderedPageBreak/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Уметь применять материалы   </w:t>
                  </w:r>
                  <w:proofErr w:type="gramStart"/>
                  <w:r w:rsidRPr="0004211E">
                    <w:rPr>
                      <w:rFonts w:ascii="Times New Roman" w:hAnsi="Times New Roman" w:cs="Times New Roman"/>
                    </w:rPr>
                    <w:t>и  вырази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тельные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</w:rPr>
                    <w:t xml:space="preserve"> возможности скульп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туры. Уметь передать харак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 xml:space="preserve">тер    героя    в   скульптурном </w:t>
                  </w:r>
                  <w:proofErr w:type="gramStart"/>
                  <w:r w:rsidRPr="0004211E">
                    <w:rPr>
                      <w:rFonts w:ascii="Times New Roman" w:hAnsi="Times New Roman" w:cs="Times New Roman"/>
                    </w:rPr>
                    <w:t xml:space="preserve">портрете,  </w:t>
                  </w: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используя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</w:rPr>
                    <w:t xml:space="preserve">  вырази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тельные возможности скульп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туры; владеть знаниями про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порций и пропорциональных соотношений головы и лица человека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Умение адекватно вос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4"/>
                    </w:rPr>
                    <w:t>принимать ху</w:t>
                  </w:r>
                  <w:r w:rsidRPr="0004211E">
                    <w:rPr>
                      <w:rFonts w:ascii="Times New Roman" w:hAnsi="Times New Roman" w:cs="Times New Roman"/>
                      <w:spacing w:val="-4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дожественные произведения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hd w:val="clear" w:color="auto" w:fill="FFFFFF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Умение  принимать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</w:rPr>
                    <w:t xml:space="preserve"> учебную задачу.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Февраль.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 неделя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21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Графический 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портретный 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рисунок.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 xml:space="preserve">Урок обучения умениям и навыкам в форме </w:t>
                  </w:r>
                  <w:r w:rsidRPr="0004211E">
                    <w:rPr>
                      <w:rFonts w:ascii="Times New Roman" w:hAnsi="Times New Roman" w:cs="Times New Roman"/>
                    </w:rPr>
                    <w:t>практикума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9"/>
                    </w:rPr>
                    <w:t xml:space="preserve">Умение создавать </w:t>
                  </w:r>
                  <w:r w:rsidRPr="0004211E">
                    <w:rPr>
                      <w:rFonts w:ascii="Times New Roman" w:hAnsi="Times New Roman" w:cs="Times New Roman"/>
                      <w:spacing w:val="-8"/>
                    </w:rPr>
                    <w:t>творческие рабо</w:t>
                  </w:r>
                  <w:r w:rsidRPr="0004211E">
                    <w:rPr>
                      <w:rFonts w:ascii="Times New Roman" w:hAnsi="Times New Roman" w:cs="Times New Roman"/>
                      <w:spacing w:val="-8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9"/>
                    </w:rPr>
                    <w:t>ты на основе соб</w:t>
                  </w:r>
                  <w:r w:rsidRPr="0004211E">
                    <w:rPr>
                      <w:rFonts w:ascii="Times New Roman" w:hAnsi="Times New Roman" w:cs="Times New Roman"/>
                      <w:spacing w:val="-9"/>
                    </w:rPr>
                    <w:softHyphen/>
                    <w:t>ственного замыс</w:t>
                  </w:r>
                  <w:r w:rsidRPr="0004211E">
                    <w:rPr>
                      <w:rFonts w:ascii="Times New Roman" w:hAnsi="Times New Roman" w:cs="Times New Roman"/>
                      <w:spacing w:val="-9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8"/>
                    </w:rPr>
                    <w:t>ла,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Уметь видеть   пропорции   головы   и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лица   </w:t>
                  </w:r>
                  <w:proofErr w:type="gramStart"/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человека;   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выдающихся 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представителей    русского    и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мирового   </w:t>
                  </w:r>
                  <w:proofErr w:type="spellStart"/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искусства</w:t>
                  </w:r>
                  <w:r w:rsidRPr="0004211E">
                    <w:rPr>
                      <w:rFonts w:ascii="Times New Roman" w:hAnsi="Times New Roman" w:cs="Times New Roman"/>
                    </w:rPr>
                    <w:t>Уметь</w:t>
                  </w:r>
                  <w:proofErr w:type="spellEnd"/>
                  <w:r w:rsidRPr="0004211E">
                    <w:rPr>
                      <w:rFonts w:ascii="Times New Roman" w:hAnsi="Times New Roman" w:cs="Times New Roman"/>
                    </w:rPr>
                    <w:t xml:space="preserve">  использовать  вырази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тельность            графических средств и материала (уголь, мелки, карандаш) при работе с натуры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4"/>
                    </w:rPr>
                    <w:t>Умение участ</w:t>
                  </w:r>
                  <w:r w:rsidRPr="0004211E">
                    <w:rPr>
                      <w:rFonts w:ascii="Times New Roman" w:hAnsi="Times New Roman" w:cs="Times New Roman"/>
                      <w:spacing w:val="-4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вовать в диа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>логе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Формирование самоконтроля .</w:t>
                  </w: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Февраль.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2 неделя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Сатирические образы человека.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Урок проверки, оценки и контроля знаний</w:t>
                  </w: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Умение созда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вать творческие работы на осно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3"/>
                    </w:rPr>
                    <w:t xml:space="preserve">ве собственного </w:t>
                  </w:r>
                  <w:r w:rsidRPr="0004211E">
                    <w:rPr>
                      <w:rFonts w:ascii="Times New Roman" w:hAnsi="Times New Roman" w:cs="Times New Roman"/>
                    </w:rPr>
                    <w:t>замысла.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 xml:space="preserve">Познавательные </w:t>
                  </w:r>
                  <w:proofErr w:type="spellStart"/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УУД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Уметь</w:t>
                  </w:r>
                  <w:proofErr w:type="spellEnd"/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   анализировать   образ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>ный язык произведений порт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 xml:space="preserve">ретного   </w:t>
                  </w:r>
                  <w:proofErr w:type="gramStart"/>
                  <w:r w:rsidRPr="0004211E">
                    <w:rPr>
                      <w:rFonts w:ascii="Times New Roman" w:hAnsi="Times New Roman" w:cs="Times New Roman"/>
                    </w:rPr>
                    <w:t xml:space="preserve">жанра;   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</w:rPr>
                    <w:t>работать   с графическими материалами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Умение исполь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  <w:t>зовать разные источ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ники инфор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>мации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Умение вносить необходимые коррективы в процесс работы</w:t>
                  </w: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Итоговый контроль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Контрольная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Февраль.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3  неделя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Образные возможности освещения в портрете.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>Урок формирования новых знаний в форме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 практикума</w:t>
                  </w: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Воспитание чувства любви к своим родным и близким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Уметь по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нимать    роль    освещения    в </w:t>
                  </w:r>
                  <w:r w:rsidRPr="0004211E">
                    <w:rPr>
                      <w:rFonts w:ascii="Times New Roman" w:hAnsi="Times New Roman" w:cs="Times New Roman"/>
                    </w:rPr>
                    <w:t>произведениях     портретного жанра. Уметь применять по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лученные знания при работе с натуры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Навыки общения и восприятия.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Умение планировать учебные  действия - к реализации намеченного</w:t>
                  </w: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Февраль.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4 неделя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Роль цвета в портрете.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 xml:space="preserve">Урок формирования новых знаний в </w:t>
                  </w:r>
                  <w:r w:rsidRPr="0004211E">
                    <w:rPr>
                      <w:rFonts w:ascii="Times New Roman" w:hAnsi="Times New Roman" w:cs="Times New Roman"/>
                      <w:bCs/>
                    </w:rPr>
                    <w:lastRenderedPageBreak/>
                    <w:t>форме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 практикума</w:t>
                  </w: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lastRenderedPageBreak/>
                    <w:t xml:space="preserve">Развитие </w:t>
                  </w:r>
                  <w:r w:rsidRPr="0004211E">
                    <w:rPr>
                      <w:rFonts w:ascii="Times New Roman" w:hAnsi="Times New Roman" w:cs="Times New Roman"/>
                      <w:spacing w:val="-3"/>
                    </w:rPr>
                    <w:t>уме</w:t>
                  </w:r>
                  <w:r w:rsidRPr="0004211E">
                    <w:rPr>
                      <w:rFonts w:ascii="Times New Roman" w:hAnsi="Times New Roman" w:cs="Times New Roman"/>
                      <w:spacing w:val="-3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ния использо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 xml:space="preserve">вать 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lastRenderedPageBreak/>
                    <w:t>художест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  <w:t>венные матери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7"/>
                    </w:rPr>
                    <w:t>алы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lastRenderedPageBreak/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Уметь видеть   выразительные воз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 xml:space="preserve">можности цвета и освещения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в произведениях портретного </w:t>
                  </w: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жанра. Уметь анализировать цветовой строй произведения живописи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Развитие навыков восприятия и умение выражать свои мысли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lastRenderedPageBreak/>
                    <w:t>Формирование самоконтроля .</w:t>
                  </w: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Март.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1неделя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25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Великие портретисты прошлого.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hd w:val="clear" w:color="auto" w:fill="FFFFFF"/>
                    <w:spacing w:before="30"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 xml:space="preserve">Урок формирования новых знаний в форме 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урока-исследования</w:t>
                  </w: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Развитие познавательных интересов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Уметь различать   художников-портрети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стов и их творчество (В. Серов, И. Репин, Леонардо да Винчи, Рафаэль Санти, Рембрандт). Уметь активно воспринимать и анализиро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вать произведения портретно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>го жанра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Умение всту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3"/>
                    </w:rPr>
                    <w:t xml:space="preserve">пать в общение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друг с другом по поводу ис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кусства, участ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вовать в диа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>логе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Формирование самооценки достигнутого результата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Март.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2 неделя</w:t>
                  </w:r>
                </w:p>
              </w:tc>
            </w:tr>
            <w:tr w:rsidR="002D35A9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26</w:t>
                  </w:r>
                  <w:r w:rsidR="00DF2FD3" w:rsidRPr="0004211E">
                    <w:rPr>
                      <w:rFonts w:ascii="Times New Roman" w:hAnsi="Times New Roman" w:cs="Times New Roman"/>
                    </w:rPr>
                    <w:t xml:space="preserve">-27 </w:t>
                  </w:r>
                </w:p>
              </w:tc>
              <w:tc>
                <w:tcPr>
                  <w:tcW w:w="567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10</w:t>
                  </w:r>
                  <w:r w:rsidR="00DF2FD3" w:rsidRPr="0004211E">
                    <w:rPr>
                      <w:rFonts w:ascii="Times New Roman" w:hAnsi="Times New Roman" w:cs="Times New Roman"/>
                    </w:rPr>
                    <w:t>-11</w:t>
                  </w:r>
                </w:p>
              </w:tc>
              <w:tc>
                <w:tcPr>
                  <w:tcW w:w="1418" w:type="dxa"/>
                  <w:gridSpan w:val="2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Портрет в изобразительном искусстве </w:t>
                  </w:r>
                  <w:r w:rsidRPr="0004211E">
                    <w:rPr>
                      <w:rFonts w:ascii="Times New Roman" w:hAnsi="Times New Roman" w:cs="Times New Roman"/>
                      <w:lang w:val="en-US"/>
                    </w:rPr>
                    <w:t>XX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 века</w:t>
                  </w:r>
                </w:p>
              </w:tc>
              <w:tc>
                <w:tcPr>
                  <w:tcW w:w="1701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Урок контроля и проверки знаний и умений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 в форме защиты проектов</w:t>
                  </w:r>
                </w:p>
              </w:tc>
              <w:tc>
                <w:tcPr>
                  <w:tcW w:w="1559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8"/>
                    </w:rPr>
                    <w:t>Умение переда</w:t>
                  </w:r>
                  <w:r w:rsidRPr="0004211E">
                    <w:rPr>
                      <w:rFonts w:ascii="Times New Roman" w:hAnsi="Times New Roman" w:cs="Times New Roman"/>
                      <w:spacing w:val="-8"/>
                    </w:rPr>
                    <w:softHyphen/>
                    <w:t xml:space="preserve">вать настроение </w:t>
                  </w:r>
                  <w:r w:rsidRPr="0004211E">
                    <w:rPr>
                      <w:rFonts w:ascii="Times New Roman" w:hAnsi="Times New Roman" w:cs="Times New Roman"/>
                      <w:spacing w:val="-9"/>
                    </w:rPr>
                    <w:t>в творческой ра</w:t>
                  </w:r>
                  <w:r w:rsidRPr="0004211E">
                    <w:rPr>
                      <w:rFonts w:ascii="Times New Roman" w:hAnsi="Times New Roman" w:cs="Times New Roman"/>
                      <w:spacing w:val="-9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8"/>
                    </w:rPr>
                    <w:t xml:space="preserve">боте с помощью </w:t>
                  </w:r>
                  <w:r w:rsidRPr="0004211E">
                    <w:rPr>
                      <w:rFonts w:ascii="Times New Roman" w:hAnsi="Times New Roman" w:cs="Times New Roman"/>
                      <w:spacing w:val="-9"/>
                    </w:rPr>
                    <w:t>цвета и компози</w:t>
                  </w:r>
                  <w:r w:rsidRPr="0004211E">
                    <w:rPr>
                      <w:rFonts w:ascii="Times New Roman" w:hAnsi="Times New Roman" w:cs="Times New Roman"/>
                      <w:spacing w:val="-9"/>
                    </w:rPr>
                    <w:softHyphen/>
                    <w:t>ции.</w:t>
                  </w:r>
                </w:p>
              </w:tc>
              <w:tc>
                <w:tcPr>
                  <w:tcW w:w="4820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Уметь видеть   выдающихся художни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ков-</w:t>
                  </w:r>
                  <w:proofErr w:type="gramStart"/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 xml:space="preserve">портретистов,   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представи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телей русского и зарубежного искусства.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Уметь активно воспри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  <w:t>нимать и анализировать про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 xml:space="preserve">изведения портретного жанра; </w:t>
                  </w:r>
                  <w:r w:rsidRPr="0004211E">
                    <w:rPr>
                      <w:rFonts w:ascii="Times New Roman" w:hAnsi="Times New Roman" w:cs="Times New Roman"/>
                    </w:rPr>
                    <w:t>работать в технике коллажа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Умение обосновать своё мнение, учитывая мнение других</w:t>
                  </w:r>
                </w:p>
              </w:tc>
              <w:tc>
                <w:tcPr>
                  <w:tcW w:w="1984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Способность адекватно оценивать свои достижения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6" w:type="dxa"/>
                </w:tcPr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Промежуточный контроль</w:t>
                  </w:r>
                </w:p>
                <w:p w:rsidR="002D35A9" w:rsidRPr="0004211E" w:rsidRDefault="002D35A9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Март.</w:t>
                  </w:r>
                </w:p>
                <w:p w:rsidR="002D35A9" w:rsidRPr="0004211E" w:rsidRDefault="002D35A9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3 неделя</w:t>
                  </w:r>
                </w:p>
                <w:p w:rsidR="00DF2FD3" w:rsidRPr="0004211E" w:rsidRDefault="00DF2FD3" w:rsidP="00DF2FD3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Апрель.</w:t>
                  </w:r>
                </w:p>
                <w:p w:rsidR="00DF2FD3" w:rsidRPr="0004211E" w:rsidRDefault="00DF2FD3" w:rsidP="00DF2FD3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 неделя.</w:t>
                  </w:r>
                </w:p>
                <w:p w:rsidR="00DF2FD3" w:rsidRPr="0004211E" w:rsidRDefault="00DF2FD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D35A9" w:rsidRPr="0004211E" w:rsidTr="00D94379">
              <w:trPr>
                <w:gridAfter w:val="1"/>
                <w:wAfter w:w="1568" w:type="dxa"/>
                <w:trHeight w:val="405"/>
              </w:trPr>
              <w:tc>
                <w:tcPr>
                  <w:tcW w:w="15112" w:type="dxa"/>
                  <w:gridSpan w:val="10"/>
                </w:tcPr>
                <w:p w:rsidR="002D35A9" w:rsidRPr="0004211E" w:rsidRDefault="002D35A9" w:rsidP="00460BDE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/>
                    </w:rPr>
                    <w:t>4 раздел Человек и пространст</w:t>
                  </w:r>
                  <w:r w:rsidR="00DF2FD3" w:rsidRPr="0004211E">
                    <w:rPr>
                      <w:rFonts w:ascii="Times New Roman" w:hAnsi="Times New Roman" w:cs="Times New Roman"/>
                      <w:b/>
                    </w:rPr>
                    <w:t>во. Пейзаж-7</w:t>
                  </w:r>
                  <w:r w:rsidRPr="0004211E">
                    <w:rPr>
                      <w:rFonts w:ascii="Times New Roman" w:hAnsi="Times New Roman" w:cs="Times New Roman"/>
                      <w:b/>
                    </w:rPr>
                    <w:t>ч.</w:t>
                  </w:r>
                </w:p>
              </w:tc>
            </w:tr>
            <w:tr w:rsidR="00F25E33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F25E33" w:rsidRPr="0004211E" w:rsidRDefault="00F25E33" w:rsidP="00482598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Жанры   в изобразительном искусстве.</w:t>
                  </w:r>
                </w:p>
              </w:tc>
              <w:tc>
                <w:tcPr>
                  <w:tcW w:w="1843" w:type="dxa"/>
                  <w:gridSpan w:val="2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>Урок формирования новых знаний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 в форме урока-путешествия с использованием учебного кинофильма</w:t>
                  </w:r>
                </w:p>
              </w:tc>
              <w:tc>
                <w:tcPr>
                  <w:tcW w:w="1559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Развитие познавательных интересов</w:t>
                  </w:r>
                </w:p>
              </w:tc>
              <w:tc>
                <w:tcPr>
                  <w:tcW w:w="4820" w:type="dxa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Уметь видеть   жанры изобразительно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го искусства. Иметь представ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>ление об историческом харак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тере художественного процес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>са; ориентироваться в основ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ных явлениях русского и ми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>рового искусства. Уметь ак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тивно воспринимать произве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дения изобразительного ис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кусства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4"/>
                    </w:rPr>
                    <w:lastRenderedPageBreak/>
                    <w:t>Умение участ</w:t>
                  </w:r>
                  <w:r w:rsidRPr="0004211E">
                    <w:rPr>
                      <w:rFonts w:ascii="Times New Roman" w:hAnsi="Times New Roman" w:cs="Times New Roman"/>
                      <w:spacing w:val="-4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вовать в диа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>логе</w:t>
                  </w:r>
                </w:p>
              </w:tc>
              <w:tc>
                <w:tcPr>
                  <w:tcW w:w="1984" w:type="dxa"/>
                </w:tcPr>
                <w:p w:rsidR="00F25E33" w:rsidRPr="0004211E" w:rsidRDefault="00F25E33" w:rsidP="00460BDE">
                  <w:pPr>
                    <w:shd w:val="clear" w:color="auto" w:fill="FFFFFF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Умение  принимать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</w:rPr>
                    <w:t xml:space="preserve"> учебную задачу.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6" w:type="dxa"/>
                </w:tcPr>
                <w:p w:rsidR="00F25E33" w:rsidRPr="0004211E" w:rsidRDefault="00F25E33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F25E33" w:rsidRPr="0004211E" w:rsidRDefault="00F25E33" w:rsidP="00F25E33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Апрель.</w:t>
                  </w:r>
                </w:p>
                <w:p w:rsidR="00F25E33" w:rsidRPr="0004211E" w:rsidRDefault="00F25E33" w:rsidP="00F25E33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2 неделя </w:t>
                  </w:r>
                </w:p>
              </w:tc>
            </w:tr>
            <w:tr w:rsidR="00F25E33" w:rsidRPr="0004211E" w:rsidTr="00460BDE">
              <w:trPr>
                <w:trHeight w:val="405"/>
              </w:trPr>
              <w:tc>
                <w:tcPr>
                  <w:tcW w:w="591" w:type="dxa"/>
                  <w:vMerge w:val="restart"/>
                </w:tcPr>
                <w:p w:rsidR="00F25E33" w:rsidRPr="0004211E" w:rsidRDefault="00F25E33" w:rsidP="00482598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29</w:t>
                  </w:r>
                </w:p>
              </w:tc>
              <w:tc>
                <w:tcPr>
                  <w:tcW w:w="567" w:type="dxa"/>
                  <w:vMerge w:val="restart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76" w:type="dxa"/>
                  <w:vMerge w:val="restart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Изображение пространства.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Правила построения перспективы. Воздушная перспектива.</w:t>
                  </w:r>
                </w:p>
              </w:tc>
              <w:tc>
                <w:tcPr>
                  <w:tcW w:w="1843" w:type="dxa"/>
                  <w:gridSpan w:val="2"/>
                  <w:vMerge w:val="restart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>Урок обучения умениям и навыкам в форме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 практикума</w:t>
                  </w:r>
                </w:p>
              </w:tc>
              <w:tc>
                <w:tcPr>
                  <w:tcW w:w="1559" w:type="dxa"/>
                  <w:vMerge w:val="restart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Умение осознавать свои трудности и стремиться к их преодолению.</w:t>
                  </w:r>
                  <w:r w:rsidRPr="0004211E">
                    <w:rPr>
                      <w:rStyle w:val="apple-converted-space"/>
                      <w:rFonts w:ascii="Times New Roman" w:hAnsi="Times New Roman" w:cs="Times New Roman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4820" w:type="dxa"/>
                  <w:vMerge w:val="restart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Пространство иконы, его смысл. По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  <w:t>требность в изобра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жении глубины 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пространства, от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  <w:t>крытие правил ли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  <w:t>нейной перспективы в искусстве Возро</w:t>
                  </w: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softHyphen/>
                    <w:t xml:space="preserve">ждения. Понятие 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точки зрения. Пер</w:t>
                  </w:r>
                  <w:r w:rsidRPr="0004211E">
                    <w:rPr>
                      <w:rFonts w:ascii="Times New Roman" w:hAnsi="Times New Roman" w:cs="Times New Roman"/>
                      <w:spacing w:val="-5"/>
                    </w:rPr>
                    <w:t>спектива как изобразительная грамота</w:t>
                  </w: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Уметь анализировать свою работу с позиций творческих задач данной темы</w:t>
                  </w:r>
                </w:p>
              </w:tc>
              <w:tc>
                <w:tcPr>
                  <w:tcW w:w="1984" w:type="dxa"/>
                  <w:vMerge w:val="restart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Способность адекватно оценивать свои достижения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6" w:type="dxa"/>
                  <w:tcBorders>
                    <w:bottom w:val="nil"/>
                  </w:tcBorders>
                </w:tcPr>
                <w:p w:rsidR="00F25E33" w:rsidRPr="0004211E" w:rsidRDefault="00F25E33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F25E33" w:rsidRPr="0004211E" w:rsidRDefault="00F25E33" w:rsidP="00F25E33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Апрель.</w:t>
                  </w:r>
                </w:p>
                <w:p w:rsidR="00F25E33" w:rsidRPr="0004211E" w:rsidRDefault="00F25E33" w:rsidP="00F25E33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3 неделя</w:t>
                  </w:r>
                </w:p>
              </w:tc>
              <w:tc>
                <w:tcPr>
                  <w:tcW w:w="1568" w:type="dxa"/>
                  <w:tcBorders>
                    <w:top w:val="nil"/>
                    <w:bottom w:val="nil"/>
                  </w:tcBorders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25E33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  <w:vMerge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gridSpan w:val="2"/>
                  <w:vMerge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0" w:type="dxa"/>
                  <w:vMerge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25E33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F25E33" w:rsidRPr="0004211E" w:rsidRDefault="00F25E33" w:rsidP="00482598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Пейзаж – большой мир. Пейзаж настроения. Природа и художник</w:t>
                  </w:r>
                </w:p>
              </w:tc>
              <w:tc>
                <w:tcPr>
                  <w:tcW w:w="1843" w:type="dxa"/>
                  <w:gridSpan w:val="2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 xml:space="preserve">Урок обучения умениям и навыкам в форме </w:t>
                  </w:r>
                  <w:r w:rsidRPr="0004211E">
                    <w:rPr>
                      <w:rFonts w:ascii="Times New Roman" w:hAnsi="Times New Roman" w:cs="Times New Roman"/>
                    </w:rPr>
                    <w:t>практикума</w:t>
                  </w:r>
                </w:p>
              </w:tc>
              <w:tc>
                <w:tcPr>
                  <w:tcW w:w="1559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Формирование чувства любви к природе.</w:t>
                  </w:r>
                </w:p>
              </w:tc>
              <w:tc>
                <w:tcPr>
                  <w:tcW w:w="4820" w:type="dxa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Уметь разбираться в традициях изображения пейзажа в древнем Китае, Европе. Совершенствовать технику работы с красками, развитие творческого воображения.</w:t>
                  </w: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Умение выражать свои мысли по поводу своей работы</w:t>
                  </w:r>
                </w:p>
              </w:tc>
              <w:tc>
                <w:tcPr>
                  <w:tcW w:w="1984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Умение </w:t>
                  </w: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действовать по плану.</w:t>
                  </w:r>
                </w:p>
              </w:tc>
              <w:tc>
                <w:tcPr>
                  <w:tcW w:w="1196" w:type="dxa"/>
                </w:tcPr>
                <w:p w:rsidR="00F25E33" w:rsidRPr="0004211E" w:rsidRDefault="00F25E33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Апрель.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4 неделя.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25E33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F25E33" w:rsidRPr="0004211E" w:rsidRDefault="00F25E33" w:rsidP="00482598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Пейзаж в русской живописи</w:t>
                  </w:r>
                </w:p>
              </w:tc>
              <w:tc>
                <w:tcPr>
                  <w:tcW w:w="1843" w:type="dxa"/>
                  <w:gridSpan w:val="2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>Урок формирования новых знаний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 в </w:t>
                  </w:r>
                  <w:r w:rsidRPr="0004211E">
                    <w:rPr>
                      <w:rFonts w:ascii="Times New Roman" w:hAnsi="Times New Roman" w:cs="Times New Roman"/>
                      <w:bCs/>
                    </w:rPr>
                    <w:t xml:space="preserve">форме </w:t>
                  </w:r>
                  <w:r w:rsidRPr="0004211E">
                    <w:rPr>
                      <w:rFonts w:ascii="Times New Roman" w:hAnsi="Times New Roman" w:cs="Times New Roman"/>
                    </w:rPr>
                    <w:t>урока-исследования</w:t>
                  </w:r>
                </w:p>
              </w:tc>
              <w:tc>
                <w:tcPr>
                  <w:tcW w:w="1559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Формирование чувства патриотизма</w:t>
                  </w:r>
                </w:p>
              </w:tc>
              <w:tc>
                <w:tcPr>
                  <w:tcW w:w="4820" w:type="dxa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 xml:space="preserve">Познавательные </w:t>
                  </w:r>
                  <w:proofErr w:type="spellStart"/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УУД</w:t>
                  </w:r>
                  <w:r w:rsidRPr="0004211E">
                    <w:rPr>
                      <w:rFonts w:ascii="Times New Roman" w:hAnsi="Times New Roman" w:cs="Times New Roman"/>
                      <w:spacing w:val="-8"/>
                    </w:rPr>
                    <w:t>Знание</w:t>
                  </w:r>
                  <w:proofErr w:type="spellEnd"/>
                  <w:r w:rsidRPr="0004211E">
                    <w:rPr>
                      <w:rFonts w:ascii="Times New Roman" w:hAnsi="Times New Roman" w:cs="Times New Roman"/>
                      <w:spacing w:val="-8"/>
                    </w:rPr>
                    <w:t xml:space="preserve"> творчества великих русских пейзажистов: Левитана, Шишкина, Айвазовского, Поленова, </w:t>
                  </w:r>
                  <w:proofErr w:type="spellStart"/>
                  <w:r w:rsidRPr="0004211E">
                    <w:rPr>
                      <w:rFonts w:ascii="Times New Roman" w:hAnsi="Times New Roman" w:cs="Times New Roman"/>
                      <w:spacing w:val="-8"/>
                    </w:rPr>
                    <w:t>Саврасова</w:t>
                  </w:r>
                  <w:proofErr w:type="spellEnd"/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Умение слушать и воспринимать произведения художников</w:t>
                  </w:r>
                </w:p>
              </w:tc>
              <w:tc>
                <w:tcPr>
                  <w:tcW w:w="1984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Формирование </w:t>
                  </w: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>способности обучающегося организовывать свою учебно-познавательную деятельность</w:t>
                  </w:r>
                </w:p>
              </w:tc>
              <w:tc>
                <w:tcPr>
                  <w:tcW w:w="1196" w:type="dxa"/>
                </w:tcPr>
                <w:p w:rsidR="00F25E33" w:rsidRPr="0004211E" w:rsidRDefault="00F25E33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Май. 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1неделя.</w:t>
                  </w:r>
                </w:p>
              </w:tc>
            </w:tr>
            <w:tr w:rsidR="00F25E33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F25E33" w:rsidRPr="0004211E" w:rsidRDefault="00F25E33" w:rsidP="00482598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Пейзаж в графике</w:t>
                  </w:r>
                </w:p>
              </w:tc>
              <w:tc>
                <w:tcPr>
                  <w:tcW w:w="1843" w:type="dxa"/>
                  <w:gridSpan w:val="2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>Урок обучения умениям и навыкам в форме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 практикума </w:t>
                  </w:r>
                </w:p>
              </w:tc>
              <w:tc>
                <w:tcPr>
                  <w:tcW w:w="1559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Формирование </w:t>
                  </w: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положительного </w:t>
                  </w:r>
                  <w:r w:rsidRPr="0004211E">
                    <w:rPr>
                      <w:rFonts w:ascii="Times New Roman" w:hAnsi="Times New Roman" w:cs="Times New Roman"/>
                      <w:shd w:val="clear" w:color="auto" w:fill="FFFFFF"/>
                    </w:rPr>
                    <w:lastRenderedPageBreak/>
                    <w:t>отношения к деятельности.</w:t>
                  </w:r>
                </w:p>
              </w:tc>
              <w:tc>
                <w:tcPr>
                  <w:tcW w:w="4820" w:type="dxa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lastRenderedPageBreak/>
                    <w:t>Познавательные УУД</w:t>
                  </w: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Знание творчества </w:t>
                  </w:r>
                  <w:proofErr w:type="gramStart"/>
                  <w:r w:rsidRPr="0004211E">
                    <w:rPr>
                      <w:rFonts w:ascii="Times New Roman" w:hAnsi="Times New Roman" w:cs="Times New Roman"/>
                    </w:rPr>
                    <w:t>графиков  пейзажного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</w:rPr>
                    <w:t xml:space="preserve"> жанра </w:t>
                  </w: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Умение применять в </w:t>
                  </w:r>
                  <w:proofErr w:type="gramStart"/>
                  <w:r w:rsidRPr="0004211E">
                    <w:rPr>
                      <w:rFonts w:ascii="Times New Roman" w:hAnsi="Times New Roman" w:cs="Times New Roman"/>
                    </w:rPr>
                    <w:t>пейзаже  выразительные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</w:rPr>
                    <w:t xml:space="preserve"> средства графики </w:t>
                  </w: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Развитие чувства коллективизма и взаимопомощи</w:t>
                  </w:r>
                </w:p>
              </w:tc>
              <w:tc>
                <w:tcPr>
                  <w:tcW w:w="1984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Умение  принимать учебную задачу</w:t>
                  </w:r>
                </w:p>
              </w:tc>
              <w:tc>
                <w:tcPr>
                  <w:tcW w:w="1196" w:type="dxa"/>
                </w:tcPr>
                <w:p w:rsidR="00F25E33" w:rsidRPr="0004211E" w:rsidRDefault="00F25E33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 xml:space="preserve">Май. 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2 неделя.</w:t>
                  </w:r>
                </w:p>
              </w:tc>
            </w:tr>
            <w:tr w:rsidR="00F25E33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F25E33" w:rsidRPr="0004211E" w:rsidRDefault="00F25E33" w:rsidP="00482598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lastRenderedPageBreak/>
                    <w:t>33</w:t>
                  </w:r>
                </w:p>
              </w:tc>
              <w:tc>
                <w:tcPr>
                  <w:tcW w:w="567" w:type="dxa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Городской пейзаж</w:t>
                  </w:r>
                </w:p>
              </w:tc>
              <w:tc>
                <w:tcPr>
                  <w:tcW w:w="1843" w:type="dxa"/>
                  <w:gridSpan w:val="2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  <w:bCs/>
                    </w:rPr>
                    <w:t>Урок обучения умениям и навыкам в форме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 практикума</w:t>
                  </w:r>
                </w:p>
              </w:tc>
              <w:tc>
                <w:tcPr>
                  <w:tcW w:w="1559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Формирование чувства любви к родному городу</w:t>
                  </w:r>
                </w:p>
              </w:tc>
              <w:tc>
                <w:tcPr>
                  <w:tcW w:w="4820" w:type="dxa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>Уметь различать основные виды пейзажа.</w:t>
                  </w: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Знать 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>выдающихся художников пейзажистов, работающих в городском пейзаже</w:t>
                  </w: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Навыки общения и восприятия.</w:t>
                  </w:r>
                </w:p>
              </w:tc>
              <w:tc>
                <w:tcPr>
                  <w:tcW w:w="1984" w:type="dxa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Умение планировать учебные  действия - к реализации намеченного </w:t>
                  </w:r>
                </w:p>
              </w:tc>
              <w:tc>
                <w:tcPr>
                  <w:tcW w:w="1196" w:type="dxa"/>
                </w:tcPr>
                <w:p w:rsidR="00F25E33" w:rsidRPr="0004211E" w:rsidRDefault="00F25E33" w:rsidP="00460BDE">
                  <w:pPr>
                    <w:tabs>
                      <w:tab w:val="left" w:pos="70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Текущий вид контроля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  <w:tc>
                <w:tcPr>
                  <w:tcW w:w="1276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Май. 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3 неделя.</w:t>
                  </w:r>
                </w:p>
              </w:tc>
            </w:tr>
            <w:tr w:rsidR="00F25E33" w:rsidRPr="0004211E" w:rsidTr="00460BDE">
              <w:trPr>
                <w:gridAfter w:val="1"/>
                <w:wAfter w:w="1568" w:type="dxa"/>
                <w:trHeight w:val="405"/>
              </w:trPr>
              <w:tc>
                <w:tcPr>
                  <w:tcW w:w="591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Выразительные возможности изобразительного искусства. Язык и смысл.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(обобщение темы)</w:t>
                  </w:r>
                </w:p>
              </w:tc>
              <w:tc>
                <w:tcPr>
                  <w:tcW w:w="1843" w:type="dxa"/>
                  <w:gridSpan w:val="2"/>
                </w:tcPr>
                <w:p w:rsidR="00F25E33" w:rsidRPr="0004211E" w:rsidRDefault="00F25E33" w:rsidP="002D35A9">
                  <w:pPr>
                    <w:pStyle w:val="af"/>
                    <w:rPr>
                      <w:rFonts w:ascii="Times New Roman" w:hAnsi="Times New Roman"/>
                    </w:rPr>
                  </w:pPr>
                  <w:r w:rsidRPr="0004211E">
                    <w:rPr>
                      <w:rFonts w:ascii="Times New Roman" w:hAnsi="Times New Roman"/>
                      <w:bCs/>
                    </w:rPr>
                    <w:t xml:space="preserve">Урок </w:t>
                  </w:r>
                  <w:proofErr w:type="gramStart"/>
                  <w:r w:rsidRPr="0004211E">
                    <w:rPr>
                      <w:rFonts w:ascii="Times New Roman" w:hAnsi="Times New Roman"/>
                      <w:bCs/>
                    </w:rPr>
                    <w:t>контроля  и</w:t>
                  </w:r>
                  <w:proofErr w:type="gramEnd"/>
                  <w:r w:rsidRPr="0004211E">
                    <w:rPr>
                      <w:rFonts w:ascii="Times New Roman" w:hAnsi="Times New Roman"/>
                      <w:bCs/>
                    </w:rPr>
                    <w:t xml:space="preserve"> обобщения знаний в форме </w:t>
                  </w:r>
                  <w:r w:rsidRPr="0004211E">
                    <w:rPr>
                      <w:rFonts w:ascii="Times New Roman" w:hAnsi="Times New Roman"/>
                      <w:shd w:val="clear" w:color="auto" w:fill="FFFFFF"/>
                    </w:rPr>
                    <w:t>урока-</w:t>
                  </w:r>
                  <w:proofErr w:type="spellStart"/>
                  <w:r w:rsidRPr="0004211E">
                    <w:rPr>
                      <w:rFonts w:ascii="Times New Roman" w:hAnsi="Times New Roman"/>
                      <w:shd w:val="clear" w:color="auto" w:fill="FFFFFF"/>
                    </w:rPr>
                    <w:t>анализа</w:t>
                  </w:r>
                  <w:r w:rsidRPr="0004211E">
                    <w:rPr>
                      <w:rFonts w:ascii="Times New Roman" w:hAnsi="Times New Roman"/>
                    </w:rPr>
                    <w:t>творческих</w:t>
                  </w:r>
                  <w:proofErr w:type="spellEnd"/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контрольных работ, представленных на выставке</w:t>
                  </w:r>
                </w:p>
              </w:tc>
              <w:tc>
                <w:tcPr>
                  <w:tcW w:w="1559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Развитие наблюдательности  и аналитических возможностей</w:t>
                  </w:r>
                </w:p>
              </w:tc>
              <w:tc>
                <w:tcPr>
                  <w:tcW w:w="4820" w:type="dxa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bCs/>
                      <w:spacing w:val="-1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Познавательные УУД</w:t>
                  </w: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Уметь </w:t>
                  </w:r>
                  <w:proofErr w:type="gramStart"/>
                  <w:r w:rsidRPr="0004211E">
                    <w:rPr>
                      <w:rFonts w:ascii="Times New Roman" w:hAnsi="Times New Roman" w:cs="Times New Roman"/>
                      <w:spacing w:val="-1"/>
                    </w:rPr>
                    <w:t xml:space="preserve">применять </w:t>
                  </w:r>
                  <w:r w:rsidRPr="0004211E">
                    <w:rPr>
                      <w:rFonts w:ascii="Times New Roman" w:hAnsi="Times New Roman" w:cs="Times New Roman"/>
                    </w:rPr>
                    <w:t xml:space="preserve"> основные</w:t>
                  </w:r>
                  <w:proofErr w:type="gramEnd"/>
                  <w:r w:rsidRPr="0004211E">
                    <w:rPr>
                      <w:rFonts w:ascii="Times New Roman" w:hAnsi="Times New Roman" w:cs="Times New Roman"/>
                    </w:rPr>
                    <w:t xml:space="preserve"> сред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ства художественной вырази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тельности; разные художест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  <w:t>венные материалы, художест</w:t>
                  </w:r>
                  <w:r w:rsidRPr="0004211E">
                    <w:rPr>
                      <w:rFonts w:ascii="Times New Roman" w:hAnsi="Times New Roman" w:cs="Times New Roman"/>
                    </w:rPr>
                    <w:softHyphen/>
                  </w:r>
                  <w:r w:rsidRPr="0004211E">
                    <w:rPr>
                      <w:rFonts w:ascii="Times New Roman" w:hAnsi="Times New Roman" w:cs="Times New Roman"/>
                      <w:spacing w:val="-5"/>
                    </w:rPr>
                    <w:t xml:space="preserve">венные </w:t>
                  </w:r>
                  <w:r w:rsidRPr="0004211E">
                    <w:rPr>
                      <w:rFonts w:ascii="Times New Roman" w:hAnsi="Times New Roman" w:cs="Times New Roman"/>
                      <w:bCs/>
                      <w:spacing w:val="-5"/>
                    </w:rPr>
                    <w:t xml:space="preserve">техники и их значение </w:t>
                  </w:r>
                  <w:r w:rsidRPr="0004211E">
                    <w:rPr>
                      <w:rFonts w:ascii="Times New Roman" w:hAnsi="Times New Roman" w:cs="Times New Roman"/>
                      <w:spacing w:val="-3"/>
                    </w:rPr>
                    <w:t xml:space="preserve">в </w:t>
                  </w:r>
                  <w:r w:rsidRPr="0004211E">
                    <w:rPr>
                      <w:rFonts w:ascii="Times New Roman" w:hAnsi="Times New Roman" w:cs="Times New Roman"/>
                      <w:bCs/>
                      <w:spacing w:val="-3"/>
                    </w:rPr>
                    <w:t xml:space="preserve">создании художественного </w:t>
                  </w:r>
                  <w:r w:rsidRPr="0004211E">
                    <w:rPr>
                      <w:rFonts w:ascii="Times New Roman" w:hAnsi="Times New Roman" w:cs="Times New Roman"/>
                      <w:bCs/>
                      <w:spacing w:val="-7"/>
                    </w:rPr>
                    <w:t xml:space="preserve">образа. Уметь анализировать </w:t>
                  </w:r>
                  <w:r w:rsidRPr="0004211E">
                    <w:rPr>
                      <w:rFonts w:ascii="Times New Roman" w:hAnsi="Times New Roman" w:cs="Times New Roman"/>
                      <w:bCs/>
                      <w:spacing w:val="-2"/>
                    </w:rPr>
                    <w:t xml:space="preserve">содержание, </w:t>
                  </w:r>
                  <w:r w:rsidRPr="0004211E">
                    <w:rPr>
                      <w:rFonts w:ascii="Times New Roman" w:hAnsi="Times New Roman" w:cs="Times New Roman"/>
                      <w:spacing w:val="-2"/>
                    </w:rPr>
                    <w:t xml:space="preserve">образный язык </w:t>
                  </w:r>
                  <w:r w:rsidRPr="0004211E">
                    <w:rPr>
                      <w:rFonts w:ascii="Times New Roman" w:hAnsi="Times New Roman" w:cs="Times New Roman"/>
                    </w:rPr>
                    <w:t>пейзажного жанра</w:t>
                  </w: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  <w:u w:val="single"/>
                    </w:rPr>
                    <w:t>Коммуникативные УУД</w:t>
                  </w:r>
                </w:p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Развитие чувства коллективизма. Научить детей смотреть и обсуждать работы своих товарищей</w:t>
                  </w:r>
                </w:p>
              </w:tc>
              <w:tc>
                <w:tcPr>
                  <w:tcW w:w="1984" w:type="dxa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Способность адекватно оценивать свои достижения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6" w:type="dxa"/>
                </w:tcPr>
                <w:p w:rsidR="00F25E33" w:rsidRPr="0004211E" w:rsidRDefault="00F25E33" w:rsidP="00460BD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Итоговый контроль</w:t>
                  </w:r>
                </w:p>
                <w:p w:rsidR="00F25E33" w:rsidRPr="0004211E" w:rsidRDefault="00F25E33" w:rsidP="002D35A9">
                  <w:pPr>
                    <w:pStyle w:val="af"/>
                    <w:rPr>
                      <w:rFonts w:ascii="Times New Roman" w:hAnsi="Times New Roman"/>
                    </w:rPr>
                  </w:pPr>
                  <w:r w:rsidRPr="0004211E">
                    <w:rPr>
                      <w:rFonts w:ascii="Times New Roman" w:hAnsi="Times New Roman"/>
                    </w:rPr>
                    <w:t xml:space="preserve">Отчётная выставка творческих  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контрольных работ.</w:t>
                  </w:r>
                </w:p>
              </w:tc>
              <w:tc>
                <w:tcPr>
                  <w:tcW w:w="1276" w:type="dxa"/>
                </w:tcPr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 xml:space="preserve">Май. </w:t>
                  </w:r>
                </w:p>
                <w:p w:rsidR="00F25E33" w:rsidRPr="0004211E" w:rsidRDefault="00F25E33" w:rsidP="00460BDE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04211E">
                    <w:rPr>
                      <w:rFonts w:ascii="Times New Roman" w:hAnsi="Times New Roman" w:cs="Times New Roman"/>
                    </w:rPr>
                    <w:t>4 неделя.</w:t>
                  </w:r>
                </w:p>
              </w:tc>
            </w:tr>
          </w:tbl>
          <w:p w:rsidR="002D35A9" w:rsidRPr="0004211E" w:rsidRDefault="002D35A9" w:rsidP="00460BDE">
            <w:pPr>
              <w:spacing w:after="0"/>
              <w:rPr>
                <w:rFonts w:ascii="Times New Roman" w:hAnsi="Times New Roman" w:cs="Times New Roman"/>
              </w:rPr>
            </w:pPr>
          </w:p>
          <w:p w:rsidR="002D35A9" w:rsidRPr="0004211E" w:rsidRDefault="002D35A9" w:rsidP="00460B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D35A9" w:rsidRPr="0004211E" w:rsidRDefault="002D35A9" w:rsidP="002D35A9">
      <w:pPr>
        <w:spacing w:line="360" w:lineRule="auto"/>
        <w:jc w:val="center"/>
        <w:rPr>
          <w:rFonts w:ascii="Times New Roman" w:hAnsi="Times New Roman" w:cs="Times New Roman"/>
        </w:rPr>
      </w:pPr>
    </w:p>
    <w:p w:rsidR="00DC3130" w:rsidRPr="0004211E" w:rsidRDefault="00DC3130" w:rsidP="002D35A9">
      <w:pPr>
        <w:spacing w:line="360" w:lineRule="auto"/>
        <w:jc w:val="center"/>
        <w:rPr>
          <w:rFonts w:ascii="Times New Roman" w:hAnsi="Times New Roman" w:cs="Times New Roman"/>
        </w:rPr>
      </w:pPr>
    </w:p>
    <w:p w:rsidR="00DC3130" w:rsidRPr="0004211E" w:rsidRDefault="00DC3130" w:rsidP="002D35A9">
      <w:pPr>
        <w:spacing w:line="360" w:lineRule="auto"/>
        <w:jc w:val="center"/>
        <w:rPr>
          <w:rFonts w:ascii="Times New Roman" w:hAnsi="Times New Roman" w:cs="Times New Roman"/>
        </w:rPr>
      </w:pPr>
    </w:p>
    <w:p w:rsidR="00DC3130" w:rsidRDefault="00DC3130" w:rsidP="00963225">
      <w:pPr>
        <w:spacing w:line="360" w:lineRule="auto"/>
        <w:rPr>
          <w:rFonts w:ascii="Times New Roman" w:hAnsi="Times New Roman" w:cs="Times New Roman"/>
        </w:rPr>
      </w:pPr>
    </w:p>
    <w:p w:rsidR="00963225" w:rsidRDefault="00963225" w:rsidP="00963225">
      <w:pPr>
        <w:spacing w:line="360" w:lineRule="auto"/>
        <w:rPr>
          <w:rFonts w:ascii="Times New Roman" w:hAnsi="Times New Roman" w:cs="Times New Roman"/>
        </w:rPr>
      </w:pPr>
    </w:p>
    <w:p w:rsidR="003828AA" w:rsidRDefault="003828AA" w:rsidP="00963225">
      <w:pPr>
        <w:spacing w:line="360" w:lineRule="auto"/>
        <w:rPr>
          <w:rFonts w:ascii="Times New Roman" w:hAnsi="Times New Roman" w:cs="Times New Roman"/>
        </w:rPr>
      </w:pPr>
    </w:p>
    <w:p w:rsidR="003828AA" w:rsidRPr="0004211E" w:rsidRDefault="003828AA" w:rsidP="00963225">
      <w:pPr>
        <w:spacing w:line="360" w:lineRule="auto"/>
        <w:rPr>
          <w:rFonts w:ascii="Times New Roman" w:hAnsi="Times New Roman" w:cs="Times New Roman"/>
        </w:rPr>
      </w:pPr>
    </w:p>
    <w:p w:rsidR="00DC3130" w:rsidRPr="0004211E" w:rsidRDefault="00DC3130" w:rsidP="002D35A9">
      <w:pPr>
        <w:spacing w:line="360" w:lineRule="auto"/>
        <w:jc w:val="center"/>
        <w:rPr>
          <w:rFonts w:ascii="Times New Roman" w:hAnsi="Times New Roman" w:cs="Times New Roman"/>
        </w:rPr>
      </w:pPr>
    </w:p>
    <w:p w:rsidR="00DC3130" w:rsidRPr="0004211E" w:rsidRDefault="00DC3130" w:rsidP="00DC3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РАЗВЕРНУТОЕ КАЛЕНДАРНО-ТЕМАТИЧЕСКОЕ ПЛАНИРОВАНИЕ ПО ИЗОБРАЗИТЕЛЬНОМУ ИСКУССТВУ</w:t>
      </w:r>
    </w:p>
    <w:p w:rsidR="00DC3130" w:rsidRPr="0004211E" w:rsidRDefault="00DC3130" w:rsidP="00DC3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 xml:space="preserve">7 класс «Дизайн и архитектура в жизни человека» 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4211E">
        <w:rPr>
          <w:rFonts w:ascii="Times New Roman" w:hAnsi="Times New Roman" w:cs="Times New Roman"/>
          <w:b/>
          <w:sz w:val="28"/>
          <w:szCs w:val="28"/>
        </w:rPr>
        <w:t>34 ч</w:t>
      </w:r>
    </w:p>
    <w:tbl>
      <w:tblPr>
        <w:tblStyle w:val="ad"/>
        <w:tblW w:w="22268" w:type="dxa"/>
        <w:tblInd w:w="532" w:type="dxa"/>
        <w:tblLayout w:type="fixed"/>
        <w:tblLook w:val="04A0" w:firstRow="1" w:lastRow="0" w:firstColumn="1" w:lastColumn="0" w:noHBand="0" w:noVBand="1"/>
      </w:tblPr>
      <w:tblGrid>
        <w:gridCol w:w="663"/>
        <w:gridCol w:w="847"/>
        <w:gridCol w:w="6"/>
        <w:gridCol w:w="1417"/>
        <w:gridCol w:w="45"/>
        <w:gridCol w:w="1950"/>
        <w:gridCol w:w="1594"/>
        <w:gridCol w:w="284"/>
        <w:gridCol w:w="4359"/>
        <w:gridCol w:w="35"/>
        <w:gridCol w:w="1276"/>
        <w:gridCol w:w="390"/>
        <w:gridCol w:w="35"/>
        <w:gridCol w:w="1134"/>
        <w:gridCol w:w="1276"/>
        <w:gridCol w:w="3237"/>
        <w:gridCol w:w="3720"/>
      </w:tblGrid>
      <w:tr w:rsidR="00DC3130" w:rsidRPr="0004211E" w:rsidTr="00DC3130">
        <w:trPr>
          <w:gridAfter w:val="2"/>
          <w:wAfter w:w="6957" w:type="dxa"/>
          <w:trHeight w:val="480"/>
        </w:trPr>
        <w:tc>
          <w:tcPr>
            <w:tcW w:w="663" w:type="dxa"/>
            <w:vMerge w:val="restart"/>
          </w:tcPr>
          <w:p w:rsidR="00DC3130" w:rsidRPr="0004211E" w:rsidRDefault="00DC3130" w:rsidP="001515A5">
            <w:pPr>
              <w:jc w:val="center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847" w:type="dxa"/>
            <w:vMerge w:val="restart"/>
          </w:tcPr>
          <w:p w:rsidR="00DC3130" w:rsidRPr="0004211E" w:rsidRDefault="00DC3130" w:rsidP="001515A5">
            <w:pPr>
              <w:pStyle w:val="af"/>
              <w:jc w:val="center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Кол-во часов раздела</w:t>
            </w:r>
          </w:p>
        </w:tc>
        <w:tc>
          <w:tcPr>
            <w:tcW w:w="1423" w:type="dxa"/>
            <w:gridSpan w:val="2"/>
            <w:vMerge w:val="restart"/>
          </w:tcPr>
          <w:p w:rsidR="00DC3130" w:rsidRPr="0004211E" w:rsidRDefault="00DC3130" w:rsidP="001515A5">
            <w:pPr>
              <w:pStyle w:val="af"/>
              <w:jc w:val="center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995" w:type="dxa"/>
            <w:gridSpan w:val="2"/>
            <w:vMerge w:val="restart"/>
          </w:tcPr>
          <w:p w:rsidR="00DC3130" w:rsidRPr="0004211E" w:rsidRDefault="00DC3130" w:rsidP="001515A5">
            <w:pPr>
              <w:pStyle w:val="af"/>
              <w:jc w:val="center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Форма урока</w:t>
            </w:r>
          </w:p>
        </w:tc>
        <w:tc>
          <w:tcPr>
            <w:tcW w:w="7938" w:type="dxa"/>
            <w:gridSpan w:val="6"/>
          </w:tcPr>
          <w:p w:rsidR="00DC3130" w:rsidRPr="0004211E" w:rsidRDefault="00DC3130" w:rsidP="001515A5">
            <w:pPr>
              <w:pStyle w:val="af"/>
              <w:jc w:val="center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Планируемые результаты обучения</w:t>
            </w:r>
          </w:p>
          <w:p w:rsidR="00DC3130" w:rsidRPr="0004211E" w:rsidRDefault="00DC3130" w:rsidP="001515A5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Merge w:val="restart"/>
          </w:tcPr>
          <w:p w:rsidR="00DC3130" w:rsidRPr="0004211E" w:rsidRDefault="00DC3130" w:rsidP="001515A5">
            <w:pPr>
              <w:pStyle w:val="af"/>
              <w:jc w:val="center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Форма и виды контроля</w:t>
            </w:r>
          </w:p>
        </w:tc>
        <w:tc>
          <w:tcPr>
            <w:tcW w:w="1276" w:type="dxa"/>
            <w:vMerge w:val="restart"/>
          </w:tcPr>
          <w:p w:rsidR="00DC3130" w:rsidRPr="0004211E" w:rsidRDefault="00DC3130" w:rsidP="001515A5">
            <w:pPr>
              <w:pStyle w:val="af"/>
              <w:jc w:val="center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Учебная неделя</w:t>
            </w:r>
          </w:p>
        </w:tc>
      </w:tr>
      <w:tr w:rsidR="00DC3130" w:rsidRPr="0004211E" w:rsidTr="00DC3130">
        <w:trPr>
          <w:gridAfter w:val="2"/>
          <w:wAfter w:w="6957" w:type="dxa"/>
          <w:trHeight w:val="484"/>
        </w:trPr>
        <w:tc>
          <w:tcPr>
            <w:tcW w:w="663" w:type="dxa"/>
            <w:vMerge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DC3130" w:rsidRPr="0004211E" w:rsidRDefault="00DC3130" w:rsidP="001515A5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gridSpan w:val="2"/>
            <w:vMerge/>
          </w:tcPr>
          <w:p w:rsidR="00DC3130" w:rsidRPr="0004211E" w:rsidRDefault="00DC3130" w:rsidP="001515A5">
            <w:pPr>
              <w:pStyle w:val="af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995" w:type="dxa"/>
            <w:gridSpan w:val="2"/>
            <w:vMerge/>
          </w:tcPr>
          <w:p w:rsidR="00DC3130" w:rsidRPr="0004211E" w:rsidRDefault="00DC3130" w:rsidP="001515A5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gridSpan w:val="2"/>
          </w:tcPr>
          <w:p w:rsidR="00DC3130" w:rsidRPr="0004211E" w:rsidRDefault="00DC3130" w:rsidP="001515A5">
            <w:pPr>
              <w:pStyle w:val="af"/>
              <w:jc w:val="center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личностные</w:t>
            </w:r>
          </w:p>
          <w:p w:rsidR="00DC3130" w:rsidRPr="0004211E" w:rsidRDefault="00DC3130" w:rsidP="001515A5">
            <w:pPr>
              <w:pStyle w:val="af"/>
              <w:jc w:val="center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УУД</w:t>
            </w:r>
          </w:p>
        </w:tc>
        <w:tc>
          <w:tcPr>
            <w:tcW w:w="4359" w:type="dxa"/>
          </w:tcPr>
          <w:p w:rsidR="00DC3130" w:rsidRPr="0004211E" w:rsidRDefault="00DC3130" w:rsidP="001515A5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04211E">
              <w:rPr>
                <w:rFonts w:ascii="Times New Roman" w:hAnsi="Times New Roman"/>
              </w:rPr>
              <w:t>метапредметные</w:t>
            </w:r>
            <w:proofErr w:type="spellEnd"/>
          </w:p>
          <w:p w:rsidR="00DC3130" w:rsidRPr="0004211E" w:rsidRDefault="00DC3130" w:rsidP="001515A5">
            <w:pPr>
              <w:pStyle w:val="af"/>
              <w:jc w:val="center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УУД</w:t>
            </w:r>
          </w:p>
        </w:tc>
        <w:tc>
          <w:tcPr>
            <w:tcW w:w="1701" w:type="dxa"/>
            <w:gridSpan w:val="3"/>
          </w:tcPr>
          <w:p w:rsidR="00DC3130" w:rsidRPr="0004211E" w:rsidRDefault="00DC3130" w:rsidP="001515A5">
            <w:pPr>
              <w:jc w:val="center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регулятивные</w:t>
            </w:r>
          </w:p>
          <w:p w:rsidR="00DC3130" w:rsidRPr="0004211E" w:rsidRDefault="00DC3130" w:rsidP="001515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УУД</w:t>
            </w:r>
          </w:p>
          <w:p w:rsidR="00DC3130" w:rsidRPr="0004211E" w:rsidRDefault="00DC3130" w:rsidP="001515A5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Merge/>
          </w:tcPr>
          <w:p w:rsidR="00DC3130" w:rsidRPr="0004211E" w:rsidRDefault="00DC3130" w:rsidP="001515A5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C3130" w:rsidRPr="0004211E" w:rsidRDefault="00DC3130" w:rsidP="001515A5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DC3130" w:rsidRPr="0004211E" w:rsidTr="00DC3130">
        <w:trPr>
          <w:gridAfter w:val="2"/>
          <w:wAfter w:w="6957" w:type="dxa"/>
        </w:trPr>
        <w:tc>
          <w:tcPr>
            <w:tcW w:w="15311" w:type="dxa"/>
            <w:gridSpan w:val="15"/>
          </w:tcPr>
          <w:p w:rsidR="00DC3130" w:rsidRPr="0004211E" w:rsidRDefault="00DC3130" w:rsidP="001515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  <w:b/>
              </w:rPr>
              <w:t xml:space="preserve">1 раздел Дизайн и архитектура - </w:t>
            </w:r>
            <w:proofErr w:type="gramStart"/>
            <w:r w:rsidRPr="0004211E">
              <w:rPr>
                <w:rFonts w:ascii="Times New Roman" w:hAnsi="Times New Roman" w:cs="Times New Roman"/>
                <w:b/>
              </w:rPr>
              <w:t>конструктивные  искусства</w:t>
            </w:r>
            <w:proofErr w:type="gramEnd"/>
            <w:r w:rsidRPr="0004211E">
              <w:rPr>
                <w:rFonts w:ascii="Times New Roman" w:hAnsi="Times New Roman" w:cs="Times New Roman"/>
                <w:b/>
              </w:rPr>
              <w:t xml:space="preserve"> в ряду пространственных искусств. </w:t>
            </w:r>
          </w:p>
          <w:p w:rsidR="00DC3130" w:rsidRPr="0004211E" w:rsidRDefault="00DC3130" w:rsidP="001515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  <w:b/>
              </w:rPr>
              <w:t>Мир, который создаёт человек. Художник-дизайн-архитектура. Искусство композиции - основа дизайна и архитектуры– 8 часов</w:t>
            </w:r>
          </w:p>
        </w:tc>
      </w:tr>
      <w:tr w:rsidR="00482598" w:rsidRPr="0004211E" w:rsidTr="00DC3130">
        <w:trPr>
          <w:gridAfter w:val="2"/>
          <w:wAfter w:w="6957" w:type="dxa"/>
        </w:trPr>
        <w:tc>
          <w:tcPr>
            <w:tcW w:w="663" w:type="dxa"/>
          </w:tcPr>
          <w:p w:rsidR="00482598" w:rsidRPr="0004211E" w:rsidRDefault="00482598" w:rsidP="001515A5">
            <w:pPr>
              <w:jc w:val="center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847" w:type="dxa"/>
            <w:tcBorders>
              <w:top w:val="nil"/>
            </w:tcBorders>
          </w:tcPr>
          <w:p w:rsidR="00482598" w:rsidRPr="0004211E" w:rsidRDefault="00482598" w:rsidP="001515A5">
            <w:pPr>
              <w:jc w:val="center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23" w:type="dxa"/>
            <w:gridSpan w:val="2"/>
          </w:tcPr>
          <w:p w:rsidR="00482598" w:rsidRPr="0004211E" w:rsidRDefault="00482598" w:rsidP="00482598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композиции в конструктивных искусствах. Гармония, контраст и эмоциональная выразительность плоскостной композиции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или «Внесём порядок в хаос!»</w:t>
            </w:r>
          </w:p>
        </w:tc>
        <w:tc>
          <w:tcPr>
            <w:tcW w:w="1995" w:type="dxa"/>
            <w:gridSpan w:val="2"/>
          </w:tcPr>
          <w:p w:rsidR="00482598" w:rsidRPr="0004211E" w:rsidRDefault="00482598" w:rsidP="001515A5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Урок изучения нового материала в форме смешанного </w:t>
            </w:r>
            <w:r w:rsidRPr="0004211E">
              <w:rPr>
                <w:rFonts w:ascii="Times New Roman" w:hAnsi="Times New Roman" w:cs="Times New Roman"/>
              </w:rPr>
              <w:t xml:space="preserve">урока </w:t>
            </w:r>
          </w:p>
        </w:tc>
        <w:tc>
          <w:tcPr>
            <w:tcW w:w="1594" w:type="dxa"/>
          </w:tcPr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spacing w:val="-1"/>
              </w:rPr>
              <w:t>Умение решать творческие за</w:t>
            </w:r>
            <w:r w:rsidRPr="0004211E">
              <w:rPr>
                <w:rFonts w:ascii="Times New Roman" w:hAnsi="Times New Roman" w:cs="Times New Roman"/>
                <w:spacing w:val="-1"/>
              </w:rPr>
              <w:softHyphen/>
              <w:t>дачи по теме урока</w:t>
            </w:r>
          </w:p>
        </w:tc>
        <w:tc>
          <w:tcPr>
            <w:tcW w:w="4678" w:type="dxa"/>
            <w:gridSpan w:val="3"/>
          </w:tcPr>
          <w:p w:rsidR="00482598" w:rsidRPr="0004211E" w:rsidRDefault="00482598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Знание о </w:t>
            </w:r>
            <w:proofErr w:type="gramStart"/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закономерности</w:t>
            </w:r>
            <w:r w:rsidRPr="0004211E">
              <w:rPr>
                <w:rStyle w:val="c6"/>
                <w:rFonts w:ascii="Times New Roman" w:hAnsi="Times New Roman" w:cs="Times New Roman"/>
                <w:iCs/>
                <w:color w:val="000000"/>
              </w:rPr>
              <w:t xml:space="preserve">  композици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 , типы композиций, центр внимания в композиции-</w:t>
            </w:r>
            <w:r w:rsidRPr="0004211E">
              <w:rPr>
                <w:rStyle w:val="c6"/>
                <w:rFonts w:ascii="Times New Roman" w:hAnsi="Times New Roman" w:cs="Times New Roman"/>
                <w:iCs/>
                <w:color w:val="000000"/>
              </w:rPr>
              <w:t>доминанта.</w:t>
            </w:r>
          </w:p>
          <w:p w:rsidR="00482598" w:rsidRPr="0004211E" w:rsidRDefault="00482598" w:rsidP="001515A5">
            <w:pPr>
              <w:pStyle w:val="c5"/>
              <w:spacing w:before="0" w:beforeAutospacing="0" w:after="0" w:afterAutospacing="0"/>
              <w:ind w:right="44"/>
              <w:rPr>
                <w:color w:val="000000"/>
                <w:sz w:val="22"/>
                <w:szCs w:val="22"/>
              </w:rPr>
            </w:pPr>
            <w:r w:rsidRPr="0004211E">
              <w:rPr>
                <w:bCs/>
                <w:sz w:val="22"/>
                <w:szCs w:val="22"/>
              </w:rPr>
              <w:t>Уметь</w:t>
            </w:r>
            <w:r w:rsidRPr="0004211E">
              <w:rPr>
                <w:rStyle w:val="c6"/>
                <w:color w:val="000000"/>
                <w:sz w:val="22"/>
                <w:szCs w:val="22"/>
              </w:rPr>
              <w:t xml:space="preserve"> организовывать пространство, создавая уравновешенную </w:t>
            </w:r>
            <w:r w:rsidRPr="0004211E">
              <w:rPr>
                <w:rStyle w:val="c6"/>
                <w:sz w:val="22"/>
                <w:szCs w:val="22"/>
              </w:rPr>
              <w:t>композицию.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482598" w:rsidRPr="0004211E" w:rsidRDefault="00482598" w:rsidP="001515A5">
            <w:pPr>
              <w:ind w:right="-314"/>
              <w:rPr>
                <w:rFonts w:ascii="Times New Roman" w:hAnsi="Times New Roman" w:cs="Times New Roman"/>
                <w:b/>
                <w:color w:val="FF0000"/>
              </w:rPr>
            </w:pPr>
            <w:r w:rsidRPr="0004211E">
              <w:rPr>
                <w:rFonts w:ascii="Times New Roman" w:hAnsi="Times New Roman" w:cs="Times New Roman"/>
                <w:spacing w:val="-1"/>
              </w:rPr>
              <w:t xml:space="preserve">Умение </w:t>
            </w:r>
            <w:r w:rsidRPr="0004211E">
              <w:rPr>
                <w:rFonts w:ascii="Times New Roman" w:hAnsi="Times New Roman" w:cs="Times New Roman"/>
                <w:shd w:val="clear" w:color="auto" w:fill="FFFFFF"/>
              </w:rPr>
              <w:t>участвовать в общей беседе</w:t>
            </w:r>
          </w:p>
        </w:tc>
        <w:tc>
          <w:tcPr>
            <w:tcW w:w="1666" w:type="dxa"/>
            <w:gridSpan w:val="2"/>
          </w:tcPr>
          <w:p w:rsidR="00482598" w:rsidRPr="0004211E" w:rsidRDefault="00482598" w:rsidP="001515A5">
            <w:pPr>
              <w:shd w:val="clear" w:color="auto" w:fill="FFFFFF"/>
              <w:spacing w:after="120"/>
              <w:rPr>
                <w:rFonts w:ascii="Times New Roman" w:hAnsi="Times New Roman" w:cs="Times New Roman"/>
              </w:rPr>
            </w:pPr>
            <w:proofErr w:type="gramStart"/>
            <w:r w:rsidRPr="0004211E">
              <w:rPr>
                <w:rFonts w:ascii="Times New Roman" w:hAnsi="Times New Roman" w:cs="Times New Roman"/>
              </w:rPr>
              <w:t>Умение  принимать</w:t>
            </w:r>
            <w:proofErr w:type="gramEnd"/>
            <w:r w:rsidRPr="0004211E">
              <w:rPr>
                <w:rFonts w:ascii="Times New Roman" w:hAnsi="Times New Roman" w:cs="Times New Roman"/>
              </w:rPr>
              <w:t xml:space="preserve"> учебную задачу.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482598" w:rsidRPr="0004211E" w:rsidRDefault="00482598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Устный опрос. 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Практическая 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работа. 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598" w:rsidRPr="0004211E" w:rsidRDefault="00482598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Сентябрь.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1-2 неделя</w:t>
            </w:r>
          </w:p>
        </w:tc>
      </w:tr>
      <w:tr w:rsidR="00482598" w:rsidRPr="0004211E" w:rsidTr="00DC3130">
        <w:trPr>
          <w:gridAfter w:val="2"/>
          <w:wAfter w:w="6957" w:type="dxa"/>
        </w:trPr>
        <w:tc>
          <w:tcPr>
            <w:tcW w:w="663" w:type="dxa"/>
          </w:tcPr>
          <w:p w:rsidR="00482598" w:rsidRPr="0004211E" w:rsidRDefault="00482598" w:rsidP="001515A5">
            <w:pPr>
              <w:jc w:val="center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3-4</w:t>
            </w:r>
          </w:p>
        </w:tc>
        <w:tc>
          <w:tcPr>
            <w:tcW w:w="847" w:type="dxa"/>
          </w:tcPr>
          <w:p w:rsidR="00482598" w:rsidRPr="0004211E" w:rsidRDefault="00482598" w:rsidP="001515A5">
            <w:pPr>
              <w:jc w:val="center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423" w:type="dxa"/>
            <w:gridSpan w:val="2"/>
          </w:tcPr>
          <w:p w:rsidR="00482598" w:rsidRPr="0004211E" w:rsidRDefault="001E0739" w:rsidP="004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Прямые линии и организация </w:t>
            </w:r>
            <w:r w:rsidR="00482598" w:rsidRPr="0004211E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1995" w:type="dxa"/>
            <w:gridSpan w:val="2"/>
          </w:tcPr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Урок совершенствования знаний, умений и навыков в форме </w:t>
            </w:r>
            <w:r w:rsidRPr="0004211E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594" w:type="dxa"/>
          </w:tcPr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Развитие наблюдательности.</w:t>
            </w:r>
          </w:p>
        </w:tc>
        <w:tc>
          <w:tcPr>
            <w:tcW w:w="4678" w:type="dxa"/>
            <w:gridSpan w:val="3"/>
          </w:tcPr>
          <w:p w:rsidR="00482598" w:rsidRPr="0004211E" w:rsidRDefault="00482598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482598" w:rsidRPr="0004211E" w:rsidRDefault="00482598" w:rsidP="001515A5">
            <w:pPr>
              <w:pStyle w:val="c5"/>
              <w:spacing w:before="0" w:beforeAutospacing="0" w:after="0" w:afterAutospacing="0"/>
              <w:ind w:right="44"/>
              <w:rPr>
                <w:color w:val="000000"/>
                <w:sz w:val="22"/>
                <w:szCs w:val="22"/>
              </w:rPr>
            </w:pPr>
            <w:r w:rsidRPr="0004211E">
              <w:rPr>
                <w:bCs/>
                <w:sz w:val="22"/>
                <w:szCs w:val="22"/>
              </w:rPr>
              <w:t xml:space="preserve">Знание об </w:t>
            </w:r>
            <w:r w:rsidRPr="0004211E">
              <w:rPr>
                <w:rStyle w:val="c6"/>
                <w:color w:val="000000"/>
                <w:sz w:val="22"/>
                <w:szCs w:val="22"/>
              </w:rPr>
              <w:t>образно-художественной осмысленности простейших плоскостных композиций.</w:t>
            </w:r>
          </w:p>
          <w:p w:rsidR="00482598" w:rsidRPr="0004211E" w:rsidRDefault="00482598" w:rsidP="001515A5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Умение </w:t>
            </w:r>
            <w:r w:rsidRPr="0004211E">
              <w:rPr>
                <w:rFonts w:ascii="Times New Roman" w:hAnsi="Times New Roman" w:cs="Times New Roman"/>
              </w:rPr>
              <w:t>добиться нужного художественно-эмоционального состояния в композиции с помощью прямых линий.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</w:rPr>
              <w:t xml:space="preserve">Умение работы в технике 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  коллаж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</w:rPr>
              <w:t>Навыки общения и восприятия</w:t>
            </w:r>
          </w:p>
        </w:tc>
        <w:tc>
          <w:tcPr>
            <w:tcW w:w="1666" w:type="dxa"/>
            <w:gridSpan w:val="2"/>
          </w:tcPr>
          <w:p w:rsidR="00482598" w:rsidRPr="0004211E" w:rsidRDefault="00482598" w:rsidP="001515A5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4211E">
              <w:rPr>
                <w:rFonts w:ascii="Times New Roman" w:hAnsi="Times New Roman" w:cs="Times New Roman"/>
                <w:shd w:val="clear" w:color="auto" w:fill="FFFFFF"/>
              </w:rPr>
              <w:t>Формирование самооценки достигнутого результата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482598" w:rsidRPr="0004211E" w:rsidRDefault="00482598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Фронтальный опрос. </w:t>
            </w: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482598" w:rsidRPr="0004211E" w:rsidRDefault="00482598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Сентябрь.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3-4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неделя</w:t>
            </w:r>
          </w:p>
        </w:tc>
      </w:tr>
      <w:tr w:rsidR="00482598" w:rsidRPr="0004211E" w:rsidTr="00DC3130">
        <w:trPr>
          <w:gridAfter w:val="2"/>
          <w:wAfter w:w="6957" w:type="dxa"/>
        </w:trPr>
        <w:tc>
          <w:tcPr>
            <w:tcW w:w="663" w:type="dxa"/>
          </w:tcPr>
          <w:p w:rsidR="00482598" w:rsidRPr="0004211E" w:rsidRDefault="00482598" w:rsidP="001515A5">
            <w:pPr>
              <w:jc w:val="center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</w:tcPr>
          <w:p w:rsidR="00482598" w:rsidRPr="0004211E" w:rsidRDefault="00482598" w:rsidP="001515A5">
            <w:pPr>
              <w:jc w:val="center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  <w:gridSpan w:val="2"/>
          </w:tcPr>
          <w:p w:rsidR="00482598" w:rsidRPr="0004211E" w:rsidRDefault="00482598" w:rsidP="004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Цвет-элемент композиционного творчества. Свободные формы: линии и </w:t>
            </w:r>
            <w:r w:rsidRPr="0004211E">
              <w:rPr>
                <w:rFonts w:ascii="Times New Roman" w:eastAsia="NewtonCSanPin-Regular" w:hAnsi="Times New Roman" w:cs="Times New Roman"/>
                <w:sz w:val="19"/>
                <w:szCs w:val="19"/>
              </w:rPr>
              <w:t xml:space="preserve">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тоновые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пятна</w:t>
            </w:r>
          </w:p>
        </w:tc>
        <w:tc>
          <w:tcPr>
            <w:tcW w:w="1995" w:type="dxa"/>
            <w:gridSpan w:val="2"/>
          </w:tcPr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Урок совершенствования знаний, умений и навыков в форме </w:t>
            </w:r>
            <w:r w:rsidRPr="0004211E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594" w:type="dxa"/>
          </w:tcPr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Развивать художественный вкус</w:t>
            </w:r>
          </w:p>
        </w:tc>
        <w:tc>
          <w:tcPr>
            <w:tcW w:w="4678" w:type="dxa"/>
            <w:gridSpan w:val="3"/>
          </w:tcPr>
          <w:p w:rsidR="00482598" w:rsidRPr="0004211E" w:rsidRDefault="00482598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482598" w:rsidRPr="0004211E" w:rsidRDefault="00482598" w:rsidP="001515A5">
            <w:pPr>
              <w:ind w:right="-314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Знание 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функциональных задач цвета в конструктивных искусствах.</w:t>
            </w:r>
          </w:p>
          <w:p w:rsidR="00482598" w:rsidRPr="0004211E" w:rsidRDefault="00482598" w:rsidP="001515A5">
            <w:pPr>
              <w:pStyle w:val="c5"/>
              <w:spacing w:before="0" w:beforeAutospacing="0" w:after="0" w:afterAutospacing="0"/>
              <w:ind w:right="44"/>
              <w:rPr>
                <w:color w:val="000000"/>
                <w:sz w:val="22"/>
                <w:szCs w:val="22"/>
              </w:rPr>
            </w:pPr>
            <w:r w:rsidRPr="0004211E">
              <w:rPr>
                <w:bCs/>
                <w:spacing w:val="-1"/>
                <w:sz w:val="22"/>
                <w:szCs w:val="22"/>
              </w:rPr>
              <w:t xml:space="preserve">Умение </w:t>
            </w:r>
            <w:r w:rsidRPr="0004211E">
              <w:rPr>
                <w:rStyle w:val="c6"/>
                <w:color w:val="000000"/>
                <w:sz w:val="22"/>
                <w:szCs w:val="22"/>
              </w:rPr>
              <w:t>применять локальный цвет при создании композиции;</w:t>
            </w:r>
            <w:r w:rsidRPr="0004211E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- определять средства художественной выразительности</w:t>
            </w:r>
          </w:p>
          <w:p w:rsidR="00482598" w:rsidRPr="0004211E" w:rsidRDefault="00482598" w:rsidP="001515A5">
            <w:pPr>
              <w:ind w:right="-314"/>
              <w:rPr>
                <w:rFonts w:ascii="Times New Roman" w:hAnsi="Times New Roman" w:cs="Times New Roman"/>
                <w:color w:val="FF0000"/>
              </w:rPr>
            </w:pPr>
            <w:r w:rsidRPr="0004211E">
              <w:rPr>
                <w:rFonts w:ascii="Times New Roman" w:hAnsi="Times New Roman" w:cs="Times New Roman"/>
                <w:bCs/>
                <w:spacing w:val="-1"/>
              </w:rPr>
              <w:t>Умение</w:t>
            </w:r>
            <w:r w:rsidRPr="00042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11E">
              <w:rPr>
                <w:rFonts w:ascii="Times New Roman" w:hAnsi="Times New Roman" w:cs="Times New Roman"/>
              </w:rPr>
              <w:t>работатьматериалами</w:t>
            </w:r>
            <w:proofErr w:type="spellEnd"/>
            <w:r w:rsidRPr="0004211E">
              <w:rPr>
                <w:rFonts w:ascii="Times New Roman" w:hAnsi="Times New Roman" w:cs="Times New Roman"/>
              </w:rPr>
              <w:t xml:space="preserve"> живописи и </w:t>
            </w:r>
            <w:proofErr w:type="gramStart"/>
            <w:r w:rsidRPr="0004211E">
              <w:rPr>
                <w:rFonts w:ascii="Times New Roman" w:hAnsi="Times New Roman" w:cs="Times New Roman"/>
              </w:rPr>
              <w:t>графики  в</w:t>
            </w:r>
            <w:proofErr w:type="gramEnd"/>
            <w:r w:rsidRPr="0004211E">
              <w:rPr>
                <w:rFonts w:ascii="Times New Roman" w:hAnsi="Times New Roman" w:cs="Times New Roman"/>
              </w:rPr>
              <w:t xml:space="preserve"> соответствии с программными требованиями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482598" w:rsidRPr="0004211E" w:rsidRDefault="00482598" w:rsidP="001515A5">
            <w:pPr>
              <w:ind w:right="-314"/>
              <w:rPr>
                <w:rFonts w:ascii="Times New Roman" w:hAnsi="Times New Roman" w:cs="Times New Roman"/>
                <w:color w:val="FF0000"/>
              </w:rPr>
            </w:pPr>
            <w:r w:rsidRPr="0004211E">
              <w:rPr>
                <w:rFonts w:ascii="Times New Roman" w:hAnsi="Times New Roman" w:cs="Times New Roman"/>
                <w:spacing w:val="-1"/>
              </w:rPr>
              <w:t>Умение исполь</w:t>
            </w:r>
            <w:r w:rsidRPr="0004211E">
              <w:rPr>
                <w:rFonts w:ascii="Times New Roman" w:hAnsi="Times New Roman" w:cs="Times New Roman"/>
                <w:spacing w:val="-1"/>
              </w:rPr>
              <w:softHyphen/>
              <w:t>зовать разные источ</w:t>
            </w:r>
            <w:r w:rsidRPr="0004211E">
              <w:rPr>
                <w:rFonts w:ascii="Times New Roman" w:hAnsi="Times New Roman" w:cs="Times New Roman"/>
                <w:spacing w:val="-1"/>
              </w:rPr>
              <w:softHyphen/>
            </w:r>
            <w:r w:rsidRPr="0004211E">
              <w:rPr>
                <w:rFonts w:ascii="Times New Roman" w:hAnsi="Times New Roman" w:cs="Times New Roman"/>
                <w:spacing w:val="-2"/>
              </w:rPr>
              <w:t>ники инфор</w:t>
            </w:r>
            <w:r w:rsidRPr="0004211E">
              <w:rPr>
                <w:rFonts w:ascii="Times New Roman" w:hAnsi="Times New Roman" w:cs="Times New Roman"/>
                <w:spacing w:val="-2"/>
              </w:rPr>
              <w:softHyphen/>
            </w:r>
            <w:r w:rsidRPr="0004211E">
              <w:rPr>
                <w:rFonts w:ascii="Times New Roman" w:hAnsi="Times New Roman" w:cs="Times New Roman"/>
              </w:rPr>
              <w:t>мации</w:t>
            </w:r>
            <w:r w:rsidRPr="0004211E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666" w:type="dxa"/>
            <w:gridSpan w:val="2"/>
          </w:tcPr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Умение планировать учебные  действия - к реализации намеченного</w:t>
            </w:r>
          </w:p>
        </w:tc>
        <w:tc>
          <w:tcPr>
            <w:tcW w:w="1169" w:type="dxa"/>
            <w:gridSpan w:val="2"/>
          </w:tcPr>
          <w:p w:rsidR="00482598" w:rsidRPr="0004211E" w:rsidRDefault="00482598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Просмотр и обсуждение </w:t>
            </w:r>
            <w:r w:rsidRPr="0004211E">
              <w:rPr>
                <w:rFonts w:ascii="Times New Roman" w:hAnsi="Times New Roman" w:cs="Times New Roman"/>
              </w:rPr>
              <w:t>практических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 работ. Беседа по теме урока.</w:t>
            </w:r>
          </w:p>
        </w:tc>
        <w:tc>
          <w:tcPr>
            <w:tcW w:w="1276" w:type="dxa"/>
          </w:tcPr>
          <w:p w:rsidR="00482598" w:rsidRPr="0004211E" w:rsidRDefault="00482598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Октябрь.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1 неделя </w:t>
            </w:r>
          </w:p>
        </w:tc>
      </w:tr>
      <w:tr w:rsidR="00482598" w:rsidRPr="0004211E" w:rsidTr="00DC3130">
        <w:trPr>
          <w:gridAfter w:val="2"/>
          <w:wAfter w:w="6957" w:type="dxa"/>
          <w:trHeight w:val="2623"/>
        </w:trPr>
        <w:tc>
          <w:tcPr>
            <w:tcW w:w="663" w:type="dxa"/>
          </w:tcPr>
          <w:p w:rsidR="00482598" w:rsidRPr="0004211E" w:rsidRDefault="00482598" w:rsidP="001515A5">
            <w:pPr>
              <w:jc w:val="center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</w:tcPr>
          <w:p w:rsidR="00482598" w:rsidRPr="0004211E" w:rsidRDefault="00482598" w:rsidP="001515A5">
            <w:pPr>
              <w:jc w:val="center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3" w:type="dxa"/>
            <w:gridSpan w:val="2"/>
          </w:tcPr>
          <w:p w:rsidR="00482598" w:rsidRPr="0004211E" w:rsidRDefault="00482598" w:rsidP="004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Буква-строка-текст. Искусство шрифта</w:t>
            </w:r>
          </w:p>
        </w:tc>
        <w:tc>
          <w:tcPr>
            <w:tcW w:w="1995" w:type="dxa"/>
            <w:gridSpan w:val="2"/>
          </w:tcPr>
          <w:p w:rsidR="00482598" w:rsidRPr="0004211E" w:rsidRDefault="00482598" w:rsidP="001515A5">
            <w:pPr>
              <w:rPr>
                <w:rFonts w:ascii="Times New Roman" w:hAnsi="Times New Roman" w:cs="Times New Roman"/>
                <w:color w:val="FF0000"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Урок совершенствования знаний, умений и навыков в форме </w:t>
            </w:r>
            <w:r w:rsidRPr="0004211E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594" w:type="dxa"/>
          </w:tcPr>
          <w:p w:rsidR="00482598" w:rsidRPr="0004211E" w:rsidRDefault="00482598" w:rsidP="001515A5">
            <w:pPr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Развитие</w:t>
            </w:r>
            <w:r w:rsidRPr="0004211E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proofErr w:type="spellStart"/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наб-людательностизрительной</w:t>
            </w:r>
            <w:proofErr w:type="spellEnd"/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 xml:space="preserve"> памяти, </w:t>
            </w:r>
            <w:proofErr w:type="spellStart"/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ассоциатив-ного</w:t>
            </w:r>
            <w:proofErr w:type="spellEnd"/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мышле-ния</w:t>
            </w:r>
            <w:proofErr w:type="spellEnd"/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, художествен-</w:t>
            </w:r>
            <w:proofErr w:type="spellStart"/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 xml:space="preserve"> вкуса и творческого воображения</w:t>
            </w:r>
          </w:p>
        </w:tc>
        <w:tc>
          <w:tcPr>
            <w:tcW w:w="4678" w:type="dxa"/>
            <w:gridSpan w:val="3"/>
          </w:tcPr>
          <w:p w:rsidR="00482598" w:rsidRPr="0004211E" w:rsidRDefault="00482598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482598" w:rsidRPr="0004211E" w:rsidRDefault="00482598" w:rsidP="001515A5">
            <w:pPr>
              <w:ind w:right="-314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Знание </w:t>
            </w:r>
            <w:proofErr w:type="gramStart"/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определения  шрифта</w:t>
            </w:r>
            <w:proofErr w:type="gramEnd"/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.</w:t>
            </w:r>
          </w:p>
          <w:p w:rsidR="00482598" w:rsidRPr="0004211E" w:rsidRDefault="00482598" w:rsidP="001515A5">
            <w:pPr>
              <w:ind w:right="-314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Умение 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использовать шрифты в композиции.</w:t>
            </w:r>
          </w:p>
          <w:p w:rsidR="00482598" w:rsidRPr="0004211E" w:rsidRDefault="00482598" w:rsidP="001515A5">
            <w:pPr>
              <w:ind w:right="-314"/>
              <w:rPr>
                <w:rFonts w:ascii="Times New Roman" w:hAnsi="Times New Roman" w:cs="Times New Roman"/>
                <w:color w:val="FF0000"/>
              </w:rPr>
            </w:pPr>
            <w:r w:rsidRPr="0004211E">
              <w:rPr>
                <w:rFonts w:ascii="Times New Roman" w:hAnsi="Times New Roman" w:cs="Times New Roman"/>
                <w:bCs/>
                <w:spacing w:val="-1"/>
              </w:rPr>
              <w:t>Умение</w:t>
            </w:r>
            <w:r w:rsidRPr="00042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11E">
              <w:rPr>
                <w:rFonts w:ascii="Times New Roman" w:hAnsi="Times New Roman" w:cs="Times New Roman"/>
              </w:rPr>
              <w:t>работатьматериалами</w:t>
            </w:r>
            <w:proofErr w:type="spellEnd"/>
            <w:r w:rsidRPr="0004211E">
              <w:rPr>
                <w:rFonts w:ascii="Times New Roman" w:hAnsi="Times New Roman" w:cs="Times New Roman"/>
              </w:rPr>
              <w:t xml:space="preserve"> живописи и </w:t>
            </w:r>
            <w:proofErr w:type="gramStart"/>
            <w:r w:rsidRPr="0004211E">
              <w:rPr>
                <w:rFonts w:ascii="Times New Roman" w:hAnsi="Times New Roman" w:cs="Times New Roman"/>
              </w:rPr>
              <w:t>графики  в</w:t>
            </w:r>
            <w:proofErr w:type="gramEnd"/>
            <w:r w:rsidRPr="0004211E">
              <w:rPr>
                <w:rFonts w:ascii="Times New Roman" w:hAnsi="Times New Roman" w:cs="Times New Roman"/>
              </w:rPr>
              <w:t xml:space="preserve"> соответствии с программными требованиями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482598" w:rsidRPr="0004211E" w:rsidRDefault="00482598" w:rsidP="001515A5">
            <w:pPr>
              <w:ind w:right="-314"/>
              <w:rPr>
                <w:rFonts w:ascii="Times New Roman" w:hAnsi="Times New Roman" w:cs="Times New Roman"/>
                <w:color w:val="FF0000"/>
              </w:rPr>
            </w:pPr>
            <w:r w:rsidRPr="0004211E">
              <w:rPr>
                <w:rFonts w:ascii="Times New Roman" w:hAnsi="Times New Roman" w:cs="Times New Roman"/>
              </w:rPr>
              <w:t>Развитие навыков восприятия и умение выражать свои мысли.</w:t>
            </w:r>
          </w:p>
        </w:tc>
        <w:tc>
          <w:tcPr>
            <w:tcW w:w="1666" w:type="dxa"/>
            <w:gridSpan w:val="2"/>
          </w:tcPr>
          <w:p w:rsidR="00482598" w:rsidRPr="0004211E" w:rsidRDefault="00482598" w:rsidP="001515A5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4211E">
              <w:rPr>
                <w:rFonts w:ascii="Times New Roman" w:hAnsi="Times New Roman" w:cs="Times New Roman"/>
                <w:shd w:val="clear" w:color="auto" w:fill="FFFFFF"/>
              </w:rPr>
              <w:t>Формирование самооценки достигнутого результата</w:t>
            </w:r>
          </w:p>
          <w:p w:rsidR="00482598" w:rsidRPr="0004211E" w:rsidRDefault="00482598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</w:tcPr>
          <w:p w:rsidR="00482598" w:rsidRPr="0004211E" w:rsidRDefault="00482598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598" w:rsidRPr="0004211E" w:rsidRDefault="00482598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Октябрь.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2неделя</w:t>
            </w:r>
          </w:p>
        </w:tc>
      </w:tr>
      <w:tr w:rsidR="00482598" w:rsidRPr="0004211E" w:rsidTr="00DC3130">
        <w:trPr>
          <w:gridAfter w:val="2"/>
          <w:wAfter w:w="6957" w:type="dxa"/>
          <w:trHeight w:val="267"/>
        </w:trPr>
        <w:tc>
          <w:tcPr>
            <w:tcW w:w="663" w:type="dxa"/>
          </w:tcPr>
          <w:p w:rsidR="00482598" w:rsidRPr="0004211E" w:rsidRDefault="00482598" w:rsidP="001515A5">
            <w:pPr>
              <w:jc w:val="center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7" w:type="dxa"/>
          </w:tcPr>
          <w:p w:rsidR="00482598" w:rsidRPr="0004211E" w:rsidRDefault="00482598" w:rsidP="001515A5">
            <w:pPr>
              <w:jc w:val="center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3" w:type="dxa"/>
            <w:gridSpan w:val="2"/>
          </w:tcPr>
          <w:p w:rsidR="00482598" w:rsidRPr="0004211E" w:rsidRDefault="00482598" w:rsidP="004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Когда текст и изображен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вместе. Композиционные основы макетирования в графическом дизайне. </w:t>
            </w:r>
          </w:p>
        </w:tc>
        <w:tc>
          <w:tcPr>
            <w:tcW w:w="1995" w:type="dxa"/>
            <w:gridSpan w:val="2"/>
          </w:tcPr>
          <w:p w:rsidR="00482598" w:rsidRPr="0004211E" w:rsidRDefault="00482598" w:rsidP="001515A5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color w:val="FF0000"/>
              </w:rPr>
            </w:pPr>
            <w:r w:rsidRPr="0004211E">
              <w:rPr>
                <w:rFonts w:ascii="Times New Roman" w:hAnsi="Times New Roman" w:cs="Times New Roman"/>
                <w:bCs/>
              </w:rPr>
              <w:lastRenderedPageBreak/>
              <w:t xml:space="preserve">Урок совершенствования знаний, умений </w:t>
            </w:r>
            <w:r w:rsidRPr="0004211E">
              <w:rPr>
                <w:rFonts w:ascii="Times New Roman" w:hAnsi="Times New Roman" w:cs="Times New Roman"/>
                <w:bCs/>
              </w:rPr>
              <w:lastRenderedPageBreak/>
              <w:t xml:space="preserve">и навыков в форме </w:t>
            </w:r>
            <w:r w:rsidRPr="0004211E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594" w:type="dxa"/>
          </w:tcPr>
          <w:p w:rsidR="00482598" w:rsidRPr="0004211E" w:rsidRDefault="00482598" w:rsidP="001515A5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lastRenderedPageBreak/>
              <w:t>Развитие эстетического,</w:t>
            </w:r>
            <w:r w:rsidRPr="0004211E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эмоциональн</w:t>
            </w: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lastRenderedPageBreak/>
              <w:t xml:space="preserve">о-ценностного видения окружающего мира; 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482598" w:rsidRPr="0004211E" w:rsidRDefault="00482598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lastRenderedPageBreak/>
              <w:t>Познавательные УУД</w:t>
            </w:r>
          </w:p>
          <w:p w:rsidR="00482598" w:rsidRPr="0004211E" w:rsidRDefault="00482598" w:rsidP="001515A5">
            <w:pPr>
              <w:ind w:right="-314"/>
              <w:rPr>
                <w:rStyle w:val="c6"/>
                <w:rFonts w:ascii="Times New Roman" w:hAnsi="Times New Roman" w:cs="Times New Roman"/>
                <w:color w:val="000000"/>
              </w:rPr>
            </w:pPr>
            <w:r w:rsidRPr="0004211E">
              <w:rPr>
                <w:rFonts w:ascii="Times New Roman" w:hAnsi="Times New Roman" w:cs="Times New Roman"/>
              </w:rPr>
              <w:t xml:space="preserve">Знание о том, что 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искусство композиции лежит в основе графического дизайна, чем отличается </w:t>
            </w:r>
            <w:proofErr w:type="gramStart"/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lastRenderedPageBreak/>
              <w:t>изобразительный  язык</w:t>
            </w:r>
            <w:proofErr w:type="gramEnd"/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 плаката от языка реалистической картины</w:t>
            </w:r>
          </w:p>
          <w:p w:rsidR="00482598" w:rsidRPr="0004211E" w:rsidRDefault="00482598" w:rsidP="001515A5">
            <w:pPr>
              <w:ind w:right="-314"/>
              <w:rPr>
                <w:rStyle w:val="c6"/>
                <w:rFonts w:ascii="Times New Roman" w:hAnsi="Times New Roman" w:cs="Times New Roman"/>
                <w:color w:val="000000"/>
              </w:rPr>
            </w:pPr>
            <w:r w:rsidRPr="0004211E">
              <w:rPr>
                <w:rFonts w:ascii="Times New Roman" w:hAnsi="Times New Roman" w:cs="Times New Roman"/>
              </w:rPr>
              <w:t xml:space="preserve">Умение </w:t>
            </w:r>
            <w:proofErr w:type="gramStart"/>
            <w:r w:rsidRPr="0004211E">
              <w:rPr>
                <w:rFonts w:ascii="Times New Roman" w:hAnsi="Times New Roman" w:cs="Times New Roman"/>
              </w:rPr>
              <w:t xml:space="preserve">пользоваться 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 правилами</w:t>
            </w:r>
            <w:proofErr w:type="gramEnd"/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  дизайнерской грамоты.</w:t>
            </w:r>
          </w:p>
          <w:p w:rsidR="00482598" w:rsidRPr="0004211E" w:rsidRDefault="00482598" w:rsidP="001515A5">
            <w:pPr>
              <w:ind w:right="-314"/>
              <w:rPr>
                <w:rFonts w:ascii="Times New Roman" w:hAnsi="Times New Roman" w:cs="Times New Roman"/>
                <w:color w:val="FF0000"/>
              </w:rPr>
            </w:pPr>
            <w:r w:rsidRPr="0004211E">
              <w:rPr>
                <w:rFonts w:ascii="Times New Roman" w:hAnsi="Times New Roman" w:cs="Times New Roman"/>
                <w:bCs/>
                <w:spacing w:val="-1"/>
              </w:rPr>
              <w:t>Умение</w:t>
            </w:r>
            <w:r w:rsidRPr="00042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11E">
              <w:rPr>
                <w:rFonts w:ascii="Times New Roman" w:hAnsi="Times New Roman" w:cs="Times New Roman"/>
              </w:rPr>
              <w:t>работатьматериалами</w:t>
            </w:r>
            <w:proofErr w:type="spellEnd"/>
            <w:r w:rsidRPr="000421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211E">
              <w:rPr>
                <w:rFonts w:ascii="Times New Roman" w:hAnsi="Times New Roman" w:cs="Times New Roman"/>
              </w:rPr>
              <w:t>графики  в</w:t>
            </w:r>
            <w:proofErr w:type="gramEnd"/>
            <w:r w:rsidRPr="0004211E">
              <w:rPr>
                <w:rFonts w:ascii="Times New Roman" w:hAnsi="Times New Roman" w:cs="Times New Roman"/>
              </w:rPr>
              <w:t xml:space="preserve"> соответствии с программными требованиями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482598" w:rsidRPr="0004211E" w:rsidRDefault="00482598" w:rsidP="001515A5">
            <w:pPr>
              <w:ind w:right="-314"/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</w:rPr>
              <w:t>Навыки общения и восприятия</w:t>
            </w:r>
          </w:p>
        </w:tc>
        <w:tc>
          <w:tcPr>
            <w:tcW w:w="1666" w:type="dxa"/>
            <w:gridSpan w:val="2"/>
          </w:tcPr>
          <w:p w:rsidR="00482598" w:rsidRPr="0004211E" w:rsidRDefault="00482598" w:rsidP="001515A5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lastRenderedPageBreak/>
              <w:t xml:space="preserve">Умение  осознанно выбирать </w:t>
            </w: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lastRenderedPageBreak/>
              <w:t>наиболее эффективные способы решения учебных и познавательных задач.</w:t>
            </w:r>
          </w:p>
        </w:tc>
        <w:tc>
          <w:tcPr>
            <w:tcW w:w="1169" w:type="dxa"/>
            <w:gridSpan w:val="2"/>
          </w:tcPr>
          <w:p w:rsidR="00482598" w:rsidRPr="0004211E" w:rsidRDefault="00482598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Текущий вид контроля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lastRenderedPageBreak/>
              <w:t>Анализ творческих работ, выполненных на уроках и дома.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598" w:rsidRPr="0004211E" w:rsidRDefault="00482598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Октябрь.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482598" w:rsidRPr="0004211E" w:rsidTr="00DC3130">
        <w:trPr>
          <w:gridAfter w:val="2"/>
          <w:wAfter w:w="6957" w:type="dxa"/>
        </w:trPr>
        <w:tc>
          <w:tcPr>
            <w:tcW w:w="663" w:type="dxa"/>
          </w:tcPr>
          <w:p w:rsidR="00482598" w:rsidRPr="0004211E" w:rsidRDefault="00482598" w:rsidP="001515A5">
            <w:pPr>
              <w:jc w:val="center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47" w:type="dxa"/>
          </w:tcPr>
          <w:p w:rsidR="00482598" w:rsidRPr="0004211E" w:rsidRDefault="00482598" w:rsidP="001515A5">
            <w:pPr>
              <w:jc w:val="center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3" w:type="dxa"/>
            <w:gridSpan w:val="2"/>
          </w:tcPr>
          <w:p w:rsidR="00482598" w:rsidRPr="0004211E" w:rsidRDefault="00482598" w:rsidP="004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В бескрайнем мире книг и журналов. Многообразие и форм графического дизайна.</w:t>
            </w:r>
          </w:p>
        </w:tc>
        <w:tc>
          <w:tcPr>
            <w:tcW w:w="1995" w:type="dxa"/>
            <w:gridSpan w:val="2"/>
          </w:tcPr>
          <w:p w:rsidR="00482598" w:rsidRPr="0004211E" w:rsidRDefault="00482598" w:rsidP="001515A5">
            <w:pPr>
              <w:jc w:val="both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  <w:p w:rsidR="00482598" w:rsidRPr="0004211E" w:rsidRDefault="00482598" w:rsidP="001515A5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</w:tcPr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Развитие познавательных интересов </w:t>
            </w:r>
          </w:p>
        </w:tc>
        <w:tc>
          <w:tcPr>
            <w:tcW w:w="4678" w:type="dxa"/>
            <w:gridSpan w:val="3"/>
          </w:tcPr>
          <w:p w:rsidR="00482598" w:rsidRPr="0004211E" w:rsidRDefault="00482598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482598" w:rsidRPr="0004211E" w:rsidRDefault="00482598" w:rsidP="001515A5">
            <w:pPr>
              <w:pStyle w:val="c5"/>
              <w:spacing w:before="0" w:beforeAutospacing="0" w:after="0" w:afterAutospacing="0"/>
              <w:ind w:right="44"/>
              <w:rPr>
                <w:color w:val="000000"/>
                <w:sz w:val="22"/>
                <w:szCs w:val="22"/>
              </w:rPr>
            </w:pPr>
            <w:proofErr w:type="gramStart"/>
            <w:r w:rsidRPr="0004211E">
              <w:rPr>
                <w:sz w:val="22"/>
                <w:szCs w:val="22"/>
              </w:rPr>
              <w:t xml:space="preserve">Знание  </w:t>
            </w:r>
            <w:r w:rsidRPr="0004211E">
              <w:rPr>
                <w:rStyle w:val="c6"/>
                <w:color w:val="000000"/>
                <w:sz w:val="22"/>
                <w:szCs w:val="22"/>
              </w:rPr>
              <w:t>истории</w:t>
            </w:r>
            <w:proofErr w:type="gramEnd"/>
            <w:r w:rsidRPr="0004211E">
              <w:rPr>
                <w:rStyle w:val="c6"/>
                <w:color w:val="000000"/>
                <w:sz w:val="22"/>
                <w:szCs w:val="22"/>
              </w:rPr>
              <w:t xml:space="preserve"> полиграфии, изобразительного стиля книги или журнала.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11E">
              <w:rPr>
                <w:rStyle w:val="c8"/>
                <w:rFonts w:ascii="Times New Roman" w:hAnsi="Times New Roman" w:cs="Times New Roman"/>
                <w:bCs/>
                <w:iCs/>
                <w:color w:val="000000"/>
              </w:rPr>
              <w:t xml:space="preserve">Умение </w:t>
            </w:r>
            <w:r w:rsidRPr="0004211E">
              <w:rPr>
                <w:rStyle w:val="apple-converted-space"/>
                <w:rFonts w:ascii="Times New Roman" w:hAnsi="Times New Roman" w:cs="Times New Roman"/>
                <w:bCs/>
                <w:i/>
                <w:iCs/>
                <w:color w:val="000000"/>
              </w:rPr>
              <w:t> 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выполнять</w:t>
            </w:r>
            <w:proofErr w:type="gramEnd"/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 коллажную композицию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  <w:color w:val="FF0000"/>
              </w:rPr>
            </w:pPr>
            <w:r w:rsidRPr="0004211E">
              <w:rPr>
                <w:rFonts w:ascii="Times New Roman" w:hAnsi="Times New Roman" w:cs="Times New Roman"/>
                <w:spacing w:val="-1"/>
              </w:rPr>
              <w:t>Умение всту</w:t>
            </w:r>
            <w:r w:rsidRPr="0004211E">
              <w:rPr>
                <w:rFonts w:ascii="Times New Roman" w:hAnsi="Times New Roman" w:cs="Times New Roman"/>
                <w:spacing w:val="-1"/>
              </w:rPr>
              <w:softHyphen/>
            </w:r>
            <w:r w:rsidRPr="0004211E">
              <w:rPr>
                <w:rFonts w:ascii="Times New Roman" w:hAnsi="Times New Roman" w:cs="Times New Roman"/>
                <w:spacing w:val="-3"/>
              </w:rPr>
              <w:t xml:space="preserve">пать в общение </w:t>
            </w:r>
            <w:r w:rsidRPr="0004211E">
              <w:rPr>
                <w:rFonts w:ascii="Times New Roman" w:hAnsi="Times New Roman" w:cs="Times New Roman"/>
                <w:spacing w:val="-1"/>
              </w:rPr>
              <w:t>друг с другом по поводу ис</w:t>
            </w:r>
            <w:r w:rsidRPr="0004211E">
              <w:rPr>
                <w:rFonts w:ascii="Times New Roman" w:hAnsi="Times New Roman" w:cs="Times New Roman"/>
                <w:spacing w:val="-1"/>
              </w:rPr>
              <w:softHyphen/>
            </w:r>
            <w:r w:rsidRPr="0004211E">
              <w:rPr>
                <w:rFonts w:ascii="Times New Roman" w:hAnsi="Times New Roman" w:cs="Times New Roman"/>
                <w:spacing w:val="-2"/>
              </w:rPr>
              <w:t>кусства, участ</w:t>
            </w:r>
            <w:r w:rsidRPr="0004211E">
              <w:rPr>
                <w:rFonts w:ascii="Times New Roman" w:hAnsi="Times New Roman" w:cs="Times New Roman"/>
                <w:spacing w:val="-2"/>
              </w:rPr>
              <w:softHyphen/>
            </w:r>
            <w:r w:rsidRPr="0004211E">
              <w:rPr>
                <w:rFonts w:ascii="Times New Roman" w:hAnsi="Times New Roman" w:cs="Times New Roman"/>
                <w:spacing w:val="-1"/>
              </w:rPr>
              <w:t>вовать в диа</w:t>
            </w:r>
            <w:r w:rsidRPr="0004211E">
              <w:rPr>
                <w:rFonts w:ascii="Times New Roman" w:hAnsi="Times New Roman" w:cs="Times New Roman"/>
                <w:spacing w:val="-1"/>
              </w:rPr>
              <w:softHyphen/>
            </w:r>
            <w:r w:rsidRPr="0004211E">
              <w:rPr>
                <w:rFonts w:ascii="Times New Roman" w:hAnsi="Times New Roman" w:cs="Times New Roman"/>
              </w:rPr>
              <w:t>логе</w:t>
            </w:r>
          </w:p>
        </w:tc>
        <w:tc>
          <w:tcPr>
            <w:tcW w:w="1666" w:type="dxa"/>
            <w:gridSpan w:val="2"/>
          </w:tcPr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Способность адекватно оценивать свои достижения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Промежуточный контроль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482598" w:rsidRPr="0004211E" w:rsidRDefault="00482598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Октябрь.</w:t>
            </w:r>
          </w:p>
          <w:p w:rsidR="00482598" w:rsidRPr="0004211E" w:rsidRDefault="00482598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DC3130" w:rsidRPr="0004211E" w:rsidTr="00DC3130">
        <w:trPr>
          <w:gridAfter w:val="2"/>
          <w:wAfter w:w="6957" w:type="dxa"/>
        </w:trPr>
        <w:tc>
          <w:tcPr>
            <w:tcW w:w="15311" w:type="dxa"/>
            <w:gridSpan w:val="15"/>
          </w:tcPr>
          <w:p w:rsidR="00DC3130" w:rsidRPr="0004211E" w:rsidRDefault="00DC3130" w:rsidP="001515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  <w:b/>
              </w:rPr>
              <w:t xml:space="preserve">2 </w:t>
            </w:r>
            <w:proofErr w:type="gramStart"/>
            <w:r w:rsidRPr="0004211E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86721F" w:rsidRPr="0004211E">
              <w:rPr>
                <w:rFonts w:ascii="Times New Roman" w:hAnsi="Times New Roman" w:cs="Times New Roman"/>
                <w:b/>
              </w:rPr>
              <w:t xml:space="preserve"> </w:t>
            </w:r>
            <w:r w:rsidRPr="0004211E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04211E">
              <w:rPr>
                <w:rFonts w:ascii="Times New Roman" w:hAnsi="Times New Roman" w:cs="Times New Roman"/>
                <w:b/>
              </w:rPr>
              <w:t xml:space="preserve"> мире вещей и зданий. Художественный язык конструктивных искусств. -8 ч.</w:t>
            </w:r>
          </w:p>
        </w:tc>
      </w:tr>
      <w:tr w:rsidR="00DC3130" w:rsidRPr="0004211E" w:rsidTr="00DC3130">
        <w:trPr>
          <w:gridAfter w:val="2"/>
          <w:wAfter w:w="6957" w:type="dxa"/>
          <w:trHeight w:val="531"/>
        </w:trPr>
        <w:tc>
          <w:tcPr>
            <w:tcW w:w="663" w:type="dxa"/>
            <w:tcBorders>
              <w:bottom w:val="single" w:sz="4" w:space="0" w:color="auto"/>
            </w:tcBorders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DC3130" w:rsidRPr="0004211E" w:rsidRDefault="00DC3130" w:rsidP="001515A5">
            <w:pPr>
              <w:rPr>
                <w:rStyle w:val="c6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Объект и пространство. От плоскостного изображения к объёмному макету. 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Урок изучения нового материала в форме </w:t>
            </w:r>
            <w:r w:rsidRPr="0004211E">
              <w:rPr>
                <w:rFonts w:ascii="Times New Roman" w:hAnsi="Times New Roman" w:cs="Times New Roman"/>
              </w:rPr>
              <w:t xml:space="preserve"> практической работы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DC3130" w:rsidRPr="0004211E" w:rsidRDefault="00DC3130" w:rsidP="001515A5">
            <w:pPr>
              <w:pStyle w:val="29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основ художественной культуры обучающихся как части их общей духовной культуры, как особого способа познания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Жизни.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pStyle w:val="c5"/>
              <w:spacing w:before="0" w:beforeAutospacing="0" w:after="0" w:afterAutospacing="0"/>
              <w:ind w:right="44"/>
              <w:rPr>
                <w:color w:val="000000"/>
                <w:sz w:val="22"/>
                <w:szCs w:val="22"/>
              </w:rPr>
            </w:pPr>
            <w:r w:rsidRPr="0004211E">
              <w:rPr>
                <w:rStyle w:val="c6"/>
                <w:color w:val="000000"/>
                <w:sz w:val="22"/>
                <w:szCs w:val="22"/>
              </w:rPr>
              <w:t>Знание исторических аспектов развития художественного языка конструктивных искусств.</w:t>
            </w:r>
          </w:p>
          <w:p w:rsidR="00DC3130" w:rsidRPr="0004211E" w:rsidRDefault="00DC3130" w:rsidP="001515A5">
            <w:pPr>
              <w:rPr>
                <w:rStyle w:val="c6"/>
                <w:rFonts w:ascii="Times New Roman" w:hAnsi="Times New Roman" w:cs="Times New Roman"/>
                <w:color w:val="000000"/>
              </w:rPr>
            </w:pPr>
            <w:proofErr w:type="gramStart"/>
            <w:r w:rsidRPr="0004211E">
              <w:rPr>
                <w:rStyle w:val="c8"/>
                <w:rFonts w:ascii="Times New Roman" w:hAnsi="Times New Roman" w:cs="Times New Roman"/>
                <w:bCs/>
                <w:iCs/>
                <w:color w:val="000000"/>
              </w:rPr>
              <w:t xml:space="preserve">Умение </w:t>
            </w:r>
            <w:r w:rsidRPr="0004211E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</w:rPr>
              <w:t> </w:t>
            </w:r>
            <w:r w:rsidRPr="0004211E">
              <w:rPr>
                <w:rFonts w:ascii="Times New Roman" w:hAnsi="Times New Roman" w:cs="Times New Roman"/>
              </w:rPr>
              <w:t>применять</w:t>
            </w:r>
            <w:proofErr w:type="gramEnd"/>
            <w:r w:rsidRPr="0004211E">
              <w:rPr>
                <w:rFonts w:ascii="Times New Roman" w:hAnsi="Times New Roman" w:cs="Times New Roman"/>
              </w:rPr>
              <w:t xml:space="preserve"> в пространственной композиции доминантный объект и соединительные элементы.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spacing w:val="-2"/>
              </w:rPr>
              <w:t xml:space="preserve">Навыки общения, восприятия, </w:t>
            </w:r>
            <w:r w:rsidRPr="0004211E">
              <w:rPr>
                <w:rFonts w:ascii="Times New Roman" w:hAnsi="Times New Roman" w:cs="Times New Roman"/>
              </w:rPr>
              <w:t>наблюдательности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C3130" w:rsidRPr="0004211E" w:rsidRDefault="00DC3130" w:rsidP="001515A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04211E">
              <w:rPr>
                <w:rStyle w:val="c2"/>
                <w:color w:val="000000"/>
                <w:sz w:val="22"/>
                <w:szCs w:val="22"/>
              </w:rPr>
              <w:t>Формирование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 Практическая работа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Октябрь.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5 неделя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</w:p>
        </w:tc>
      </w:tr>
      <w:tr w:rsidR="00DC3130" w:rsidRPr="0004211E" w:rsidTr="00DC3130">
        <w:trPr>
          <w:gridAfter w:val="2"/>
          <w:wAfter w:w="6957" w:type="dxa"/>
          <w:trHeight w:val="645"/>
        </w:trPr>
        <w:tc>
          <w:tcPr>
            <w:tcW w:w="663" w:type="dxa"/>
            <w:vMerge w:val="restart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7" w:type="dxa"/>
            <w:tcBorders>
              <w:bottom w:val="nil"/>
            </w:tcBorders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  <w:gridSpan w:val="2"/>
            <w:vMerge w:val="restart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Взаимосвязь объектов в архитектурном макете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 w:val="restart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Урок изучения нового материала в форме смешанного </w:t>
            </w:r>
            <w:r w:rsidRPr="0004211E">
              <w:rPr>
                <w:rFonts w:ascii="Times New Roman" w:hAnsi="Times New Roman" w:cs="Times New Roman"/>
              </w:rPr>
              <w:t xml:space="preserve">урока 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 w:val="restart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 xml:space="preserve">Освоение художественной культуры во всем многообразии </w:t>
            </w: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lastRenderedPageBreak/>
              <w:t>ее   видов,</w:t>
            </w:r>
            <w:r w:rsidRPr="0004211E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жанров и стилей как материального выражения духовных ценностей.</w:t>
            </w:r>
          </w:p>
        </w:tc>
        <w:tc>
          <w:tcPr>
            <w:tcW w:w="4678" w:type="dxa"/>
            <w:gridSpan w:val="3"/>
            <w:vMerge w:val="restart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lastRenderedPageBreak/>
              <w:t>Познавательные УУД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04211E">
              <w:rPr>
                <w:rFonts w:ascii="Times New Roman" w:hAnsi="Times New Roman" w:cs="Times New Roman"/>
                <w:spacing w:val="-2"/>
              </w:rPr>
              <w:t>Иметь  представление</w:t>
            </w:r>
            <w:proofErr w:type="gramEnd"/>
            <w:r w:rsidRPr="0004211E">
              <w:rPr>
                <w:rFonts w:ascii="Times New Roman" w:hAnsi="Times New Roman" w:cs="Times New Roman"/>
                <w:spacing w:val="-2"/>
              </w:rPr>
              <w:t xml:space="preserve"> о 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spacing w:val="-2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вспомогательных соединительных элементах в пространственной композиции.</w:t>
            </w:r>
          </w:p>
          <w:p w:rsidR="00DC3130" w:rsidRPr="0004211E" w:rsidRDefault="00DC3130" w:rsidP="001515A5">
            <w:pPr>
              <w:rPr>
                <w:rStyle w:val="c6"/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spacing w:val="-2"/>
              </w:rPr>
              <w:lastRenderedPageBreak/>
              <w:t xml:space="preserve">Умение 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подобрать материал, образно выражающий </w:t>
            </w:r>
            <w:r w:rsidRPr="0004211E">
              <w:rPr>
                <w:rStyle w:val="c6"/>
                <w:rFonts w:ascii="Times New Roman" w:hAnsi="Times New Roman" w:cs="Times New Roman"/>
              </w:rPr>
              <w:t>природную среду.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spacing w:val="-2"/>
              </w:rPr>
            </w:pPr>
            <w:r w:rsidRPr="0004211E">
              <w:rPr>
                <w:rStyle w:val="c6"/>
                <w:rFonts w:ascii="Times New Roman" w:hAnsi="Times New Roman" w:cs="Times New Roman"/>
              </w:rPr>
              <w:t xml:space="preserve">Умение </w:t>
            </w:r>
            <w:proofErr w:type="gramStart"/>
            <w:r w:rsidRPr="0004211E">
              <w:rPr>
                <w:rStyle w:val="c6"/>
                <w:rFonts w:ascii="Times New Roman" w:hAnsi="Times New Roman" w:cs="Times New Roman"/>
              </w:rPr>
              <w:t xml:space="preserve">применять  </w:t>
            </w:r>
            <w:r w:rsidRPr="0004211E">
              <w:rPr>
                <w:rFonts w:ascii="Times New Roman" w:hAnsi="Times New Roman" w:cs="Times New Roman"/>
              </w:rPr>
              <w:t>модульные</w:t>
            </w:r>
            <w:proofErr w:type="gramEnd"/>
            <w:r w:rsidRPr="0004211E">
              <w:rPr>
                <w:rFonts w:ascii="Times New Roman" w:hAnsi="Times New Roman" w:cs="Times New Roman"/>
              </w:rPr>
              <w:t xml:space="preserve"> элементы в создании макета.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spacing w:val="-2"/>
              </w:rPr>
              <w:t>Навыки общения, восприятия</w:t>
            </w:r>
          </w:p>
        </w:tc>
        <w:tc>
          <w:tcPr>
            <w:tcW w:w="1701" w:type="dxa"/>
            <w:gridSpan w:val="3"/>
            <w:vMerge w:val="restart"/>
          </w:tcPr>
          <w:p w:rsidR="00DC3130" w:rsidRPr="0004211E" w:rsidRDefault="00DC3130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04211E">
              <w:rPr>
                <w:sz w:val="22"/>
                <w:szCs w:val="22"/>
              </w:rPr>
              <w:lastRenderedPageBreak/>
              <w:t xml:space="preserve">Умение планировать учебные  действия - к </w:t>
            </w:r>
            <w:r w:rsidRPr="0004211E">
              <w:rPr>
                <w:sz w:val="22"/>
                <w:szCs w:val="22"/>
              </w:rPr>
              <w:lastRenderedPageBreak/>
              <w:t>реализации намеченного</w:t>
            </w:r>
          </w:p>
        </w:tc>
        <w:tc>
          <w:tcPr>
            <w:tcW w:w="1134" w:type="dxa"/>
            <w:vMerge w:val="restart"/>
          </w:tcPr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Текущий вид контроля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1276" w:type="dxa"/>
            <w:vMerge w:val="restart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Ноябрь.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2неделя.</w:t>
            </w:r>
          </w:p>
        </w:tc>
      </w:tr>
      <w:tr w:rsidR="00DC3130" w:rsidRPr="0004211E" w:rsidTr="00DC3130">
        <w:trPr>
          <w:gridAfter w:val="2"/>
          <w:wAfter w:w="6957" w:type="dxa"/>
          <w:trHeight w:val="70"/>
        </w:trPr>
        <w:tc>
          <w:tcPr>
            <w:tcW w:w="663" w:type="dxa"/>
            <w:vMerge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23" w:type="dxa"/>
            <w:gridSpan w:val="2"/>
            <w:vMerge/>
          </w:tcPr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678" w:type="dxa"/>
            <w:gridSpan w:val="3"/>
            <w:vMerge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gridSpan w:val="3"/>
            <w:vMerge/>
          </w:tcPr>
          <w:p w:rsidR="00DC3130" w:rsidRPr="0004211E" w:rsidRDefault="00DC3130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C3130" w:rsidRPr="0004211E" w:rsidTr="00DC3130">
        <w:trPr>
          <w:gridAfter w:val="2"/>
          <w:wAfter w:w="6957" w:type="dxa"/>
          <w:trHeight w:val="275"/>
        </w:trPr>
        <w:tc>
          <w:tcPr>
            <w:tcW w:w="663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47" w:type="dxa"/>
            <w:tcBorders>
              <w:top w:val="nil"/>
            </w:tcBorders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  <w:gridSpan w:val="2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Конструкция: часть и целое. Здание как сочетание различных объёмных форм. Понятие модуля.</w:t>
            </w:r>
          </w:p>
        </w:tc>
        <w:tc>
          <w:tcPr>
            <w:tcW w:w="1995" w:type="dxa"/>
            <w:gridSpan w:val="2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Урок проверки, оценки и контроля знаний</w:t>
            </w:r>
          </w:p>
        </w:tc>
        <w:tc>
          <w:tcPr>
            <w:tcW w:w="1594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spacing w:val="-9"/>
              </w:rPr>
              <w:t xml:space="preserve">Умение создавать </w:t>
            </w:r>
            <w:r w:rsidRPr="0004211E">
              <w:rPr>
                <w:rFonts w:ascii="Times New Roman" w:hAnsi="Times New Roman" w:cs="Times New Roman"/>
                <w:spacing w:val="-8"/>
              </w:rPr>
              <w:t>творческие рабо</w:t>
            </w:r>
            <w:r w:rsidRPr="0004211E">
              <w:rPr>
                <w:rFonts w:ascii="Times New Roman" w:hAnsi="Times New Roman" w:cs="Times New Roman"/>
                <w:spacing w:val="-8"/>
              </w:rPr>
              <w:softHyphen/>
            </w:r>
            <w:r w:rsidRPr="0004211E">
              <w:rPr>
                <w:rFonts w:ascii="Times New Roman" w:hAnsi="Times New Roman" w:cs="Times New Roman"/>
                <w:spacing w:val="-9"/>
              </w:rPr>
              <w:t>ты на основе соб</w:t>
            </w:r>
            <w:r w:rsidRPr="0004211E">
              <w:rPr>
                <w:rFonts w:ascii="Times New Roman" w:hAnsi="Times New Roman" w:cs="Times New Roman"/>
                <w:spacing w:val="-9"/>
              </w:rPr>
              <w:softHyphen/>
              <w:t>ственного замыс</w:t>
            </w:r>
            <w:r w:rsidRPr="0004211E">
              <w:rPr>
                <w:rFonts w:ascii="Times New Roman" w:hAnsi="Times New Roman" w:cs="Times New Roman"/>
                <w:spacing w:val="-9"/>
              </w:rPr>
              <w:softHyphen/>
            </w:r>
            <w:r w:rsidRPr="0004211E">
              <w:rPr>
                <w:rFonts w:ascii="Times New Roman" w:hAnsi="Times New Roman" w:cs="Times New Roman"/>
                <w:spacing w:val="-8"/>
              </w:rPr>
              <w:t>ла</w:t>
            </w:r>
          </w:p>
        </w:tc>
        <w:tc>
          <w:tcPr>
            <w:tcW w:w="4678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pStyle w:val="c5"/>
              <w:spacing w:before="0" w:beforeAutospacing="0" w:after="0" w:afterAutospacing="0"/>
              <w:ind w:right="44"/>
              <w:rPr>
                <w:sz w:val="22"/>
                <w:szCs w:val="22"/>
              </w:rPr>
            </w:pPr>
            <w:r w:rsidRPr="0004211E">
              <w:rPr>
                <w:sz w:val="22"/>
                <w:szCs w:val="22"/>
              </w:rPr>
              <w:t xml:space="preserve">Знание </w:t>
            </w:r>
            <w:r w:rsidRPr="0004211E">
              <w:rPr>
                <w:rStyle w:val="c6"/>
                <w:sz w:val="22"/>
                <w:szCs w:val="22"/>
              </w:rPr>
              <w:t>способов достижения пластической выразительности здания (за счёт большого композиционного разнообразия и гармонии форм).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color w:val="000000"/>
              </w:rPr>
            </w:pPr>
            <w:r w:rsidRPr="0004211E">
              <w:rPr>
                <w:rFonts w:ascii="Times New Roman" w:hAnsi="Times New Roman" w:cs="Times New Roman"/>
              </w:rPr>
              <w:t xml:space="preserve">Умение </w:t>
            </w:r>
            <w:r w:rsidRPr="0004211E">
              <w:rPr>
                <w:rFonts w:ascii="Times New Roman" w:hAnsi="Times New Roman" w:cs="Times New Roman"/>
                <w:color w:val="000000"/>
              </w:rPr>
              <w:t>понимать и объяснять структуру различных типов зданий, выявлять элементы, входящие в конструкцию.</w:t>
            </w:r>
          </w:p>
          <w:p w:rsidR="00DC3130" w:rsidRPr="0004211E" w:rsidRDefault="00DC3130" w:rsidP="001515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Умение </w:t>
            </w:r>
            <w:r w:rsidRPr="0004211E">
              <w:rPr>
                <w:rFonts w:ascii="Times New Roman" w:hAnsi="Times New Roman" w:cs="Times New Roman"/>
                <w:color w:val="000000"/>
              </w:rPr>
              <w:t>применять модульные элементы в создании эскизного макета здания.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spacing w:val="-1"/>
              </w:rPr>
              <w:t xml:space="preserve">Умение </w:t>
            </w:r>
            <w:r w:rsidRPr="0004211E">
              <w:rPr>
                <w:rFonts w:ascii="Times New Roman" w:hAnsi="Times New Roman" w:cs="Times New Roman"/>
                <w:shd w:val="clear" w:color="auto" w:fill="FFFFFF"/>
              </w:rPr>
              <w:t>участвовать в общей беседе</w:t>
            </w:r>
          </w:p>
        </w:tc>
        <w:tc>
          <w:tcPr>
            <w:tcW w:w="1701" w:type="dxa"/>
            <w:gridSpan w:val="3"/>
          </w:tcPr>
          <w:p w:rsidR="00DC3130" w:rsidRPr="0004211E" w:rsidRDefault="00DC3130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04211E">
              <w:rPr>
                <w:sz w:val="22"/>
                <w:szCs w:val="22"/>
                <w:shd w:val="clear" w:color="auto" w:fill="FFFFFF"/>
              </w:rPr>
              <w:t>Формирование самоконтроля .</w:t>
            </w:r>
          </w:p>
        </w:tc>
        <w:tc>
          <w:tcPr>
            <w:tcW w:w="1134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Итоговый контроль Контрольная работа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Ноябрь.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3 неделя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C3130" w:rsidRPr="0004211E" w:rsidTr="00DC3130">
        <w:trPr>
          <w:gridAfter w:val="2"/>
          <w:wAfter w:w="6957" w:type="dxa"/>
          <w:trHeight w:val="246"/>
        </w:trPr>
        <w:tc>
          <w:tcPr>
            <w:tcW w:w="663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7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3" w:type="dxa"/>
            <w:gridSpan w:val="2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Важнейшие архитектурные элементы здания.</w:t>
            </w:r>
          </w:p>
        </w:tc>
        <w:tc>
          <w:tcPr>
            <w:tcW w:w="1995" w:type="dxa"/>
            <w:gridSpan w:val="2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Урок совершенствования знаний, умений и навыков </w:t>
            </w:r>
            <w:r w:rsidRPr="0004211E">
              <w:rPr>
                <w:rFonts w:ascii="Times New Roman" w:hAnsi="Times New Roman" w:cs="Times New Roman"/>
                <w:color w:val="000000"/>
              </w:rPr>
              <w:t>с использованием учебного кинофильма</w:t>
            </w:r>
          </w:p>
        </w:tc>
        <w:tc>
          <w:tcPr>
            <w:tcW w:w="1594" w:type="dxa"/>
          </w:tcPr>
          <w:p w:rsidR="00DC3130" w:rsidRPr="0004211E" w:rsidRDefault="00DC3130" w:rsidP="001515A5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Развитие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 визуально-</w:t>
            </w:r>
            <w:proofErr w:type="spellStart"/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пространст</w:t>
            </w:r>
            <w:proofErr w:type="spellEnd"/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 xml:space="preserve">-венного мышления как формы эмоционально-ценностного освоения мира, </w:t>
            </w:r>
            <w:proofErr w:type="spellStart"/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самовыраже-ния</w:t>
            </w:r>
            <w:proofErr w:type="spellEnd"/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 xml:space="preserve"> и ориентации в художествен-ном пространстве культуры.</w:t>
            </w:r>
          </w:p>
        </w:tc>
        <w:tc>
          <w:tcPr>
            <w:tcW w:w="4678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Знание 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главных архитектурных элементов здания.</w:t>
            </w:r>
          </w:p>
          <w:p w:rsidR="00DC3130" w:rsidRPr="0004211E" w:rsidRDefault="00DC3130" w:rsidP="001515A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04211E">
              <w:rPr>
                <w:rFonts w:ascii="Times New Roman" w:hAnsi="Times New Roman" w:cs="Times New Roman"/>
                <w:bCs/>
              </w:rPr>
              <w:t>Умение  моделировать</w:t>
            </w:r>
            <w:proofErr w:type="gramEnd"/>
            <w:r w:rsidRPr="0004211E">
              <w:rPr>
                <w:rFonts w:ascii="Times New Roman" w:hAnsi="Times New Roman" w:cs="Times New Roman"/>
                <w:bCs/>
              </w:rPr>
              <w:t xml:space="preserve"> 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элементы здания в макете проектируемого объекта.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spacing w:val="-2"/>
              </w:rPr>
              <w:t>Умение участ</w:t>
            </w:r>
            <w:r w:rsidRPr="0004211E">
              <w:rPr>
                <w:rFonts w:ascii="Times New Roman" w:hAnsi="Times New Roman" w:cs="Times New Roman"/>
                <w:spacing w:val="-2"/>
              </w:rPr>
              <w:softHyphen/>
            </w:r>
            <w:r w:rsidRPr="0004211E">
              <w:rPr>
                <w:rFonts w:ascii="Times New Roman" w:hAnsi="Times New Roman" w:cs="Times New Roman"/>
                <w:spacing w:val="-3"/>
              </w:rPr>
              <w:t>вовать в диало</w:t>
            </w:r>
            <w:r w:rsidRPr="0004211E">
              <w:rPr>
                <w:rFonts w:ascii="Times New Roman" w:hAnsi="Times New Roman" w:cs="Times New Roman"/>
                <w:spacing w:val="-3"/>
              </w:rPr>
              <w:softHyphen/>
            </w:r>
            <w:r w:rsidRPr="0004211E">
              <w:rPr>
                <w:rFonts w:ascii="Times New Roman" w:hAnsi="Times New Roman" w:cs="Times New Roman"/>
                <w:spacing w:val="-2"/>
              </w:rPr>
              <w:t>ге.</w:t>
            </w:r>
          </w:p>
        </w:tc>
        <w:tc>
          <w:tcPr>
            <w:tcW w:w="1701" w:type="dxa"/>
            <w:gridSpan w:val="3"/>
          </w:tcPr>
          <w:p w:rsidR="00DC3130" w:rsidRPr="0004211E" w:rsidRDefault="00DC3130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04211E">
              <w:rPr>
                <w:sz w:val="22"/>
                <w:szCs w:val="22"/>
              </w:rPr>
              <w:t xml:space="preserve">Умение </w:t>
            </w:r>
            <w:r w:rsidRPr="0004211E">
              <w:rPr>
                <w:sz w:val="22"/>
                <w:szCs w:val="22"/>
                <w:shd w:val="clear" w:color="auto" w:fill="FFFFFF"/>
              </w:rPr>
              <w:t>действовать по плану.</w:t>
            </w:r>
          </w:p>
        </w:tc>
        <w:tc>
          <w:tcPr>
            <w:tcW w:w="1134" w:type="dxa"/>
          </w:tcPr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color w:val="FF0000"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Ноябрь.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4 неделя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C3130" w:rsidRPr="0004211E" w:rsidTr="00DC3130">
        <w:trPr>
          <w:gridAfter w:val="2"/>
          <w:wAfter w:w="6957" w:type="dxa"/>
        </w:trPr>
        <w:tc>
          <w:tcPr>
            <w:tcW w:w="663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13-14</w:t>
            </w:r>
          </w:p>
        </w:tc>
        <w:tc>
          <w:tcPr>
            <w:tcW w:w="847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423" w:type="dxa"/>
            <w:gridSpan w:val="2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Красота и </w:t>
            </w:r>
            <w:proofErr w:type="gramStart"/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целесообразность..</w:t>
            </w:r>
            <w:proofErr w:type="gramEnd"/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 Вещь как сочетание объёмов и образ времени.</w:t>
            </w:r>
          </w:p>
        </w:tc>
        <w:tc>
          <w:tcPr>
            <w:tcW w:w="1995" w:type="dxa"/>
            <w:gridSpan w:val="2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Урок совершенствования знаний, умений и навыков в форме </w:t>
            </w:r>
            <w:r w:rsidRPr="0004211E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594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Развитие эстетического,</w:t>
            </w:r>
            <w:r w:rsidRPr="0004211E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эмоционально-ценностного видения окружающего мира</w:t>
            </w:r>
          </w:p>
        </w:tc>
        <w:tc>
          <w:tcPr>
            <w:tcW w:w="4678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Умение осознавать дизайн вещи как искусство и как социальное проектирование.</w:t>
            </w:r>
          </w:p>
          <w:p w:rsidR="00DC3130" w:rsidRPr="0004211E" w:rsidRDefault="00DC3130" w:rsidP="001515A5">
            <w:pPr>
              <w:shd w:val="clear" w:color="auto" w:fill="FFFFFF"/>
              <w:rPr>
                <w:rStyle w:val="c6"/>
                <w:rFonts w:ascii="Times New Roman" w:hAnsi="Times New Roman" w:cs="Times New Roman"/>
                <w:iCs/>
                <w:color w:val="000000"/>
              </w:rPr>
            </w:pPr>
            <w:r w:rsidRPr="0004211E">
              <w:rPr>
                <w:rFonts w:ascii="Times New Roman" w:hAnsi="Times New Roman" w:cs="Times New Roman"/>
              </w:rPr>
              <w:t xml:space="preserve">Знание о том, что такое </w:t>
            </w:r>
            <w:r w:rsidRPr="0004211E">
              <w:rPr>
                <w:rStyle w:val="c6"/>
                <w:rFonts w:ascii="Times New Roman" w:hAnsi="Times New Roman" w:cs="Times New Roman"/>
                <w:iCs/>
                <w:color w:val="000000"/>
              </w:rPr>
              <w:t>инсталляция</w:t>
            </w:r>
          </w:p>
          <w:p w:rsidR="00DC3130" w:rsidRPr="0004211E" w:rsidRDefault="00DC3130" w:rsidP="001515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  <w:iCs/>
                <w:color w:val="000000"/>
              </w:rPr>
              <w:t xml:space="preserve">Умение создавать </w:t>
            </w:r>
            <w:r w:rsidRPr="0004211E">
              <w:rPr>
                <w:rFonts w:ascii="Times New Roman" w:hAnsi="Times New Roman" w:cs="Times New Roman"/>
              </w:rPr>
              <w:t>творческие работы в материале.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spacing w:val="-1"/>
              </w:rPr>
              <w:t>Умение всту</w:t>
            </w:r>
            <w:r w:rsidRPr="0004211E">
              <w:rPr>
                <w:rFonts w:ascii="Times New Roman" w:hAnsi="Times New Roman" w:cs="Times New Roman"/>
                <w:spacing w:val="-1"/>
              </w:rPr>
              <w:softHyphen/>
            </w:r>
            <w:r w:rsidRPr="0004211E">
              <w:rPr>
                <w:rFonts w:ascii="Times New Roman" w:hAnsi="Times New Roman" w:cs="Times New Roman"/>
                <w:spacing w:val="-3"/>
              </w:rPr>
              <w:t xml:space="preserve">пать в общение </w:t>
            </w:r>
            <w:r w:rsidRPr="0004211E">
              <w:rPr>
                <w:rFonts w:ascii="Times New Roman" w:hAnsi="Times New Roman" w:cs="Times New Roman"/>
                <w:spacing w:val="-2"/>
              </w:rPr>
              <w:t>друг с другом по поводу ис</w:t>
            </w:r>
            <w:r w:rsidRPr="0004211E">
              <w:rPr>
                <w:rFonts w:ascii="Times New Roman" w:hAnsi="Times New Roman" w:cs="Times New Roman"/>
                <w:spacing w:val="-2"/>
              </w:rPr>
              <w:softHyphen/>
            </w:r>
            <w:r w:rsidRPr="0004211E">
              <w:rPr>
                <w:rFonts w:ascii="Times New Roman" w:hAnsi="Times New Roman" w:cs="Times New Roman"/>
              </w:rPr>
              <w:t xml:space="preserve">кусства архитектуры </w:t>
            </w:r>
          </w:p>
        </w:tc>
        <w:tc>
          <w:tcPr>
            <w:tcW w:w="1701" w:type="dxa"/>
            <w:gridSpan w:val="3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4211E">
              <w:rPr>
                <w:rFonts w:ascii="Times New Roman" w:hAnsi="Times New Roman" w:cs="Times New Roman"/>
                <w:shd w:val="clear" w:color="auto" w:fill="FFFFFF"/>
              </w:rPr>
              <w:t>Формирование самооценки достигнутого результата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color w:val="FF0000"/>
              </w:rPr>
            </w:pPr>
            <w:r w:rsidRPr="0004211E">
              <w:rPr>
                <w:rStyle w:val="c6"/>
                <w:rFonts w:ascii="Times New Roman" w:hAnsi="Times New Roman" w:cs="Times New Roman"/>
              </w:rPr>
              <w:t>Анализ практических творческих работ, выполненных на уроке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Декабрь.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1-2 неделя.</w:t>
            </w:r>
          </w:p>
        </w:tc>
      </w:tr>
      <w:tr w:rsidR="00DC3130" w:rsidRPr="0004211E" w:rsidTr="00DC3130">
        <w:trPr>
          <w:gridAfter w:val="2"/>
          <w:wAfter w:w="6957" w:type="dxa"/>
        </w:trPr>
        <w:tc>
          <w:tcPr>
            <w:tcW w:w="663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7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3" w:type="dxa"/>
            <w:gridSpan w:val="2"/>
          </w:tcPr>
          <w:p w:rsidR="00DC3130" w:rsidRPr="0004211E" w:rsidRDefault="00DC3130" w:rsidP="001515A5">
            <w:pPr>
              <w:rPr>
                <w:rStyle w:val="c6"/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</w:rPr>
              <w:t>Форма и материал</w:t>
            </w:r>
          </w:p>
        </w:tc>
        <w:tc>
          <w:tcPr>
            <w:tcW w:w="1995" w:type="dxa"/>
            <w:gridSpan w:val="2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</w:rPr>
            </w:pPr>
            <w:r w:rsidRPr="0004211E">
              <w:rPr>
                <w:rStyle w:val="c6"/>
                <w:rFonts w:ascii="Times New Roman" w:hAnsi="Times New Roman" w:cs="Times New Roman"/>
              </w:rPr>
              <w:t xml:space="preserve">Комбинированный урок </w:t>
            </w:r>
          </w:p>
        </w:tc>
        <w:tc>
          <w:tcPr>
            <w:tcW w:w="1594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деятельности.</w:t>
            </w:r>
          </w:p>
        </w:tc>
        <w:tc>
          <w:tcPr>
            <w:tcW w:w="4678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pStyle w:val="afff"/>
              <w:spacing w:line="240" w:lineRule="auto"/>
              <w:ind w:firstLine="0"/>
              <w:jc w:val="left"/>
              <w:rPr>
                <w:rStyle w:val="c6"/>
                <w:sz w:val="22"/>
                <w:szCs w:val="22"/>
              </w:rPr>
            </w:pPr>
            <w:r w:rsidRPr="0004211E">
              <w:rPr>
                <w:rStyle w:val="c6"/>
                <w:sz w:val="22"/>
                <w:szCs w:val="22"/>
              </w:rPr>
              <w:t>Знание особенности влияния развития технологии на изменение формы вещи.</w:t>
            </w:r>
          </w:p>
          <w:p w:rsidR="00DC3130" w:rsidRPr="0004211E" w:rsidRDefault="00DC3130" w:rsidP="001515A5">
            <w:pPr>
              <w:pStyle w:val="afff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4211E">
              <w:rPr>
                <w:color w:val="000000"/>
                <w:sz w:val="22"/>
                <w:szCs w:val="22"/>
              </w:rPr>
              <w:t>Понимание, в чём заключается взаимосвязь формы и материала.</w:t>
            </w:r>
          </w:p>
          <w:p w:rsidR="00DC3130" w:rsidRPr="0004211E" w:rsidRDefault="00DC3130" w:rsidP="001515A5">
            <w:pPr>
              <w:pStyle w:val="c5"/>
              <w:spacing w:before="0" w:beforeAutospacing="0" w:after="0" w:afterAutospacing="0"/>
              <w:ind w:right="44"/>
              <w:rPr>
                <w:rStyle w:val="c6"/>
                <w:sz w:val="22"/>
                <w:szCs w:val="22"/>
              </w:rPr>
            </w:pPr>
            <w:proofErr w:type="gramStart"/>
            <w:r w:rsidRPr="0004211E">
              <w:rPr>
                <w:rStyle w:val="c8"/>
                <w:bCs/>
                <w:iCs/>
                <w:sz w:val="22"/>
                <w:szCs w:val="22"/>
              </w:rPr>
              <w:t xml:space="preserve">Умение </w:t>
            </w:r>
            <w:r w:rsidRPr="0004211E">
              <w:rPr>
                <w:rStyle w:val="apple-converted-space"/>
                <w:bCs/>
                <w:iCs/>
                <w:sz w:val="22"/>
                <w:szCs w:val="22"/>
              </w:rPr>
              <w:t> </w:t>
            </w:r>
            <w:r w:rsidRPr="0004211E">
              <w:rPr>
                <w:rStyle w:val="c6"/>
                <w:sz w:val="22"/>
                <w:szCs w:val="22"/>
              </w:rPr>
              <w:t>пользоваться</w:t>
            </w:r>
            <w:proofErr w:type="gramEnd"/>
            <w:r w:rsidRPr="0004211E">
              <w:rPr>
                <w:rStyle w:val="c6"/>
                <w:sz w:val="22"/>
                <w:szCs w:val="22"/>
              </w:rPr>
              <w:t xml:space="preserve">  разнообразными материалами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shd w:val="clear" w:color="auto" w:fill="FFFFFF"/>
              <w:spacing w:after="12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iCs/>
              </w:rPr>
              <w:t xml:space="preserve">Умение </w:t>
            </w:r>
            <w:r w:rsidRPr="0004211E">
              <w:rPr>
                <w:rFonts w:ascii="Times New Roman" w:hAnsi="Times New Roman" w:cs="Times New Roman"/>
              </w:rPr>
              <w:t>задавать вопросы, слушать и отвечать на вопросы других</w:t>
            </w:r>
          </w:p>
        </w:tc>
        <w:tc>
          <w:tcPr>
            <w:tcW w:w="1701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Умение  принимать учебную задачу</w:t>
            </w:r>
          </w:p>
        </w:tc>
        <w:tc>
          <w:tcPr>
            <w:tcW w:w="1134" w:type="dxa"/>
          </w:tcPr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Индивидуальный опрос</w:t>
            </w:r>
            <w:r w:rsidRPr="0004211E">
              <w:rPr>
                <w:rStyle w:val="c6"/>
                <w:rFonts w:ascii="Times New Roman" w:hAnsi="Times New Roman" w:cs="Times New Roman"/>
              </w:rPr>
              <w:t>, обсуждение практических работ.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Декабрь.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3 неделя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C3130" w:rsidRPr="0004211E" w:rsidTr="00DC3130">
        <w:trPr>
          <w:gridAfter w:val="2"/>
          <w:wAfter w:w="6957" w:type="dxa"/>
        </w:trPr>
        <w:tc>
          <w:tcPr>
            <w:tcW w:w="663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7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3" w:type="dxa"/>
            <w:gridSpan w:val="2"/>
          </w:tcPr>
          <w:p w:rsidR="00DC3130" w:rsidRPr="0004211E" w:rsidRDefault="00DC3130" w:rsidP="001515A5">
            <w:pPr>
              <w:pStyle w:val="c5"/>
              <w:spacing w:before="0" w:beforeAutospacing="0" w:after="0" w:afterAutospacing="0"/>
              <w:ind w:right="44"/>
              <w:rPr>
                <w:color w:val="000000"/>
                <w:sz w:val="22"/>
                <w:szCs w:val="22"/>
              </w:rPr>
            </w:pPr>
            <w:r w:rsidRPr="0004211E">
              <w:rPr>
                <w:rStyle w:val="c6"/>
                <w:color w:val="000000"/>
                <w:sz w:val="22"/>
                <w:szCs w:val="22"/>
              </w:rPr>
              <w:t>Цвет в архитектуре и дизайне.</w:t>
            </w:r>
            <w:r w:rsidRPr="0004211E">
              <w:rPr>
                <w:rStyle w:val="apple-converted-space"/>
                <w:color w:val="000000"/>
                <w:sz w:val="22"/>
                <w:szCs w:val="22"/>
              </w:rPr>
              <w:t> Роль цвета в формотворчестве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</w:tcPr>
          <w:p w:rsidR="00DC3130" w:rsidRPr="0004211E" w:rsidRDefault="00DC3130" w:rsidP="001515A5">
            <w:pPr>
              <w:jc w:val="both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  <w:p w:rsidR="00DC3130" w:rsidRPr="0004211E" w:rsidRDefault="00DC3130" w:rsidP="001515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Развитие познавательных интересов и художественного вкуса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pStyle w:val="c5"/>
              <w:spacing w:before="0" w:beforeAutospacing="0" w:after="0" w:afterAutospacing="0"/>
              <w:ind w:right="44"/>
              <w:rPr>
                <w:sz w:val="22"/>
                <w:szCs w:val="22"/>
              </w:rPr>
            </w:pPr>
            <w:r w:rsidRPr="0004211E">
              <w:rPr>
                <w:sz w:val="22"/>
                <w:szCs w:val="22"/>
              </w:rPr>
              <w:t xml:space="preserve">Знание о  </w:t>
            </w:r>
            <w:r w:rsidRPr="0004211E">
              <w:rPr>
                <w:rStyle w:val="FontStyle104"/>
                <w:sz w:val="22"/>
                <w:szCs w:val="22"/>
              </w:rPr>
              <w:t xml:space="preserve">влиянии цвета на восприятие формы объектов архитектуры и </w:t>
            </w:r>
            <w:proofErr w:type="spellStart"/>
            <w:r w:rsidRPr="0004211E">
              <w:rPr>
                <w:rStyle w:val="FontStyle104"/>
                <w:sz w:val="22"/>
                <w:szCs w:val="22"/>
              </w:rPr>
              <w:t>дизайна.особенности</w:t>
            </w:r>
            <w:proofErr w:type="spellEnd"/>
            <w:r w:rsidRPr="0004211E">
              <w:rPr>
                <w:rStyle w:val="FontStyle104"/>
                <w:sz w:val="22"/>
                <w:szCs w:val="22"/>
              </w:rPr>
              <w:t xml:space="preserve"> цвета в живописи, архитектуре, дизайне.</w:t>
            </w:r>
            <w:r w:rsidRPr="0004211E">
              <w:rPr>
                <w:sz w:val="22"/>
                <w:szCs w:val="22"/>
              </w:rPr>
              <w:br/>
              <w:t xml:space="preserve">Умение </w:t>
            </w:r>
            <w:r w:rsidRPr="0004211E">
              <w:rPr>
                <w:rStyle w:val="c6"/>
                <w:sz w:val="22"/>
                <w:szCs w:val="22"/>
              </w:rPr>
              <w:t>работать по воображению.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Понимание возможности различных позиций и точек зрения на какой-либо предмет.</w:t>
            </w:r>
          </w:p>
        </w:tc>
        <w:tc>
          <w:tcPr>
            <w:tcW w:w="1701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Способность адекватно оценивать свои достижения,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формулировать, аргументировать и отстаивать свое мнение.</w:t>
            </w:r>
          </w:p>
        </w:tc>
        <w:tc>
          <w:tcPr>
            <w:tcW w:w="1134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Промежуточный контроль</w:t>
            </w:r>
          </w:p>
          <w:p w:rsidR="00DC3130" w:rsidRPr="0004211E" w:rsidRDefault="00DC3130" w:rsidP="001515A5">
            <w:pPr>
              <w:pStyle w:val="c5"/>
              <w:spacing w:before="0" w:beforeAutospacing="0" w:after="0" w:afterAutospacing="0"/>
              <w:ind w:right="44"/>
              <w:rPr>
                <w:color w:val="000000"/>
                <w:sz w:val="22"/>
                <w:szCs w:val="22"/>
              </w:rPr>
            </w:pPr>
            <w:r w:rsidRPr="0004211E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Декабрь.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4 неделя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C3130" w:rsidRPr="0004211E" w:rsidTr="00DC3130">
        <w:trPr>
          <w:gridAfter w:val="2"/>
          <w:wAfter w:w="6957" w:type="dxa"/>
        </w:trPr>
        <w:tc>
          <w:tcPr>
            <w:tcW w:w="15311" w:type="dxa"/>
            <w:gridSpan w:val="15"/>
          </w:tcPr>
          <w:p w:rsidR="00DC3130" w:rsidRPr="0004211E" w:rsidRDefault="00DC3130" w:rsidP="00C23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раздел </w:t>
            </w:r>
            <w:r w:rsidR="00C23126" w:rsidRPr="00042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и человек. Социальное значение дизайна и архитектуры в жизни человека </w:t>
            </w:r>
            <w:r w:rsidRPr="0004211E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Pr="0004211E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DC3130" w:rsidRPr="0004211E" w:rsidTr="00DC3130">
        <w:trPr>
          <w:gridAfter w:val="2"/>
          <w:wAfter w:w="6957" w:type="dxa"/>
          <w:trHeight w:val="250"/>
        </w:trPr>
        <w:tc>
          <w:tcPr>
            <w:tcW w:w="663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847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23" w:type="dxa"/>
            <w:gridSpan w:val="2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Город сквозь времена и страны.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 xml:space="preserve">Образы материальной культуры прошлого </w:t>
            </w:r>
          </w:p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lastRenderedPageBreak/>
              <w:t xml:space="preserve">Урок изучения нового материала в форме </w:t>
            </w:r>
            <w:r w:rsidRPr="0004211E">
              <w:rPr>
                <w:rFonts w:ascii="Times New Roman" w:hAnsi="Times New Roman" w:cs="Times New Roman"/>
              </w:rPr>
              <w:t xml:space="preserve">урока с использованием </w:t>
            </w:r>
            <w:r w:rsidRPr="0004211E">
              <w:rPr>
                <w:rFonts w:ascii="Times New Roman" w:hAnsi="Times New Roman" w:cs="Times New Roman"/>
              </w:rPr>
              <w:lastRenderedPageBreak/>
              <w:t>учебного кинофильма</w:t>
            </w:r>
          </w:p>
        </w:tc>
        <w:tc>
          <w:tcPr>
            <w:tcW w:w="1594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Воспитывать интерес к культуре прошлого</w:t>
            </w:r>
          </w:p>
        </w:tc>
        <w:tc>
          <w:tcPr>
            <w:tcW w:w="4678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ind w:right="-314"/>
              <w:rPr>
                <w:rFonts w:ascii="Times New Roman" w:hAnsi="Times New Roman" w:cs="Times New Roman"/>
              </w:rPr>
            </w:pPr>
            <w:proofErr w:type="gramStart"/>
            <w:r w:rsidRPr="0004211E">
              <w:rPr>
                <w:rFonts w:ascii="Times New Roman" w:hAnsi="Times New Roman" w:cs="Times New Roman"/>
              </w:rPr>
              <w:t xml:space="preserve">Знание  </w:t>
            </w:r>
            <w:r w:rsidRPr="0004211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04211E">
              <w:rPr>
                <w:rFonts w:ascii="Times New Roman" w:hAnsi="Times New Roman" w:cs="Times New Roman"/>
                <w:color w:val="000000"/>
              </w:rPr>
              <w:t xml:space="preserve"> особенностях архитектурно-художественных стилей разных эпох.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color w:val="000000"/>
              </w:rPr>
            </w:pPr>
            <w:r w:rsidRPr="0004211E">
              <w:rPr>
                <w:rFonts w:ascii="Times New Roman" w:hAnsi="Times New Roman" w:cs="Times New Roman"/>
                <w:color w:val="000000"/>
              </w:rPr>
              <w:lastRenderedPageBreak/>
              <w:t>Умение создавать образ культуры прошлого в творческой работе.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Навыки общения и восприятия</w:t>
            </w:r>
          </w:p>
        </w:tc>
        <w:tc>
          <w:tcPr>
            <w:tcW w:w="1701" w:type="dxa"/>
            <w:gridSpan w:val="3"/>
          </w:tcPr>
          <w:p w:rsidR="00DC3130" w:rsidRPr="0004211E" w:rsidRDefault="00DC3130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04211E">
              <w:rPr>
                <w:rStyle w:val="c2"/>
                <w:color w:val="000000"/>
                <w:sz w:val="22"/>
                <w:szCs w:val="22"/>
              </w:rPr>
              <w:lastRenderedPageBreak/>
              <w:t xml:space="preserve">Умение самостоятельно определять цели своего </w:t>
            </w:r>
            <w:r w:rsidRPr="0004211E">
              <w:rPr>
                <w:rStyle w:val="c2"/>
                <w:color w:val="000000"/>
                <w:sz w:val="22"/>
                <w:szCs w:val="22"/>
              </w:rPr>
              <w:lastRenderedPageBreak/>
              <w:t>обучения, ставить и формулировать для себя новые задачи в учёбе и познавательной деятельности.</w:t>
            </w:r>
          </w:p>
        </w:tc>
        <w:tc>
          <w:tcPr>
            <w:tcW w:w="1134" w:type="dxa"/>
          </w:tcPr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Текущий вид контроля</w:t>
            </w:r>
          </w:p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Выступление с</w:t>
            </w:r>
          </w:p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анализом архитектуры разных стран в прошлых веках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Январь.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2-3 неделя</w:t>
            </w:r>
          </w:p>
        </w:tc>
      </w:tr>
      <w:tr w:rsidR="00DC3130" w:rsidRPr="0004211E" w:rsidTr="00DC3130">
        <w:trPr>
          <w:gridAfter w:val="2"/>
          <w:wAfter w:w="6957" w:type="dxa"/>
        </w:trPr>
        <w:tc>
          <w:tcPr>
            <w:tcW w:w="663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19-20</w:t>
            </w:r>
          </w:p>
        </w:tc>
        <w:tc>
          <w:tcPr>
            <w:tcW w:w="847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423" w:type="dxa"/>
            <w:gridSpan w:val="2"/>
          </w:tcPr>
          <w:p w:rsidR="00DC3130" w:rsidRPr="0004211E" w:rsidRDefault="00DC3130" w:rsidP="001515A5">
            <w:pPr>
              <w:pStyle w:val="af"/>
              <w:rPr>
                <w:rFonts w:ascii="Times New Roman" w:hAnsi="Times New Roman"/>
                <w:color w:val="000000"/>
              </w:rPr>
            </w:pPr>
            <w:r w:rsidRPr="0004211E">
              <w:rPr>
                <w:rStyle w:val="c6"/>
                <w:rFonts w:ascii="Times New Roman" w:hAnsi="Times New Roman"/>
                <w:color w:val="000000"/>
              </w:rPr>
              <w:t>Город сегодня и завтра. Пути развития современной архитектуры и дизайна</w:t>
            </w:r>
          </w:p>
        </w:tc>
        <w:tc>
          <w:tcPr>
            <w:tcW w:w="1995" w:type="dxa"/>
            <w:gridSpan w:val="2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t>Урок изучения нового материала в форме смешанного типа</w:t>
            </w:r>
          </w:p>
        </w:tc>
        <w:tc>
          <w:tcPr>
            <w:tcW w:w="1594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 xml:space="preserve">Формирование основ художественной культуры обучающихся 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pStyle w:val="c5"/>
              <w:spacing w:before="0" w:beforeAutospacing="0" w:after="0" w:afterAutospacing="0"/>
              <w:ind w:right="44"/>
              <w:rPr>
                <w:color w:val="000000"/>
                <w:sz w:val="22"/>
                <w:szCs w:val="22"/>
              </w:rPr>
            </w:pPr>
            <w:proofErr w:type="gramStart"/>
            <w:r w:rsidRPr="0004211E">
              <w:rPr>
                <w:sz w:val="22"/>
                <w:szCs w:val="22"/>
              </w:rPr>
              <w:t xml:space="preserve">Знание </w:t>
            </w:r>
            <w:r w:rsidRPr="0004211E">
              <w:rPr>
                <w:rStyle w:val="c6"/>
                <w:color w:val="000000"/>
                <w:sz w:val="22"/>
                <w:szCs w:val="22"/>
              </w:rPr>
              <w:t> основных</w:t>
            </w:r>
            <w:proofErr w:type="gramEnd"/>
            <w:r w:rsidRPr="0004211E">
              <w:rPr>
                <w:rStyle w:val="c6"/>
                <w:color w:val="000000"/>
                <w:sz w:val="22"/>
                <w:szCs w:val="22"/>
              </w:rPr>
              <w:t xml:space="preserve"> школ: </w:t>
            </w:r>
            <w:proofErr w:type="spellStart"/>
            <w:r w:rsidRPr="0004211E">
              <w:rPr>
                <w:rStyle w:val="c6"/>
                <w:color w:val="000000"/>
                <w:sz w:val="22"/>
                <w:szCs w:val="22"/>
              </w:rPr>
              <w:t>Баухауз</w:t>
            </w:r>
            <w:proofErr w:type="spellEnd"/>
            <w:r w:rsidRPr="0004211E">
              <w:rPr>
                <w:rStyle w:val="c6"/>
                <w:color w:val="000000"/>
                <w:sz w:val="22"/>
                <w:szCs w:val="22"/>
              </w:rPr>
              <w:t>, ВХУТЕ-МАС, имена архитекторов 20 века.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spacing w:val="-1"/>
              </w:rPr>
            </w:pPr>
            <w:r w:rsidRPr="0004211E">
              <w:rPr>
                <w:rFonts w:ascii="Times New Roman" w:hAnsi="Times New Roman" w:cs="Times New Roman"/>
                <w:spacing w:val="-1"/>
              </w:rPr>
              <w:t>Умение созда</w:t>
            </w:r>
            <w:r w:rsidRPr="0004211E">
              <w:rPr>
                <w:rFonts w:ascii="Times New Roman" w:hAnsi="Times New Roman" w:cs="Times New Roman"/>
                <w:spacing w:val="-1"/>
              </w:rPr>
              <w:softHyphen/>
            </w:r>
            <w:r w:rsidRPr="0004211E">
              <w:rPr>
                <w:rFonts w:ascii="Times New Roman" w:hAnsi="Times New Roman" w:cs="Times New Roman"/>
                <w:spacing w:val="-2"/>
              </w:rPr>
              <w:t xml:space="preserve">вать творческие </w:t>
            </w:r>
            <w:r w:rsidRPr="0004211E">
              <w:rPr>
                <w:rFonts w:ascii="Times New Roman" w:hAnsi="Times New Roman" w:cs="Times New Roman"/>
                <w:spacing w:val="-1"/>
              </w:rPr>
              <w:t>работы на осно</w:t>
            </w:r>
            <w:r w:rsidRPr="0004211E">
              <w:rPr>
                <w:rFonts w:ascii="Times New Roman" w:hAnsi="Times New Roman" w:cs="Times New Roman"/>
                <w:spacing w:val="-1"/>
              </w:rPr>
              <w:softHyphen/>
            </w:r>
            <w:r w:rsidRPr="0004211E">
              <w:rPr>
                <w:rFonts w:ascii="Times New Roman" w:hAnsi="Times New Roman" w:cs="Times New Roman"/>
                <w:spacing w:val="-2"/>
              </w:rPr>
              <w:t xml:space="preserve">ве собственного </w:t>
            </w:r>
            <w:r w:rsidRPr="0004211E">
              <w:rPr>
                <w:rFonts w:ascii="Times New Roman" w:hAnsi="Times New Roman" w:cs="Times New Roman"/>
                <w:spacing w:val="-1"/>
              </w:rPr>
              <w:t>замысла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04211E">
              <w:rPr>
                <w:rFonts w:ascii="Times New Roman" w:hAnsi="Times New Roman" w:cs="Times New Roman"/>
                <w:spacing w:val="-1"/>
              </w:rPr>
              <w:t>.</w:t>
            </w:r>
            <w:r w:rsidRPr="0004211E">
              <w:rPr>
                <w:rFonts w:ascii="Times New Roman" w:hAnsi="Times New Roman" w:cs="Times New Roman"/>
                <w:u w:val="single"/>
              </w:rPr>
              <w:t>Коммуникативные</w:t>
            </w:r>
            <w:proofErr w:type="gramEnd"/>
            <w:r w:rsidRPr="0004211E">
              <w:rPr>
                <w:rFonts w:ascii="Times New Roman" w:hAnsi="Times New Roman" w:cs="Times New Roman"/>
                <w:u w:val="single"/>
              </w:rPr>
              <w:t xml:space="preserve"> УУД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  <w:iCs/>
              </w:rPr>
              <w:t xml:space="preserve">Умение </w:t>
            </w:r>
            <w:r w:rsidRPr="0004211E">
              <w:rPr>
                <w:rFonts w:ascii="Times New Roman" w:hAnsi="Times New Roman" w:cs="Times New Roman"/>
              </w:rPr>
              <w:t xml:space="preserve"> осуществлять продуктивное общение в совместной деятельности</w:t>
            </w:r>
          </w:p>
        </w:tc>
        <w:tc>
          <w:tcPr>
            <w:tcW w:w="1701" w:type="dxa"/>
            <w:gridSpan w:val="3"/>
          </w:tcPr>
          <w:p w:rsidR="00DC3130" w:rsidRPr="0004211E" w:rsidRDefault="00DC3130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04211E">
              <w:rPr>
                <w:sz w:val="22"/>
                <w:szCs w:val="22"/>
              </w:rPr>
              <w:t>Формирование способности обучающегося организовывать свою учебно-познавательную деятельность.</w:t>
            </w:r>
          </w:p>
        </w:tc>
        <w:tc>
          <w:tcPr>
            <w:tcW w:w="1134" w:type="dxa"/>
          </w:tcPr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Январь.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4 неделя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Февраль.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DC3130" w:rsidRPr="0004211E" w:rsidTr="00DC3130">
        <w:trPr>
          <w:gridAfter w:val="2"/>
          <w:wAfter w:w="6957" w:type="dxa"/>
          <w:trHeight w:val="1117"/>
        </w:trPr>
        <w:tc>
          <w:tcPr>
            <w:tcW w:w="663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7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  <w:gridSpan w:val="2"/>
          </w:tcPr>
          <w:p w:rsidR="00DC3130" w:rsidRPr="0004211E" w:rsidRDefault="00DC3130" w:rsidP="001515A5">
            <w:pPr>
              <w:rPr>
                <w:rStyle w:val="c6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Живое пространство города. Город, микрорайон, улица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Урок совершенствования знаний, умений и навыков в форме </w:t>
            </w:r>
            <w:r w:rsidRPr="0004211E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594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Развитие эстетического,</w:t>
            </w:r>
            <w:r w:rsidRPr="0004211E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эмоционально-ценностного видения окружающего мира</w:t>
            </w:r>
          </w:p>
        </w:tc>
        <w:tc>
          <w:tcPr>
            <w:tcW w:w="4678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pStyle w:val="c5"/>
              <w:spacing w:before="0" w:beforeAutospacing="0" w:after="0" w:afterAutospacing="0"/>
              <w:ind w:right="44"/>
              <w:rPr>
                <w:color w:val="000000"/>
                <w:sz w:val="22"/>
                <w:szCs w:val="22"/>
              </w:rPr>
            </w:pPr>
            <w:proofErr w:type="gramStart"/>
            <w:r w:rsidRPr="0004211E">
              <w:rPr>
                <w:sz w:val="22"/>
                <w:szCs w:val="22"/>
              </w:rPr>
              <w:t xml:space="preserve">Знание  </w:t>
            </w:r>
            <w:r w:rsidRPr="0004211E">
              <w:rPr>
                <w:rStyle w:val="c6"/>
                <w:color w:val="000000"/>
                <w:sz w:val="22"/>
                <w:szCs w:val="22"/>
              </w:rPr>
              <w:t>различных</w:t>
            </w:r>
            <w:proofErr w:type="gramEnd"/>
            <w:r w:rsidRPr="0004211E">
              <w:rPr>
                <w:rStyle w:val="c6"/>
                <w:color w:val="000000"/>
                <w:sz w:val="22"/>
                <w:szCs w:val="22"/>
              </w:rPr>
              <w:t xml:space="preserve"> композиционных видов планировки города, роль цвета в формировании пространства.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color w:val="000000"/>
              </w:rPr>
            </w:pPr>
            <w:r w:rsidRPr="0004211E">
              <w:rPr>
                <w:rFonts w:ascii="Times New Roman" w:hAnsi="Times New Roman" w:cs="Times New Roman"/>
                <w:color w:val="000000"/>
              </w:rPr>
              <w:t xml:space="preserve">Умение рассматривать и объяснять планировку города как способ оптимальной организации образа жизни людей, создавать практические творческие работы, развивать чувство композиции. </w:t>
            </w: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pStyle w:val="ac"/>
              <w:shd w:val="clear" w:color="auto" w:fill="FFFFFF"/>
              <w:spacing w:before="0" w:after="0" w:afterAutospacing="0"/>
              <w:textAlignment w:val="baseline"/>
              <w:rPr>
                <w:sz w:val="22"/>
                <w:szCs w:val="22"/>
              </w:rPr>
            </w:pPr>
            <w:r w:rsidRPr="0004211E">
              <w:rPr>
                <w:sz w:val="22"/>
                <w:szCs w:val="22"/>
              </w:rPr>
              <w:t>Умение  слушать, формулировать собственные мысли, высказывать и обосновывать свою точку зрения.</w:t>
            </w:r>
          </w:p>
        </w:tc>
        <w:tc>
          <w:tcPr>
            <w:tcW w:w="1701" w:type="dxa"/>
            <w:gridSpan w:val="3"/>
          </w:tcPr>
          <w:p w:rsidR="00DC3130" w:rsidRPr="0004211E" w:rsidRDefault="00DC3130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04211E">
              <w:rPr>
                <w:sz w:val="22"/>
                <w:szCs w:val="22"/>
              </w:rPr>
              <w:t>Учиться работать по предложенному учителем плану.</w:t>
            </w:r>
          </w:p>
          <w:p w:rsidR="00DC3130" w:rsidRPr="0004211E" w:rsidRDefault="00DC3130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Февраль.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DC3130" w:rsidRPr="0004211E" w:rsidTr="00DC3130">
        <w:trPr>
          <w:gridAfter w:val="2"/>
          <w:wAfter w:w="6957" w:type="dxa"/>
          <w:trHeight w:val="885"/>
        </w:trPr>
        <w:tc>
          <w:tcPr>
            <w:tcW w:w="663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7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3" w:type="dxa"/>
            <w:gridSpan w:val="2"/>
          </w:tcPr>
          <w:p w:rsidR="00DC3130" w:rsidRPr="0004211E" w:rsidRDefault="00DC3130" w:rsidP="001515A5">
            <w:pPr>
              <w:contextualSpacing/>
              <w:rPr>
                <w:rStyle w:val="c6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Вещь в городе. Городской дизайн.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2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Урок проверки, оценки и контроля знаний</w:t>
            </w:r>
          </w:p>
        </w:tc>
        <w:tc>
          <w:tcPr>
            <w:tcW w:w="1594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Развитие познавательных интересов</w:t>
            </w:r>
          </w:p>
        </w:tc>
        <w:tc>
          <w:tcPr>
            <w:tcW w:w="4678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color w:val="000000"/>
              </w:rPr>
            </w:pPr>
            <w:r w:rsidRPr="0004211E">
              <w:rPr>
                <w:rFonts w:ascii="Times New Roman" w:hAnsi="Times New Roman" w:cs="Times New Roman"/>
                <w:color w:val="000000"/>
              </w:rPr>
              <w:t xml:space="preserve">Умение осознавать роль малой архитектуры и архитектурного дизайна в установке связи </w:t>
            </w:r>
            <w:r w:rsidRPr="0004211E">
              <w:rPr>
                <w:rFonts w:ascii="Times New Roman" w:hAnsi="Times New Roman" w:cs="Times New Roman"/>
                <w:color w:val="000000"/>
              </w:rPr>
              <w:lastRenderedPageBreak/>
              <w:t>между человеком и архитектурой, в «проживании» городского пространства.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11E">
              <w:rPr>
                <w:rFonts w:ascii="Times New Roman" w:hAnsi="Times New Roman" w:cs="Times New Roman"/>
                <w:color w:val="000000"/>
              </w:rPr>
              <w:t>Знание  об</w:t>
            </w:r>
            <w:proofErr w:type="gramEnd"/>
            <w:r w:rsidRPr="0004211E">
              <w:rPr>
                <w:rFonts w:ascii="Times New Roman" w:hAnsi="Times New Roman" w:cs="Times New Roman"/>
                <w:color w:val="000000"/>
              </w:rPr>
              <w:t xml:space="preserve"> историчности и социальности интерьеров прошлого.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color w:val="000000"/>
              </w:rPr>
            </w:pPr>
            <w:r w:rsidRPr="0004211E">
              <w:rPr>
                <w:rFonts w:ascii="Times New Roman" w:hAnsi="Times New Roman" w:cs="Times New Roman"/>
                <w:color w:val="000000"/>
              </w:rPr>
              <w:t xml:space="preserve"> Умение создавать практические творческие работы дизайн-проектов.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Навыки общения и восприятия</w:t>
            </w:r>
          </w:p>
        </w:tc>
        <w:tc>
          <w:tcPr>
            <w:tcW w:w="1701" w:type="dxa"/>
            <w:gridSpan w:val="3"/>
          </w:tcPr>
          <w:p w:rsidR="00DC3130" w:rsidRPr="0004211E" w:rsidRDefault="00DC3130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04211E">
              <w:rPr>
                <w:sz w:val="22"/>
                <w:szCs w:val="22"/>
              </w:rPr>
              <w:lastRenderedPageBreak/>
              <w:t>Способность адекватно оценивать свои достижения</w:t>
            </w:r>
          </w:p>
        </w:tc>
        <w:tc>
          <w:tcPr>
            <w:tcW w:w="1134" w:type="dxa"/>
          </w:tcPr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Итоговый контроль.</w:t>
            </w:r>
          </w:p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Контрольная работа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Февраль.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DC3130" w:rsidRPr="0004211E" w:rsidTr="00DC3130">
        <w:trPr>
          <w:gridAfter w:val="2"/>
          <w:wAfter w:w="6957" w:type="dxa"/>
          <w:trHeight w:val="187"/>
        </w:trPr>
        <w:tc>
          <w:tcPr>
            <w:tcW w:w="663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47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3" w:type="dxa"/>
            <w:gridSpan w:val="2"/>
          </w:tcPr>
          <w:p w:rsidR="00DC3130" w:rsidRPr="0004211E" w:rsidRDefault="00DC3130" w:rsidP="001515A5">
            <w:pPr>
              <w:contextualSpacing/>
              <w:rPr>
                <w:rStyle w:val="c6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Вещь в городе. Городской дизайн.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2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Урок совершенствования знаний, умений и </w:t>
            </w:r>
            <w:proofErr w:type="spellStart"/>
            <w:r w:rsidRPr="0004211E">
              <w:rPr>
                <w:rFonts w:ascii="Times New Roman" w:hAnsi="Times New Roman" w:cs="Times New Roman"/>
                <w:bCs/>
              </w:rPr>
              <w:t>навыковв</w:t>
            </w:r>
            <w:proofErr w:type="spellEnd"/>
            <w:r w:rsidRPr="0004211E">
              <w:rPr>
                <w:rFonts w:ascii="Times New Roman" w:hAnsi="Times New Roman" w:cs="Times New Roman"/>
                <w:bCs/>
              </w:rPr>
              <w:t xml:space="preserve"> форме </w:t>
            </w:r>
            <w:r w:rsidRPr="0004211E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594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Развитие познавательных интересов</w:t>
            </w:r>
          </w:p>
        </w:tc>
        <w:tc>
          <w:tcPr>
            <w:tcW w:w="4678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color w:val="000000"/>
              </w:rPr>
            </w:pPr>
            <w:r w:rsidRPr="0004211E">
              <w:rPr>
                <w:rFonts w:ascii="Times New Roman" w:hAnsi="Times New Roman" w:cs="Times New Roman"/>
                <w:color w:val="000000"/>
              </w:rPr>
              <w:t>Умение осознавать роль малой архитектуры и архитектурного дизайна в установке связи между человеком и архитектурой, в «проживании» городского пространства.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11E">
              <w:rPr>
                <w:rFonts w:ascii="Times New Roman" w:hAnsi="Times New Roman" w:cs="Times New Roman"/>
                <w:color w:val="000000"/>
              </w:rPr>
              <w:t>Знание  об</w:t>
            </w:r>
            <w:proofErr w:type="gramEnd"/>
            <w:r w:rsidRPr="0004211E">
              <w:rPr>
                <w:rFonts w:ascii="Times New Roman" w:hAnsi="Times New Roman" w:cs="Times New Roman"/>
                <w:color w:val="000000"/>
              </w:rPr>
              <w:t xml:space="preserve"> историчности и социальности интерьеров прошлого.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color w:val="000000"/>
              </w:rPr>
            </w:pPr>
            <w:r w:rsidRPr="0004211E">
              <w:rPr>
                <w:rFonts w:ascii="Times New Roman" w:hAnsi="Times New Roman" w:cs="Times New Roman"/>
                <w:color w:val="000000"/>
              </w:rPr>
              <w:t xml:space="preserve"> Умение создавать практические творческие работы дизайн-проектов.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Навыки общения и восприятия</w:t>
            </w:r>
          </w:p>
        </w:tc>
        <w:tc>
          <w:tcPr>
            <w:tcW w:w="1701" w:type="dxa"/>
            <w:gridSpan w:val="3"/>
          </w:tcPr>
          <w:p w:rsidR="00DC3130" w:rsidRPr="0004211E" w:rsidRDefault="00DC3130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04211E">
              <w:rPr>
                <w:sz w:val="22"/>
                <w:szCs w:val="22"/>
              </w:rPr>
              <w:t>Способность адекватно оценивать свои достижения</w:t>
            </w:r>
          </w:p>
        </w:tc>
        <w:tc>
          <w:tcPr>
            <w:tcW w:w="1134" w:type="dxa"/>
          </w:tcPr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Февраль.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DC3130" w:rsidRPr="0004211E" w:rsidTr="00DC3130">
        <w:trPr>
          <w:gridAfter w:val="2"/>
          <w:wAfter w:w="6957" w:type="dxa"/>
          <w:trHeight w:val="315"/>
        </w:trPr>
        <w:tc>
          <w:tcPr>
            <w:tcW w:w="663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847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423" w:type="dxa"/>
            <w:gridSpan w:val="2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Интерьер и вещь в доме. Дизайн пространственно-вещной среды интерьера.</w:t>
            </w:r>
          </w:p>
        </w:tc>
        <w:tc>
          <w:tcPr>
            <w:tcW w:w="1995" w:type="dxa"/>
            <w:gridSpan w:val="2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  <w:bCs/>
              </w:rPr>
              <w:t>Урок изучения нового материала в форме смешанного типа</w:t>
            </w:r>
          </w:p>
        </w:tc>
        <w:tc>
          <w:tcPr>
            <w:tcW w:w="1594" w:type="dxa"/>
          </w:tcPr>
          <w:p w:rsidR="00DC3130" w:rsidRPr="0004211E" w:rsidRDefault="00DC3130" w:rsidP="001515A5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Развитие</w:t>
            </w:r>
            <w:r w:rsidRPr="0004211E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     </w:t>
            </w:r>
            <w:proofErr w:type="gramStart"/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художествен-</w:t>
            </w:r>
            <w:proofErr w:type="spellStart"/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proofErr w:type="gramEnd"/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 xml:space="preserve"> вкуса и творческого воображения.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11E">
              <w:rPr>
                <w:rFonts w:ascii="Times New Roman" w:hAnsi="Times New Roman" w:cs="Times New Roman"/>
                <w:color w:val="000000"/>
              </w:rPr>
              <w:t>Знание  роли</w:t>
            </w:r>
            <w:proofErr w:type="gramEnd"/>
            <w:r w:rsidRPr="0004211E">
              <w:rPr>
                <w:rFonts w:ascii="Times New Roman" w:hAnsi="Times New Roman" w:cs="Times New Roman"/>
                <w:color w:val="000000"/>
              </w:rPr>
              <w:t xml:space="preserve">  цвета, фактур и наполнения интерьерного пространства.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color w:val="000000"/>
              </w:rPr>
              <w:t>Умение создавать практические творческие работы с опорой на собственное чувство композиции и стиля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spacing w:val="-2"/>
              </w:rPr>
            </w:pPr>
            <w:r w:rsidRPr="0004211E">
              <w:rPr>
                <w:rFonts w:ascii="Times New Roman" w:hAnsi="Times New Roman" w:cs="Times New Roman"/>
                <w:spacing w:val="-1"/>
              </w:rPr>
              <w:t>Умение всту</w:t>
            </w:r>
            <w:r w:rsidRPr="0004211E">
              <w:rPr>
                <w:rFonts w:ascii="Times New Roman" w:hAnsi="Times New Roman" w:cs="Times New Roman"/>
                <w:spacing w:val="-1"/>
              </w:rPr>
              <w:softHyphen/>
            </w:r>
            <w:r w:rsidRPr="0004211E">
              <w:rPr>
                <w:rFonts w:ascii="Times New Roman" w:hAnsi="Times New Roman" w:cs="Times New Roman"/>
                <w:spacing w:val="-3"/>
              </w:rPr>
              <w:t xml:space="preserve">пать в общение </w:t>
            </w:r>
            <w:r w:rsidRPr="0004211E">
              <w:rPr>
                <w:rFonts w:ascii="Times New Roman" w:hAnsi="Times New Roman" w:cs="Times New Roman"/>
                <w:spacing w:val="-1"/>
              </w:rPr>
              <w:t>друг с другом по поводу ис</w:t>
            </w:r>
            <w:r w:rsidRPr="0004211E">
              <w:rPr>
                <w:rFonts w:ascii="Times New Roman" w:hAnsi="Times New Roman" w:cs="Times New Roman"/>
                <w:spacing w:val="-1"/>
              </w:rPr>
              <w:softHyphen/>
            </w:r>
            <w:r w:rsidRPr="0004211E">
              <w:rPr>
                <w:rFonts w:ascii="Times New Roman" w:hAnsi="Times New Roman" w:cs="Times New Roman"/>
                <w:spacing w:val="-2"/>
              </w:rPr>
              <w:t>кусства, участ</w:t>
            </w:r>
            <w:r w:rsidRPr="0004211E">
              <w:rPr>
                <w:rFonts w:ascii="Times New Roman" w:hAnsi="Times New Roman" w:cs="Times New Roman"/>
                <w:spacing w:val="-2"/>
              </w:rPr>
              <w:softHyphen/>
            </w:r>
            <w:r w:rsidRPr="0004211E">
              <w:rPr>
                <w:rFonts w:ascii="Times New Roman" w:hAnsi="Times New Roman" w:cs="Times New Roman"/>
                <w:spacing w:val="-1"/>
              </w:rPr>
              <w:t>вовать в диа</w:t>
            </w:r>
            <w:r w:rsidRPr="0004211E">
              <w:rPr>
                <w:rFonts w:ascii="Times New Roman" w:hAnsi="Times New Roman" w:cs="Times New Roman"/>
                <w:spacing w:val="-1"/>
              </w:rPr>
              <w:softHyphen/>
            </w:r>
            <w:r w:rsidRPr="0004211E">
              <w:rPr>
                <w:rFonts w:ascii="Times New Roman" w:hAnsi="Times New Roman" w:cs="Times New Roman"/>
              </w:rPr>
              <w:t>логе</w:t>
            </w:r>
          </w:p>
        </w:tc>
        <w:tc>
          <w:tcPr>
            <w:tcW w:w="1701" w:type="dxa"/>
            <w:gridSpan w:val="3"/>
          </w:tcPr>
          <w:p w:rsidR="00DC3130" w:rsidRPr="0004211E" w:rsidRDefault="00DC3130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04211E">
              <w:rPr>
                <w:sz w:val="22"/>
                <w:szCs w:val="22"/>
              </w:rPr>
              <w:t>Умение  принимать учебную задачу</w:t>
            </w:r>
          </w:p>
        </w:tc>
        <w:tc>
          <w:tcPr>
            <w:tcW w:w="1134" w:type="dxa"/>
          </w:tcPr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Март.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1-2 неделя</w:t>
            </w:r>
          </w:p>
        </w:tc>
      </w:tr>
      <w:tr w:rsidR="00DC3130" w:rsidRPr="0004211E" w:rsidTr="00DC3130">
        <w:trPr>
          <w:gridAfter w:val="2"/>
          <w:wAfter w:w="6957" w:type="dxa"/>
          <w:trHeight w:val="214"/>
        </w:trPr>
        <w:tc>
          <w:tcPr>
            <w:tcW w:w="663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7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3" w:type="dxa"/>
            <w:gridSpan w:val="2"/>
          </w:tcPr>
          <w:p w:rsidR="00DC3130" w:rsidRPr="0004211E" w:rsidRDefault="00DC3130" w:rsidP="001515A5">
            <w:pPr>
              <w:contextualSpacing/>
              <w:rPr>
                <w:rStyle w:val="c6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Природа и архитектура. Организация архитектурно-ландшафтного пространства.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2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color w:val="FF0000"/>
              </w:rPr>
            </w:pPr>
            <w:r w:rsidRPr="0004211E">
              <w:rPr>
                <w:rFonts w:ascii="Times New Roman" w:hAnsi="Times New Roman" w:cs="Times New Roman"/>
                <w:bCs/>
              </w:rPr>
              <w:lastRenderedPageBreak/>
              <w:t>Урок изучения нового материала в форме смешанного типа</w:t>
            </w:r>
          </w:p>
        </w:tc>
        <w:tc>
          <w:tcPr>
            <w:tcW w:w="1594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Развитие познавательных интересов</w:t>
            </w:r>
          </w:p>
        </w:tc>
        <w:tc>
          <w:tcPr>
            <w:tcW w:w="4678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pStyle w:val="c5"/>
              <w:spacing w:before="0" w:beforeAutospacing="0" w:after="0" w:afterAutospacing="0"/>
              <w:ind w:right="44"/>
              <w:rPr>
                <w:sz w:val="22"/>
                <w:szCs w:val="22"/>
              </w:rPr>
            </w:pPr>
            <w:r w:rsidRPr="0004211E">
              <w:rPr>
                <w:rStyle w:val="c8"/>
                <w:bCs/>
                <w:iCs/>
                <w:color w:val="000000"/>
                <w:sz w:val="22"/>
                <w:szCs w:val="22"/>
              </w:rPr>
              <w:t xml:space="preserve">Знание о том, что </w:t>
            </w:r>
            <w:proofErr w:type="spellStart"/>
            <w:r w:rsidRPr="0004211E">
              <w:rPr>
                <w:rStyle w:val="c8"/>
                <w:bCs/>
                <w:iCs/>
                <w:color w:val="000000"/>
                <w:sz w:val="22"/>
                <w:szCs w:val="22"/>
              </w:rPr>
              <w:t>такое</w:t>
            </w:r>
            <w:r w:rsidRPr="0004211E">
              <w:rPr>
                <w:rStyle w:val="c6"/>
                <w:iCs/>
                <w:sz w:val="22"/>
                <w:szCs w:val="22"/>
              </w:rPr>
              <w:t>ландшафтная</w:t>
            </w:r>
            <w:proofErr w:type="spellEnd"/>
            <w:r w:rsidRPr="0004211E">
              <w:rPr>
                <w:rStyle w:val="c6"/>
                <w:iCs/>
                <w:sz w:val="22"/>
                <w:szCs w:val="22"/>
              </w:rPr>
              <w:t xml:space="preserve"> архитектура, о видах ландшафтной </w:t>
            </w:r>
            <w:proofErr w:type="gramStart"/>
            <w:r w:rsidRPr="0004211E">
              <w:rPr>
                <w:rStyle w:val="c6"/>
                <w:iCs/>
                <w:sz w:val="22"/>
                <w:szCs w:val="22"/>
              </w:rPr>
              <w:t>архитектуры</w:t>
            </w:r>
            <w:r w:rsidRPr="0004211E">
              <w:rPr>
                <w:sz w:val="22"/>
                <w:szCs w:val="22"/>
              </w:rPr>
              <w:t xml:space="preserve"> ,</w:t>
            </w:r>
            <w:proofErr w:type="gramEnd"/>
            <w:r w:rsidRPr="0004211E">
              <w:rPr>
                <w:sz w:val="22"/>
                <w:szCs w:val="22"/>
              </w:rPr>
              <w:t xml:space="preserve"> традициях ландшафтно-парковой архитектуры.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Знание эстетического и </w:t>
            </w:r>
            <w:proofErr w:type="gramStart"/>
            <w:r w:rsidRPr="0004211E">
              <w:rPr>
                <w:rFonts w:ascii="Times New Roman" w:hAnsi="Times New Roman" w:cs="Times New Roman"/>
              </w:rPr>
              <w:t>экологического  сосуществования</w:t>
            </w:r>
            <w:proofErr w:type="gramEnd"/>
            <w:r w:rsidRPr="0004211E">
              <w:rPr>
                <w:rFonts w:ascii="Times New Roman" w:hAnsi="Times New Roman" w:cs="Times New Roman"/>
              </w:rPr>
              <w:t xml:space="preserve"> природы и архитектуры.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Навыки общения и восприятия</w:t>
            </w:r>
          </w:p>
        </w:tc>
        <w:tc>
          <w:tcPr>
            <w:tcW w:w="1701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spacing w:val="-1"/>
              </w:rPr>
            </w:pPr>
            <w:r w:rsidRPr="0004211E">
              <w:rPr>
                <w:rFonts w:ascii="Times New Roman" w:hAnsi="Times New Roman" w:cs="Times New Roman"/>
                <w:spacing w:val="-1"/>
              </w:rPr>
              <w:t>Умение всту</w:t>
            </w:r>
            <w:r w:rsidRPr="0004211E">
              <w:rPr>
                <w:rFonts w:ascii="Times New Roman" w:hAnsi="Times New Roman" w:cs="Times New Roman"/>
                <w:spacing w:val="-1"/>
              </w:rPr>
              <w:softHyphen/>
            </w:r>
            <w:r w:rsidRPr="0004211E">
              <w:rPr>
                <w:rFonts w:ascii="Times New Roman" w:hAnsi="Times New Roman" w:cs="Times New Roman"/>
                <w:spacing w:val="-4"/>
              </w:rPr>
              <w:t xml:space="preserve">пать в общение </w:t>
            </w:r>
            <w:r w:rsidRPr="0004211E">
              <w:rPr>
                <w:rFonts w:ascii="Times New Roman" w:hAnsi="Times New Roman" w:cs="Times New Roman"/>
                <w:spacing w:val="-1"/>
              </w:rPr>
              <w:t>друг с другом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Итоговый контроль</w:t>
            </w:r>
          </w:p>
          <w:p w:rsidR="00DC3130" w:rsidRPr="0004211E" w:rsidRDefault="00DC3130" w:rsidP="001515A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4211E">
              <w:rPr>
                <w:rFonts w:ascii="Times New Roman" w:hAnsi="Times New Roman" w:cs="Times New Roman"/>
                <w:color w:val="000000"/>
              </w:rPr>
              <w:t xml:space="preserve">контрольная </w:t>
            </w:r>
          </w:p>
          <w:p w:rsidR="00DC3130" w:rsidRPr="0004211E" w:rsidRDefault="00DC3130" w:rsidP="001515A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4211E">
              <w:rPr>
                <w:rFonts w:ascii="Times New Roman" w:hAnsi="Times New Roman" w:cs="Times New Roman"/>
                <w:color w:val="000000"/>
              </w:rPr>
              <w:t xml:space="preserve">работа </w:t>
            </w:r>
            <w:r w:rsidRPr="0004211E">
              <w:rPr>
                <w:rFonts w:ascii="Times New Roman" w:hAnsi="Times New Roman" w:cs="Times New Roman"/>
              </w:rPr>
              <w:t>«</w:t>
            </w:r>
            <w:r w:rsidRPr="0004211E">
              <w:rPr>
                <w:rStyle w:val="c6"/>
                <w:rFonts w:ascii="Times New Roman" w:hAnsi="Times New Roman" w:cs="Times New Roman"/>
              </w:rPr>
              <w:t xml:space="preserve">Природа и архитектура. </w:t>
            </w:r>
            <w:r w:rsidRPr="0004211E">
              <w:rPr>
                <w:rStyle w:val="c6"/>
                <w:rFonts w:ascii="Times New Roman" w:hAnsi="Times New Roman" w:cs="Times New Roman"/>
              </w:rPr>
              <w:lastRenderedPageBreak/>
              <w:t>Организация архитектурно-ландшафтного пространства.</w:t>
            </w:r>
            <w:r w:rsidRPr="000421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Март.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DC3130" w:rsidRPr="0004211E" w:rsidTr="00DC3130">
        <w:trPr>
          <w:gridAfter w:val="2"/>
          <w:wAfter w:w="6957" w:type="dxa"/>
          <w:trHeight w:val="289"/>
        </w:trPr>
        <w:tc>
          <w:tcPr>
            <w:tcW w:w="663" w:type="dxa"/>
            <w:tcBorders>
              <w:bottom w:val="single" w:sz="4" w:space="0" w:color="auto"/>
            </w:tcBorders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DC3130" w:rsidRPr="0004211E" w:rsidRDefault="00DC3130" w:rsidP="001515A5">
            <w:pPr>
              <w:pStyle w:val="af"/>
              <w:rPr>
                <w:rStyle w:val="c6"/>
                <w:rFonts w:ascii="Times New Roman" w:hAnsi="Times New Roman"/>
                <w:color w:val="000000"/>
              </w:rPr>
            </w:pPr>
            <w:r w:rsidRPr="0004211E">
              <w:rPr>
                <w:rStyle w:val="c6"/>
                <w:rFonts w:ascii="Times New Roman" w:hAnsi="Times New Roman"/>
                <w:color w:val="000000"/>
              </w:rPr>
              <w:t>Ты – архитектор. Замысел архитектурного проекта и его осуществление</w:t>
            </w:r>
          </w:p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</w:rPr>
            </w:pPr>
            <w:r w:rsidRPr="0004211E">
              <w:rPr>
                <w:rFonts w:ascii="Times New Roman" w:hAnsi="Times New Roman" w:cs="Times New Roman"/>
                <w:bCs/>
              </w:rPr>
              <w:t>Урок обобщения и систематизации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color w:val="FF0000"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 в форме урока-викторины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Развитие познавательных интересов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spacing w:val="-2"/>
              </w:rPr>
            </w:pPr>
            <w:r w:rsidRPr="0004211E">
              <w:rPr>
                <w:rFonts w:ascii="Times New Roman" w:hAnsi="Times New Roman" w:cs="Times New Roman"/>
                <w:spacing w:val="-2"/>
              </w:rPr>
              <w:t xml:space="preserve">Знание основных этапов работы архитектора от 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архитектурного замысла </w:t>
            </w:r>
            <w:proofErr w:type="spellStart"/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доего</w:t>
            </w:r>
            <w:proofErr w:type="spellEnd"/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 осуществление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spacing w:val="-2"/>
              </w:rPr>
            </w:pPr>
            <w:r w:rsidRPr="0004211E">
              <w:rPr>
                <w:rStyle w:val="c8"/>
                <w:rFonts w:ascii="Times New Roman" w:hAnsi="Times New Roman" w:cs="Times New Roman"/>
                <w:bCs/>
                <w:iCs/>
                <w:color w:val="000000"/>
              </w:rPr>
              <w:t>Умение</w:t>
            </w:r>
            <w:r w:rsidRPr="0004211E"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  <w:proofErr w:type="gramStart"/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пользоваться  разнообразными</w:t>
            </w:r>
            <w:proofErr w:type="gramEnd"/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 материалами при создании макетов архитектурных объектов на предметной плоскости и в пространстве, </w:t>
            </w:r>
            <w:r w:rsidRPr="0004211E">
              <w:rPr>
                <w:rFonts w:ascii="Times New Roman" w:hAnsi="Times New Roman" w:cs="Times New Roman"/>
              </w:rPr>
              <w:t>умение работать в малой группе.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Овладевать приемами коллективной творческой деятельности.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C3130" w:rsidRPr="0004211E" w:rsidRDefault="00DC3130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04211E">
              <w:rPr>
                <w:sz w:val="22"/>
                <w:szCs w:val="22"/>
              </w:rPr>
              <w:t>Учиться совместно с учителем и другими учениками давать эмо</w:t>
            </w:r>
            <w:r w:rsidRPr="0004211E">
              <w:rPr>
                <w:sz w:val="22"/>
                <w:szCs w:val="22"/>
              </w:rPr>
              <w:softHyphen/>
              <w:t>циональную оценку деятельности класса на уроке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04211E">
              <w:rPr>
                <w:rFonts w:ascii="Times New Roman" w:hAnsi="Times New Roman" w:cs="Times New Roman"/>
              </w:rPr>
              <w:t>Обобщающий  контроль</w:t>
            </w:r>
            <w:proofErr w:type="gramEnd"/>
            <w:r w:rsidRPr="0004211E">
              <w:rPr>
                <w:rFonts w:ascii="Times New Roman" w:hAnsi="Times New Roman" w:cs="Times New Roman"/>
              </w:rPr>
              <w:t xml:space="preserve"> Викторина по теме « Город и человек. Социальное значение дизайна и архитектуры как среды жизни человека»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Апрель.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 неделя.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C3130" w:rsidRPr="0004211E" w:rsidTr="00DC3130">
        <w:trPr>
          <w:trHeight w:val="288"/>
        </w:trPr>
        <w:tc>
          <w:tcPr>
            <w:tcW w:w="15311" w:type="dxa"/>
            <w:gridSpan w:val="15"/>
            <w:tcBorders>
              <w:top w:val="single" w:sz="4" w:space="0" w:color="auto"/>
            </w:tcBorders>
          </w:tcPr>
          <w:p w:rsidR="00DC3130" w:rsidRPr="0004211E" w:rsidRDefault="00DC3130" w:rsidP="001515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  <w:b/>
              </w:rPr>
              <w:t>4 раздел Человек в зеркале дизайна и архитектуры</w:t>
            </w:r>
          </w:p>
          <w:p w:rsidR="00DC3130" w:rsidRPr="0004211E" w:rsidRDefault="00DC3130" w:rsidP="001515A5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04211E">
              <w:rPr>
                <w:rFonts w:ascii="Times New Roman" w:hAnsi="Times New Roman"/>
                <w:b/>
              </w:rPr>
              <w:t xml:space="preserve"> Образ человека и индивидуальное проектирование -7часов</w:t>
            </w: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DC3130" w:rsidRPr="0004211E" w:rsidRDefault="00DC3130" w:rsidP="001515A5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DC3130" w:rsidRPr="0004211E" w:rsidRDefault="00DC3130" w:rsidP="001515A5">
            <w:pPr>
              <w:jc w:val="center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Роль декоративного искусства в жизни человека и общества (обобщение темы)</w:t>
            </w:r>
          </w:p>
        </w:tc>
      </w:tr>
      <w:tr w:rsidR="00DC3130" w:rsidRPr="0004211E" w:rsidTr="00DC3130">
        <w:trPr>
          <w:gridAfter w:val="2"/>
          <w:wAfter w:w="6957" w:type="dxa"/>
          <w:trHeight w:val="2252"/>
        </w:trPr>
        <w:tc>
          <w:tcPr>
            <w:tcW w:w="663" w:type="dxa"/>
          </w:tcPr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853" w:type="dxa"/>
            <w:gridSpan w:val="2"/>
          </w:tcPr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1</w:t>
            </w:r>
          </w:p>
        </w:tc>
        <w:tc>
          <w:tcPr>
            <w:tcW w:w="1462" w:type="dxa"/>
            <w:gridSpan w:val="2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Мой дом- мой образ жизни. Скажи мне, как ты живёшь и я скажу, какой у тебя дом</w:t>
            </w:r>
          </w:p>
        </w:tc>
        <w:tc>
          <w:tcPr>
            <w:tcW w:w="1950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Урок изучения нового материала в форме смешанного </w:t>
            </w:r>
            <w:r w:rsidRPr="0004211E">
              <w:rPr>
                <w:rFonts w:ascii="Times New Roman" w:hAnsi="Times New Roman" w:cs="Times New Roman"/>
              </w:rPr>
              <w:t xml:space="preserve">урока </w:t>
            </w:r>
          </w:p>
        </w:tc>
        <w:tc>
          <w:tcPr>
            <w:tcW w:w="1594" w:type="dxa"/>
          </w:tcPr>
          <w:p w:rsidR="00DC3130" w:rsidRPr="0004211E" w:rsidRDefault="00DC3130" w:rsidP="001515A5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Развитие эстетического,</w:t>
            </w:r>
            <w:r w:rsidRPr="0004211E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 xml:space="preserve">эмоционально-ценностного видения окружающего мира; </w:t>
            </w:r>
          </w:p>
          <w:p w:rsidR="00DC3130" w:rsidRPr="0004211E" w:rsidRDefault="00DC3130" w:rsidP="001515A5">
            <w:pPr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развитие</w:t>
            </w:r>
            <w:r w:rsidRPr="0004211E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pStyle w:val="c5"/>
              <w:spacing w:before="0" w:beforeAutospacing="0" w:after="0" w:afterAutospacing="0"/>
              <w:ind w:right="44"/>
              <w:rPr>
                <w:rStyle w:val="c6"/>
                <w:color w:val="000000"/>
                <w:sz w:val="22"/>
                <w:szCs w:val="22"/>
              </w:rPr>
            </w:pPr>
            <w:r w:rsidRPr="0004211E">
              <w:rPr>
                <w:rStyle w:val="c8"/>
                <w:bCs/>
                <w:iCs/>
                <w:color w:val="000000"/>
                <w:sz w:val="22"/>
                <w:szCs w:val="22"/>
              </w:rPr>
              <w:t>Знание п</w:t>
            </w:r>
            <w:r w:rsidRPr="0004211E">
              <w:rPr>
                <w:rStyle w:val="c6"/>
                <w:color w:val="000000"/>
                <w:sz w:val="22"/>
                <w:szCs w:val="22"/>
              </w:rPr>
              <w:t>ринципов организации и членения пространства на</w:t>
            </w:r>
          </w:p>
          <w:p w:rsidR="00DC3130" w:rsidRPr="0004211E" w:rsidRDefault="00DC3130" w:rsidP="001515A5">
            <w:pPr>
              <w:ind w:right="-314"/>
              <w:rPr>
                <w:rStyle w:val="c6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различные функциональные зоны.</w:t>
            </w:r>
          </w:p>
          <w:p w:rsidR="00DC3130" w:rsidRPr="0004211E" w:rsidRDefault="00DC3130" w:rsidP="001515A5">
            <w:pPr>
              <w:ind w:right="-314"/>
              <w:rPr>
                <w:rFonts w:ascii="Times New Roman" w:hAnsi="Times New Roman" w:cs="Times New Roman"/>
              </w:rPr>
            </w:pPr>
            <w:r w:rsidRPr="0004211E">
              <w:rPr>
                <w:rStyle w:val="c8"/>
                <w:rFonts w:ascii="Times New Roman" w:hAnsi="Times New Roman" w:cs="Times New Roman"/>
                <w:bCs/>
                <w:iCs/>
                <w:color w:val="000000"/>
              </w:rPr>
              <w:t>Уметь</w:t>
            </w:r>
            <w:r w:rsidRPr="0004211E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</w:rPr>
              <w:t> 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работать графическими материалами при моделировании архитектурного </w:t>
            </w:r>
            <w:proofErr w:type="gramStart"/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объекта.</w:t>
            </w:r>
            <w:r w:rsidRPr="0004211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pStyle w:val="af"/>
              <w:rPr>
                <w:rFonts w:ascii="Times New Roman" w:hAnsi="Times New Roman"/>
                <w:color w:val="FF0000"/>
              </w:rPr>
            </w:pPr>
            <w:r w:rsidRPr="0004211E">
              <w:rPr>
                <w:rFonts w:ascii="Times New Roman" w:hAnsi="Times New Roman"/>
                <w:spacing w:val="-2"/>
              </w:rPr>
              <w:t>Умение адек</w:t>
            </w:r>
            <w:r w:rsidRPr="0004211E">
              <w:rPr>
                <w:rFonts w:ascii="Times New Roman" w:hAnsi="Times New Roman"/>
                <w:spacing w:val="-2"/>
              </w:rPr>
              <w:softHyphen/>
              <w:t>ватно воспри</w:t>
            </w:r>
            <w:r w:rsidRPr="0004211E">
              <w:rPr>
                <w:rFonts w:ascii="Times New Roman" w:hAnsi="Times New Roman"/>
                <w:spacing w:val="-2"/>
              </w:rPr>
              <w:softHyphen/>
            </w:r>
            <w:r w:rsidRPr="0004211E">
              <w:rPr>
                <w:rFonts w:ascii="Times New Roman" w:hAnsi="Times New Roman"/>
                <w:spacing w:val="-4"/>
              </w:rPr>
              <w:t xml:space="preserve">нимать </w:t>
            </w:r>
            <w:r w:rsidRPr="0004211E">
              <w:rPr>
                <w:rFonts w:ascii="Times New Roman" w:hAnsi="Times New Roman"/>
                <w:spacing w:val="-1"/>
              </w:rPr>
              <w:t>произ</w:t>
            </w:r>
            <w:r w:rsidRPr="0004211E">
              <w:rPr>
                <w:rFonts w:ascii="Times New Roman" w:hAnsi="Times New Roman"/>
                <w:spacing w:val="-1"/>
              </w:rPr>
              <w:softHyphen/>
            </w:r>
            <w:r w:rsidRPr="0004211E">
              <w:rPr>
                <w:rFonts w:ascii="Times New Roman" w:hAnsi="Times New Roman"/>
              </w:rPr>
              <w:t>ведения дизайна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Формирование </w:t>
            </w:r>
            <w:r w:rsidRPr="0004211E">
              <w:rPr>
                <w:rFonts w:ascii="Times New Roman" w:hAnsi="Times New Roman" w:cs="Times New Roman"/>
                <w:shd w:val="clear" w:color="auto" w:fill="FFFFFF"/>
              </w:rPr>
              <w:t>способности обучающегося организовывать свою учебно-познавательную деятельность</w:t>
            </w:r>
          </w:p>
        </w:tc>
        <w:tc>
          <w:tcPr>
            <w:tcW w:w="1559" w:type="dxa"/>
            <w:gridSpan w:val="3"/>
          </w:tcPr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Апрель.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2 неделя.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C3130" w:rsidRPr="0004211E" w:rsidTr="00DC3130">
        <w:trPr>
          <w:gridAfter w:val="2"/>
          <w:wAfter w:w="6957" w:type="dxa"/>
        </w:trPr>
        <w:tc>
          <w:tcPr>
            <w:tcW w:w="663" w:type="dxa"/>
          </w:tcPr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29</w:t>
            </w:r>
          </w:p>
        </w:tc>
        <w:tc>
          <w:tcPr>
            <w:tcW w:w="853" w:type="dxa"/>
            <w:gridSpan w:val="2"/>
          </w:tcPr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gridSpan w:val="2"/>
          </w:tcPr>
          <w:p w:rsidR="00DC3130" w:rsidRPr="0004211E" w:rsidRDefault="00DC3130" w:rsidP="001515A5">
            <w:pPr>
              <w:pStyle w:val="af"/>
              <w:rPr>
                <w:rStyle w:val="c6"/>
                <w:rFonts w:ascii="Times New Roman" w:hAnsi="Times New Roman"/>
                <w:color w:val="000000"/>
              </w:rPr>
            </w:pPr>
            <w:proofErr w:type="gramStart"/>
            <w:r w:rsidRPr="0004211E">
              <w:rPr>
                <w:rStyle w:val="c6"/>
                <w:rFonts w:ascii="Times New Roman" w:hAnsi="Times New Roman"/>
                <w:color w:val="000000"/>
              </w:rPr>
              <w:t>Интерьер ,</w:t>
            </w:r>
            <w:proofErr w:type="gramEnd"/>
            <w:r w:rsidRPr="0004211E">
              <w:rPr>
                <w:rStyle w:val="c6"/>
                <w:rFonts w:ascii="Times New Roman" w:hAnsi="Times New Roman"/>
                <w:color w:val="000000"/>
              </w:rPr>
              <w:t xml:space="preserve"> который мы создаём</w:t>
            </w:r>
          </w:p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t>Урок совершенствования знаний, умений и навыков</w:t>
            </w:r>
            <w:r w:rsidRPr="0004211E">
              <w:rPr>
                <w:rFonts w:ascii="Times New Roman" w:hAnsi="Times New Roman" w:cs="Times New Roman"/>
              </w:rPr>
              <w:t xml:space="preserve">  в форме практической работы</w:t>
            </w:r>
          </w:p>
        </w:tc>
        <w:tc>
          <w:tcPr>
            <w:tcW w:w="1594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spacing w:val="-2"/>
              </w:rPr>
              <w:t>Развитие творческих спо</w:t>
            </w:r>
            <w:r w:rsidRPr="0004211E">
              <w:rPr>
                <w:rFonts w:ascii="Times New Roman" w:hAnsi="Times New Roman" w:cs="Times New Roman"/>
                <w:spacing w:val="-2"/>
              </w:rPr>
              <w:softHyphen/>
            </w:r>
            <w:r w:rsidRPr="0004211E">
              <w:rPr>
                <w:rFonts w:ascii="Times New Roman" w:hAnsi="Times New Roman" w:cs="Times New Roman"/>
              </w:rPr>
              <w:t>собностей обучающихся</w:t>
            </w:r>
          </w:p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pStyle w:val="c5"/>
              <w:spacing w:before="0" w:beforeAutospacing="0" w:after="0" w:afterAutospacing="0"/>
              <w:ind w:right="44"/>
              <w:rPr>
                <w:color w:val="000000"/>
                <w:sz w:val="22"/>
                <w:szCs w:val="22"/>
              </w:rPr>
            </w:pPr>
            <w:r w:rsidRPr="0004211E">
              <w:rPr>
                <w:rStyle w:val="c8"/>
                <w:bCs/>
                <w:iCs/>
                <w:color w:val="000000"/>
                <w:sz w:val="22"/>
                <w:szCs w:val="22"/>
              </w:rPr>
              <w:t xml:space="preserve">Знание </w:t>
            </w:r>
            <w:r w:rsidRPr="0004211E">
              <w:rPr>
                <w:rStyle w:val="c6"/>
                <w:color w:val="000000"/>
                <w:sz w:val="22"/>
                <w:szCs w:val="22"/>
              </w:rPr>
              <w:t>принципов организации пространства квартиры.</w:t>
            </w:r>
          </w:p>
          <w:p w:rsidR="00DC3130" w:rsidRPr="0004211E" w:rsidRDefault="00DC3130" w:rsidP="001515A5">
            <w:pPr>
              <w:ind w:right="-314"/>
              <w:rPr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6"/>
                <w:rFonts w:ascii="Times New Roman" w:hAnsi="Times New Roman" w:cs="Times New Roman"/>
                <w:bCs/>
                <w:iCs/>
                <w:color w:val="000000"/>
              </w:rPr>
              <w:t>Умение</w:t>
            </w:r>
            <w:r w:rsidRPr="0004211E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</w:rPr>
              <w:t> 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отражать в проекте дизайна интерьера образно-архитектурный замысел и композиционно-стилевое начало </w:t>
            </w:r>
            <w:proofErr w:type="gramStart"/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помещения, </w:t>
            </w:r>
            <w:r w:rsidRPr="0004211E">
              <w:rPr>
                <w:rFonts w:ascii="Times New Roman" w:hAnsi="Times New Roman" w:cs="Times New Roman"/>
              </w:rPr>
              <w:t xml:space="preserve"> создавать</w:t>
            </w:r>
            <w:proofErr w:type="gramEnd"/>
            <w:r w:rsidRPr="0004211E">
              <w:rPr>
                <w:rFonts w:ascii="Times New Roman" w:hAnsi="Times New Roman" w:cs="Times New Roman"/>
              </w:rPr>
              <w:t xml:space="preserve"> схему предметной компоновки интерьера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ind w:right="-314"/>
              <w:rPr>
                <w:rFonts w:ascii="Times New Roman" w:hAnsi="Times New Roman" w:cs="Times New Roman"/>
                <w:color w:val="FF0000"/>
              </w:rPr>
            </w:pPr>
            <w:r w:rsidRPr="0004211E">
              <w:rPr>
                <w:rFonts w:ascii="Times New Roman" w:hAnsi="Times New Roman" w:cs="Times New Roman"/>
                <w:spacing w:val="-1"/>
              </w:rPr>
              <w:t>Умение участ</w:t>
            </w:r>
            <w:r w:rsidRPr="0004211E">
              <w:rPr>
                <w:rFonts w:ascii="Times New Roman" w:hAnsi="Times New Roman" w:cs="Times New Roman"/>
                <w:spacing w:val="-1"/>
              </w:rPr>
              <w:softHyphen/>
              <w:t>вовать в диа</w:t>
            </w:r>
            <w:r w:rsidRPr="0004211E">
              <w:rPr>
                <w:rFonts w:ascii="Times New Roman" w:hAnsi="Times New Roman" w:cs="Times New Roman"/>
                <w:spacing w:val="-1"/>
              </w:rPr>
              <w:softHyphen/>
              <w:t>логе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Умение </w:t>
            </w:r>
            <w:r w:rsidRPr="0004211E">
              <w:rPr>
                <w:rFonts w:ascii="Times New Roman" w:hAnsi="Times New Roman" w:cs="Times New Roman"/>
                <w:shd w:val="clear" w:color="auto" w:fill="FFFFFF"/>
              </w:rPr>
              <w:t>действовать по плану.</w:t>
            </w:r>
          </w:p>
        </w:tc>
        <w:tc>
          <w:tcPr>
            <w:tcW w:w="1559" w:type="dxa"/>
            <w:gridSpan w:val="3"/>
          </w:tcPr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Апрель.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3 неделя.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C3130" w:rsidRPr="0004211E" w:rsidTr="00DC3130">
        <w:trPr>
          <w:gridAfter w:val="2"/>
          <w:wAfter w:w="6957" w:type="dxa"/>
        </w:trPr>
        <w:tc>
          <w:tcPr>
            <w:tcW w:w="663" w:type="dxa"/>
          </w:tcPr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30</w:t>
            </w:r>
          </w:p>
        </w:tc>
        <w:tc>
          <w:tcPr>
            <w:tcW w:w="853" w:type="dxa"/>
            <w:gridSpan w:val="2"/>
          </w:tcPr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gridSpan w:val="2"/>
          </w:tcPr>
          <w:p w:rsidR="00DC3130" w:rsidRPr="0004211E" w:rsidRDefault="00DC3130" w:rsidP="001515A5">
            <w:pPr>
              <w:pStyle w:val="af"/>
              <w:rPr>
                <w:rStyle w:val="c6"/>
                <w:rFonts w:ascii="Times New Roman" w:hAnsi="Times New Roman"/>
                <w:color w:val="000000"/>
              </w:rPr>
            </w:pPr>
            <w:r w:rsidRPr="0004211E">
              <w:rPr>
                <w:rStyle w:val="c6"/>
                <w:rFonts w:ascii="Times New Roman" w:hAnsi="Times New Roman"/>
                <w:color w:val="000000"/>
              </w:rPr>
              <w:t>Пугало в огороде, или…под шепот фонтанных струй</w:t>
            </w:r>
          </w:p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3130" w:rsidRPr="0004211E" w:rsidRDefault="00DC3130" w:rsidP="001515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Урок изучения нового материала в форме </w:t>
            </w:r>
            <w:r w:rsidRPr="0004211E">
              <w:rPr>
                <w:rFonts w:ascii="Times New Roman" w:hAnsi="Times New Roman" w:cs="Times New Roman"/>
              </w:rPr>
              <w:t>практических самостоятельных работ(исследовательского типа)</w:t>
            </w:r>
          </w:p>
        </w:tc>
        <w:tc>
          <w:tcPr>
            <w:tcW w:w="1594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Формирование чувства любви к искусству</w:t>
            </w:r>
          </w:p>
        </w:tc>
        <w:tc>
          <w:tcPr>
            <w:tcW w:w="4678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pStyle w:val="c5"/>
              <w:spacing w:before="0" w:beforeAutospacing="0" w:after="0" w:afterAutospacing="0"/>
              <w:ind w:right="44"/>
              <w:rPr>
                <w:sz w:val="22"/>
                <w:szCs w:val="22"/>
              </w:rPr>
            </w:pPr>
            <w:proofErr w:type="gramStart"/>
            <w:r w:rsidRPr="0004211E">
              <w:rPr>
                <w:rStyle w:val="c8"/>
                <w:bCs/>
                <w:iCs/>
                <w:sz w:val="22"/>
                <w:szCs w:val="22"/>
              </w:rPr>
              <w:t>Знание</w:t>
            </w:r>
            <w:r w:rsidRPr="0004211E">
              <w:rPr>
                <w:rStyle w:val="apple-converted-space"/>
                <w:bCs/>
                <w:iCs/>
                <w:sz w:val="22"/>
                <w:szCs w:val="22"/>
              </w:rPr>
              <w:t> </w:t>
            </w:r>
            <w:r w:rsidRPr="0004211E">
              <w:rPr>
                <w:rStyle w:val="c6"/>
                <w:sz w:val="22"/>
                <w:szCs w:val="22"/>
              </w:rPr>
              <w:t xml:space="preserve"> композиционных</w:t>
            </w:r>
            <w:proofErr w:type="gramEnd"/>
            <w:r w:rsidRPr="0004211E">
              <w:rPr>
                <w:rStyle w:val="c6"/>
                <w:sz w:val="22"/>
                <w:szCs w:val="22"/>
              </w:rPr>
              <w:t xml:space="preserve">  приёмов паркового дизайна разных стилей, - </w:t>
            </w:r>
            <w:proofErr w:type="spellStart"/>
            <w:r w:rsidRPr="0004211E">
              <w:rPr>
                <w:rStyle w:val="c6"/>
                <w:sz w:val="22"/>
                <w:szCs w:val="22"/>
              </w:rPr>
              <w:t>фитодизайн</w:t>
            </w:r>
            <w:proofErr w:type="spellEnd"/>
            <w:r w:rsidRPr="0004211E">
              <w:rPr>
                <w:rStyle w:val="c6"/>
                <w:sz w:val="22"/>
                <w:szCs w:val="22"/>
              </w:rPr>
              <w:t xml:space="preserve"> (икебана).</w:t>
            </w:r>
          </w:p>
          <w:p w:rsidR="00DC3130" w:rsidRPr="0004211E" w:rsidRDefault="00DC3130" w:rsidP="001515A5">
            <w:pPr>
              <w:ind w:right="-314"/>
              <w:rPr>
                <w:rFonts w:ascii="Times New Roman" w:hAnsi="Times New Roman" w:cs="Times New Roman"/>
              </w:rPr>
            </w:pPr>
            <w:proofErr w:type="gramStart"/>
            <w:r w:rsidRPr="0004211E">
              <w:rPr>
                <w:rStyle w:val="c8"/>
                <w:rFonts w:ascii="Times New Roman" w:hAnsi="Times New Roman" w:cs="Times New Roman"/>
                <w:bCs/>
                <w:iCs/>
              </w:rPr>
              <w:t xml:space="preserve">Умение </w:t>
            </w:r>
            <w:r w:rsidRPr="0004211E">
              <w:rPr>
                <w:rStyle w:val="apple-converted-space"/>
                <w:rFonts w:ascii="Times New Roman" w:hAnsi="Times New Roman" w:cs="Times New Roman"/>
                <w:bCs/>
                <w:iCs/>
              </w:rPr>
              <w:t> </w:t>
            </w:r>
            <w:r w:rsidRPr="0004211E">
              <w:rPr>
                <w:rStyle w:val="c6"/>
                <w:rFonts w:ascii="Times New Roman" w:hAnsi="Times New Roman" w:cs="Times New Roman"/>
              </w:rPr>
              <w:t>использовать</w:t>
            </w:r>
            <w:proofErr w:type="gramEnd"/>
            <w:r w:rsidRPr="0004211E">
              <w:rPr>
                <w:rStyle w:val="c6"/>
                <w:rFonts w:ascii="Times New Roman" w:hAnsi="Times New Roman" w:cs="Times New Roman"/>
              </w:rPr>
              <w:t xml:space="preserve"> разнообразные материалы в макетировании.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ind w:right="-314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Навыки общения и восприятия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Умение  действовать по плану; контролировать процесс и результаты деятельности</w:t>
            </w:r>
          </w:p>
        </w:tc>
        <w:tc>
          <w:tcPr>
            <w:tcW w:w="1559" w:type="dxa"/>
            <w:gridSpan w:val="3"/>
          </w:tcPr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 в виде реферата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Апрель.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4 неделя.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C3130" w:rsidRPr="0004211E" w:rsidTr="00DC3130">
        <w:trPr>
          <w:gridAfter w:val="2"/>
          <w:wAfter w:w="6957" w:type="dxa"/>
        </w:trPr>
        <w:tc>
          <w:tcPr>
            <w:tcW w:w="663" w:type="dxa"/>
          </w:tcPr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31</w:t>
            </w:r>
          </w:p>
        </w:tc>
        <w:tc>
          <w:tcPr>
            <w:tcW w:w="853" w:type="dxa"/>
            <w:gridSpan w:val="2"/>
          </w:tcPr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gridSpan w:val="2"/>
          </w:tcPr>
          <w:p w:rsidR="00DC3130" w:rsidRPr="0004211E" w:rsidRDefault="00DC3130" w:rsidP="001515A5">
            <w:pPr>
              <w:pStyle w:val="af"/>
              <w:rPr>
                <w:rFonts w:ascii="Times New Roman" w:hAnsi="Times New Roman"/>
                <w:color w:val="000000"/>
              </w:rPr>
            </w:pPr>
            <w:r w:rsidRPr="0004211E">
              <w:rPr>
                <w:rStyle w:val="c6"/>
                <w:rFonts w:ascii="Times New Roman" w:hAnsi="Times New Roman"/>
                <w:color w:val="000000"/>
              </w:rPr>
              <w:t>Мода, культура и ты. Композиционно-</w:t>
            </w:r>
            <w:r w:rsidRPr="0004211E">
              <w:rPr>
                <w:rStyle w:val="c6"/>
                <w:rFonts w:ascii="Times New Roman" w:hAnsi="Times New Roman"/>
                <w:color w:val="000000"/>
              </w:rPr>
              <w:lastRenderedPageBreak/>
              <w:t>конструктивные принципы дизайна одежды.</w:t>
            </w:r>
          </w:p>
        </w:tc>
        <w:tc>
          <w:tcPr>
            <w:tcW w:w="1950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lastRenderedPageBreak/>
              <w:t>Урок изучения нового материала в форме смешанного типа</w:t>
            </w:r>
          </w:p>
        </w:tc>
        <w:tc>
          <w:tcPr>
            <w:tcW w:w="1594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spacing w:val="-1"/>
              </w:rPr>
              <w:t>Умение решать творческие за</w:t>
            </w:r>
            <w:r w:rsidRPr="0004211E">
              <w:rPr>
                <w:rFonts w:ascii="Times New Roman" w:hAnsi="Times New Roman" w:cs="Times New Roman"/>
                <w:spacing w:val="-1"/>
              </w:rPr>
              <w:softHyphen/>
              <w:t>дачи по теме урока</w:t>
            </w:r>
          </w:p>
        </w:tc>
        <w:tc>
          <w:tcPr>
            <w:tcW w:w="4678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pStyle w:val="c5"/>
              <w:spacing w:before="0" w:beforeAutospacing="0" w:after="0" w:afterAutospacing="0"/>
              <w:ind w:right="44"/>
              <w:rPr>
                <w:color w:val="000000"/>
                <w:sz w:val="22"/>
                <w:szCs w:val="22"/>
              </w:rPr>
            </w:pPr>
            <w:proofErr w:type="gramStart"/>
            <w:r w:rsidRPr="0004211E">
              <w:rPr>
                <w:rStyle w:val="c8"/>
                <w:bCs/>
                <w:iCs/>
                <w:color w:val="000000"/>
                <w:sz w:val="22"/>
                <w:szCs w:val="22"/>
              </w:rPr>
              <w:t xml:space="preserve">Знание </w:t>
            </w:r>
            <w:r w:rsidRPr="0004211E">
              <w:rPr>
                <w:rStyle w:val="apple-converted-space"/>
                <w:bCs/>
                <w:iCs/>
                <w:color w:val="000000"/>
                <w:sz w:val="22"/>
                <w:szCs w:val="22"/>
              </w:rPr>
              <w:t> </w:t>
            </w:r>
            <w:r w:rsidRPr="0004211E">
              <w:rPr>
                <w:rStyle w:val="c6"/>
                <w:color w:val="000000"/>
                <w:sz w:val="22"/>
                <w:szCs w:val="22"/>
              </w:rPr>
              <w:t>законов</w:t>
            </w:r>
            <w:proofErr w:type="gramEnd"/>
            <w:r w:rsidRPr="0004211E">
              <w:rPr>
                <w:rStyle w:val="c6"/>
                <w:color w:val="000000"/>
                <w:sz w:val="22"/>
                <w:szCs w:val="22"/>
              </w:rPr>
              <w:t xml:space="preserve"> композиции в одежде, два композиционных принципа конструкции костюма.</w:t>
            </w:r>
          </w:p>
          <w:p w:rsidR="00DC3130" w:rsidRPr="0004211E" w:rsidRDefault="00DC3130" w:rsidP="001515A5">
            <w:pPr>
              <w:rPr>
                <w:rStyle w:val="c6"/>
                <w:rFonts w:ascii="Times New Roman" w:hAnsi="Times New Roman" w:cs="Times New Roman"/>
                <w:color w:val="000000"/>
              </w:rPr>
            </w:pPr>
            <w:proofErr w:type="gramStart"/>
            <w:r w:rsidRPr="0004211E">
              <w:rPr>
                <w:rStyle w:val="c8"/>
                <w:rFonts w:ascii="Times New Roman" w:hAnsi="Times New Roman" w:cs="Times New Roman"/>
                <w:bCs/>
                <w:iCs/>
                <w:color w:val="000000"/>
              </w:rPr>
              <w:t xml:space="preserve">Умение </w:t>
            </w:r>
            <w:r w:rsidRPr="0004211E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</w:rPr>
              <w:t> 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работать</w:t>
            </w:r>
            <w:proofErr w:type="gramEnd"/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 над эскизом костюма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lastRenderedPageBreak/>
              <w:t>Коммуникативные УУД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</w:rPr>
              <w:t>Навыки общения и восприятия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Формирование самоконтроля</w:t>
            </w:r>
          </w:p>
        </w:tc>
        <w:tc>
          <w:tcPr>
            <w:tcW w:w="1559" w:type="dxa"/>
            <w:gridSpan w:val="3"/>
          </w:tcPr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Май. 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1неделя.</w:t>
            </w:r>
          </w:p>
        </w:tc>
      </w:tr>
      <w:tr w:rsidR="00DC3130" w:rsidRPr="0004211E" w:rsidTr="00DC3130">
        <w:trPr>
          <w:gridAfter w:val="2"/>
          <w:wAfter w:w="6957" w:type="dxa"/>
        </w:trPr>
        <w:tc>
          <w:tcPr>
            <w:tcW w:w="663" w:type="dxa"/>
          </w:tcPr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853" w:type="dxa"/>
            <w:gridSpan w:val="2"/>
          </w:tcPr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gridSpan w:val="2"/>
          </w:tcPr>
          <w:p w:rsidR="00DC3130" w:rsidRPr="0004211E" w:rsidRDefault="00DC3130" w:rsidP="001515A5">
            <w:pPr>
              <w:contextualSpacing/>
              <w:rPr>
                <w:rStyle w:val="c6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Встречают по одёжке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Урок совершенствования знаний, умений и </w:t>
            </w:r>
            <w:proofErr w:type="spellStart"/>
            <w:r w:rsidRPr="0004211E">
              <w:rPr>
                <w:rFonts w:ascii="Times New Roman" w:hAnsi="Times New Roman" w:cs="Times New Roman"/>
                <w:bCs/>
              </w:rPr>
              <w:t>навыковв</w:t>
            </w:r>
            <w:proofErr w:type="spellEnd"/>
            <w:r w:rsidRPr="0004211E">
              <w:rPr>
                <w:rFonts w:ascii="Times New Roman" w:hAnsi="Times New Roman" w:cs="Times New Roman"/>
                <w:bCs/>
              </w:rPr>
              <w:t xml:space="preserve"> форме </w:t>
            </w:r>
            <w:r w:rsidRPr="0004211E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594" w:type="dxa"/>
          </w:tcPr>
          <w:p w:rsidR="00DC3130" w:rsidRPr="0004211E" w:rsidRDefault="00DC3130" w:rsidP="001515A5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Развитие художествен</w:t>
            </w:r>
          </w:p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04211E">
              <w:rPr>
                <w:rStyle w:val="c2"/>
                <w:rFonts w:ascii="Times New Roman" w:hAnsi="Times New Roman"/>
                <w:color w:val="000000"/>
              </w:rPr>
              <w:t>ного</w:t>
            </w:r>
            <w:proofErr w:type="spellEnd"/>
            <w:r w:rsidRPr="0004211E">
              <w:rPr>
                <w:rStyle w:val="c2"/>
                <w:rFonts w:ascii="Times New Roman" w:hAnsi="Times New Roman"/>
                <w:color w:val="000000"/>
              </w:rPr>
              <w:t xml:space="preserve"> вкуса и творческого воображения</w:t>
            </w:r>
          </w:p>
        </w:tc>
        <w:tc>
          <w:tcPr>
            <w:tcW w:w="4678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pStyle w:val="c5"/>
              <w:spacing w:before="0" w:beforeAutospacing="0" w:after="0" w:afterAutospacing="0"/>
              <w:ind w:right="44"/>
              <w:rPr>
                <w:color w:val="000000"/>
                <w:sz w:val="22"/>
                <w:szCs w:val="22"/>
              </w:rPr>
            </w:pPr>
            <w:r w:rsidRPr="0004211E">
              <w:rPr>
                <w:rStyle w:val="c8"/>
                <w:bCs/>
                <w:iCs/>
                <w:color w:val="000000"/>
                <w:sz w:val="22"/>
                <w:szCs w:val="22"/>
              </w:rPr>
              <w:t xml:space="preserve">Знание о </w:t>
            </w:r>
            <w:r w:rsidRPr="0004211E">
              <w:rPr>
                <w:rStyle w:val="c6"/>
                <w:color w:val="000000"/>
                <w:sz w:val="22"/>
                <w:szCs w:val="22"/>
              </w:rPr>
              <w:t>функциональности моды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8"/>
                <w:rFonts w:ascii="Times New Roman" w:hAnsi="Times New Roman" w:cs="Times New Roman"/>
                <w:bCs/>
                <w:iCs/>
                <w:color w:val="000000"/>
              </w:rPr>
              <w:t>Умение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 трансформировать одежду.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iCs/>
              </w:rPr>
              <w:t xml:space="preserve">Умение </w:t>
            </w:r>
            <w:r w:rsidRPr="0004211E">
              <w:rPr>
                <w:rFonts w:ascii="Times New Roman" w:hAnsi="Times New Roman" w:cs="Times New Roman"/>
              </w:rPr>
              <w:t>задавать вопросы, слушать и отвечать на вопросы других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559" w:type="dxa"/>
            <w:gridSpan w:val="3"/>
          </w:tcPr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Май. 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2неделя.</w:t>
            </w:r>
          </w:p>
        </w:tc>
      </w:tr>
      <w:tr w:rsidR="00DC3130" w:rsidRPr="0004211E" w:rsidTr="00DC3130">
        <w:trPr>
          <w:gridAfter w:val="2"/>
          <w:wAfter w:w="6957" w:type="dxa"/>
        </w:trPr>
        <w:tc>
          <w:tcPr>
            <w:tcW w:w="663" w:type="dxa"/>
          </w:tcPr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33</w:t>
            </w:r>
          </w:p>
        </w:tc>
        <w:tc>
          <w:tcPr>
            <w:tcW w:w="853" w:type="dxa"/>
            <w:gridSpan w:val="2"/>
          </w:tcPr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6</w:t>
            </w:r>
          </w:p>
        </w:tc>
        <w:tc>
          <w:tcPr>
            <w:tcW w:w="1462" w:type="dxa"/>
            <w:gridSpan w:val="2"/>
          </w:tcPr>
          <w:p w:rsidR="00DC3130" w:rsidRPr="0004211E" w:rsidRDefault="00DC3130" w:rsidP="001515A5">
            <w:pPr>
              <w:contextualSpacing/>
              <w:rPr>
                <w:rStyle w:val="c6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Автопортрет на каждый день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t>Урок изучения нового материала в форме смешанного урока</w:t>
            </w:r>
          </w:p>
        </w:tc>
        <w:tc>
          <w:tcPr>
            <w:tcW w:w="1594" w:type="dxa"/>
          </w:tcPr>
          <w:p w:rsidR="00DC3130" w:rsidRPr="0004211E" w:rsidRDefault="00DC3130" w:rsidP="001515A5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 xml:space="preserve">Развитие </w:t>
            </w:r>
            <w:proofErr w:type="gramStart"/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наблюдатель-</w:t>
            </w:r>
            <w:proofErr w:type="spellStart"/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ности</w:t>
            </w:r>
            <w:proofErr w:type="spellEnd"/>
            <w:proofErr w:type="gramEnd"/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, </w:t>
            </w:r>
          </w:p>
          <w:p w:rsidR="00DC3130" w:rsidRPr="0004211E" w:rsidRDefault="00DC3130" w:rsidP="001515A5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 xml:space="preserve">зрительной памяти, </w:t>
            </w:r>
          </w:p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pStyle w:val="c5"/>
              <w:spacing w:before="0" w:beforeAutospacing="0" w:after="0" w:afterAutospacing="0"/>
              <w:ind w:right="44"/>
              <w:rPr>
                <w:color w:val="000000"/>
                <w:sz w:val="22"/>
                <w:szCs w:val="22"/>
              </w:rPr>
            </w:pPr>
            <w:r w:rsidRPr="0004211E">
              <w:rPr>
                <w:sz w:val="22"/>
                <w:szCs w:val="22"/>
              </w:rPr>
              <w:t xml:space="preserve">Знание о </w:t>
            </w:r>
            <w:r w:rsidRPr="0004211E">
              <w:rPr>
                <w:rStyle w:val="c6"/>
                <w:color w:val="000000"/>
                <w:sz w:val="22"/>
                <w:szCs w:val="22"/>
              </w:rPr>
              <w:t>стилях и моде каждой эпохи.</w:t>
            </w:r>
          </w:p>
          <w:p w:rsidR="00DC3130" w:rsidRPr="0004211E" w:rsidRDefault="00DC3130" w:rsidP="001515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Умение </w:t>
            </w:r>
            <w:r w:rsidRPr="0004211E">
              <w:rPr>
                <w:rStyle w:val="c6"/>
                <w:rFonts w:ascii="Times New Roman" w:hAnsi="Times New Roman" w:cs="Times New Roman"/>
              </w:rPr>
              <w:t>создавать грим, визаж и причёску по воображению.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  <w:r w:rsidRPr="0004211E">
              <w:rPr>
                <w:rFonts w:ascii="Times New Roman" w:hAnsi="Times New Roman" w:cs="Times New Roman"/>
              </w:rPr>
              <w:t>Навыки общения и восприятия.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Способность адекватно оценивать свои достижения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DC3130" w:rsidRPr="0004211E" w:rsidRDefault="00DC3130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Май. 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3 неделя.</w:t>
            </w:r>
          </w:p>
        </w:tc>
      </w:tr>
      <w:tr w:rsidR="00DC3130" w:rsidRPr="0004211E" w:rsidTr="00DC3130">
        <w:trPr>
          <w:gridAfter w:val="2"/>
          <w:wAfter w:w="6957" w:type="dxa"/>
        </w:trPr>
        <w:tc>
          <w:tcPr>
            <w:tcW w:w="663" w:type="dxa"/>
          </w:tcPr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34</w:t>
            </w:r>
          </w:p>
        </w:tc>
        <w:tc>
          <w:tcPr>
            <w:tcW w:w="853" w:type="dxa"/>
            <w:gridSpan w:val="2"/>
          </w:tcPr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  <w:r w:rsidRPr="0004211E">
              <w:rPr>
                <w:rFonts w:ascii="Times New Roman" w:hAnsi="Times New Roman"/>
              </w:rPr>
              <w:t>7</w:t>
            </w:r>
          </w:p>
        </w:tc>
        <w:tc>
          <w:tcPr>
            <w:tcW w:w="1462" w:type="dxa"/>
            <w:gridSpan w:val="2"/>
          </w:tcPr>
          <w:p w:rsidR="00DC3130" w:rsidRPr="0004211E" w:rsidRDefault="00DC3130" w:rsidP="001515A5">
            <w:pPr>
              <w:contextualSpacing/>
              <w:rPr>
                <w:rStyle w:val="c6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>Моделиру</w:t>
            </w:r>
            <w:r w:rsidR="00EE718C" w:rsidRPr="0004211E">
              <w:rPr>
                <w:rStyle w:val="c6"/>
                <w:rFonts w:ascii="Times New Roman" w:hAnsi="Times New Roman" w:cs="Times New Roman"/>
                <w:color w:val="000000"/>
              </w:rPr>
              <w:t>я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 себя – моделируешь мир</w:t>
            </w:r>
          </w:p>
          <w:p w:rsidR="00DC3130" w:rsidRPr="0004211E" w:rsidRDefault="00EE718C" w:rsidP="00EE718C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eastAsia="NewtonCSanPin-Regular" w:hAnsi="Times New Roman" w:cs="Times New Roman"/>
                <w:iCs/>
                <w:sz w:val="19"/>
                <w:szCs w:val="19"/>
              </w:rPr>
              <w:t xml:space="preserve"> (обобщение темы)</w:t>
            </w:r>
          </w:p>
        </w:tc>
        <w:tc>
          <w:tcPr>
            <w:tcW w:w="1950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Урок контроля</w:t>
            </w:r>
            <w:r w:rsidRPr="0004211E">
              <w:rPr>
                <w:rFonts w:ascii="Times New Roman" w:hAnsi="Times New Roman" w:cs="Times New Roman"/>
                <w:bCs/>
              </w:rPr>
              <w:t xml:space="preserve"> и оценки знаний , умений и навыков в форме </w:t>
            </w:r>
            <w:r w:rsidRPr="0004211E">
              <w:rPr>
                <w:rFonts w:ascii="Times New Roman" w:hAnsi="Times New Roman" w:cs="Times New Roman"/>
                <w:color w:val="000000"/>
              </w:rPr>
              <w:t>отчётной выставки</w:t>
            </w:r>
          </w:p>
        </w:tc>
        <w:tc>
          <w:tcPr>
            <w:tcW w:w="1594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spacing w:val="-2"/>
              </w:rPr>
              <w:t>Развитие творческих спо</w:t>
            </w:r>
            <w:r w:rsidRPr="0004211E">
              <w:rPr>
                <w:rFonts w:ascii="Times New Roman" w:hAnsi="Times New Roman" w:cs="Times New Roman"/>
                <w:spacing w:val="-2"/>
              </w:rPr>
              <w:softHyphen/>
            </w:r>
            <w:r w:rsidRPr="0004211E">
              <w:rPr>
                <w:rFonts w:ascii="Times New Roman" w:hAnsi="Times New Roman" w:cs="Times New Roman"/>
              </w:rPr>
              <w:t>собностей обучающихся</w:t>
            </w:r>
          </w:p>
          <w:p w:rsidR="00DC3130" w:rsidRPr="0004211E" w:rsidRDefault="00DC3130" w:rsidP="001515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Знание об имидж-</w:t>
            </w:r>
            <w:proofErr w:type="gramStart"/>
            <w:r w:rsidRPr="0004211E">
              <w:rPr>
                <w:rFonts w:ascii="Times New Roman" w:hAnsi="Times New Roman" w:cs="Times New Roman"/>
              </w:rPr>
              <w:t>дизайне  как</w:t>
            </w:r>
            <w:proofErr w:type="gramEnd"/>
            <w:r w:rsidRPr="0004211E">
              <w:rPr>
                <w:rFonts w:ascii="Times New Roman" w:hAnsi="Times New Roman" w:cs="Times New Roman"/>
              </w:rPr>
              <w:t xml:space="preserve"> сфере деятельности, объединяющей различные аспекты моды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04211E">
              <w:rPr>
                <w:rFonts w:ascii="Times New Roman" w:hAnsi="Times New Roman" w:cs="Times New Roman"/>
                <w:color w:val="000000"/>
              </w:rPr>
              <w:t>Умение  видеть</w:t>
            </w:r>
            <w:proofErr w:type="gramEnd"/>
            <w:r w:rsidRPr="0004211E">
              <w:rPr>
                <w:rFonts w:ascii="Times New Roman" w:hAnsi="Times New Roman" w:cs="Times New Roman"/>
                <w:color w:val="000000"/>
              </w:rPr>
              <w:t xml:space="preserve"> искусство вокруг себя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  <w:u w:val="single"/>
              </w:rPr>
            </w:pPr>
            <w:r w:rsidRPr="0004211E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  <w:r w:rsidRPr="0004211E">
              <w:rPr>
                <w:rFonts w:ascii="Times New Roman" w:hAnsi="Times New Roman" w:cs="Times New Roman"/>
              </w:rPr>
              <w:t>Овладевать приемами коллективной творческой деятельности.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Способность адекватно оценивать свои достижения</w:t>
            </w:r>
          </w:p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DC3130" w:rsidRPr="0004211E" w:rsidRDefault="00DC3130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Итоговый контроль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 xml:space="preserve">Отчётная выставка </w:t>
            </w:r>
            <w:proofErr w:type="gramStart"/>
            <w:r w:rsidRPr="0004211E">
              <w:rPr>
                <w:rFonts w:ascii="Times New Roman" w:hAnsi="Times New Roman" w:cs="Times New Roman"/>
              </w:rPr>
              <w:t>творческих  (</w:t>
            </w:r>
            <w:proofErr w:type="gramEnd"/>
            <w:r w:rsidRPr="0004211E">
              <w:rPr>
                <w:rFonts w:ascii="Times New Roman" w:hAnsi="Times New Roman" w:cs="Times New Roman"/>
              </w:rPr>
              <w:t>индивидуальных и коллективных) работ по теме «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t xml:space="preserve">Моделируешь себя – 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</w:rPr>
              <w:lastRenderedPageBreak/>
              <w:t>моделируешь мир»</w:t>
            </w:r>
            <w:r w:rsidRPr="0004211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</w:tcPr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 xml:space="preserve">Май. </w:t>
            </w:r>
          </w:p>
          <w:p w:rsidR="00DC3130" w:rsidRPr="0004211E" w:rsidRDefault="00DC3130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4 неделя.</w:t>
            </w:r>
          </w:p>
        </w:tc>
      </w:tr>
    </w:tbl>
    <w:p w:rsidR="00DC3130" w:rsidRPr="0004211E" w:rsidRDefault="00DC3130" w:rsidP="00DC3130">
      <w:pPr>
        <w:jc w:val="center"/>
        <w:rPr>
          <w:rFonts w:ascii="Times New Roman" w:hAnsi="Times New Roman" w:cs="Times New Roman"/>
        </w:rPr>
      </w:pPr>
    </w:p>
    <w:p w:rsidR="00DC3130" w:rsidRPr="0004211E" w:rsidRDefault="00DC3130" w:rsidP="00DC3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130" w:rsidRPr="0004211E" w:rsidRDefault="00DC3130" w:rsidP="00DC3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130" w:rsidRPr="0004211E" w:rsidRDefault="00DC3130" w:rsidP="00DC3130">
      <w:pPr>
        <w:rPr>
          <w:rFonts w:ascii="Times New Roman" w:hAnsi="Times New Roman" w:cs="Times New Roman"/>
          <w:sz w:val="24"/>
          <w:szCs w:val="24"/>
        </w:rPr>
      </w:pPr>
    </w:p>
    <w:p w:rsidR="00DC3130" w:rsidRPr="0004211E" w:rsidRDefault="00DC3130" w:rsidP="002D35A9">
      <w:pPr>
        <w:spacing w:line="360" w:lineRule="auto"/>
        <w:jc w:val="center"/>
        <w:rPr>
          <w:rFonts w:ascii="Times New Roman" w:hAnsi="Times New Roman" w:cs="Times New Roman"/>
        </w:rPr>
      </w:pPr>
    </w:p>
    <w:p w:rsidR="002D35A9" w:rsidRPr="0004211E" w:rsidRDefault="002D35A9" w:rsidP="00FB21CD">
      <w:pPr>
        <w:pStyle w:val="Standard"/>
        <w:jc w:val="both"/>
        <w:rPr>
          <w:b/>
          <w:sz w:val="22"/>
          <w:szCs w:val="22"/>
        </w:rPr>
      </w:pPr>
    </w:p>
    <w:p w:rsidR="001515A5" w:rsidRPr="0004211E" w:rsidRDefault="001515A5" w:rsidP="00FB21CD">
      <w:pPr>
        <w:pStyle w:val="Standard"/>
        <w:jc w:val="both"/>
        <w:rPr>
          <w:b/>
          <w:sz w:val="22"/>
          <w:szCs w:val="22"/>
        </w:rPr>
      </w:pPr>
    </w:p>
    <w:p w:rsidR="00101AE0" w:rsidRPr="0004211E" w:rsidRDefault="00101AE0" w:rsidP="00FB21CD">
      <w:pPr>
        <w:pStyle w:val="Standard"/>
        <w:jc w:val="both"/>
        <w:rPr>
          <w:b/>
          <w:sz w:val="22"/>
          <w:szCs w:val="22"/>
        </w:rPr>
      </w:pPr>
    </w:p>
    <w:p w:rsidR="00101AE0" w:rsidRPr="0004211E" w:rsidRDefault="00101AE0" w:rsidP="00FB21CD">
      <w:pPr>
        <w:pStyle w:val="Standard"/>
        <w:jc w:val="both"/>
        <w:rPr>
          <w:b/>
          <w:sz w:val="22"/>
          <w:szCs w:val="22"/>
        </w:rPr>
      </w:pPr>
    </w:p>
    <w:p w:rsidR="001515A5" w:rsidRPr="0004211E" w:rsidRDefault="001515A5" w:rsidP="00FB21CD">
      <w:pPr>
        <w:pStyle w:val="Standard"/>
        <w:jc w:val="both"/>
        <w:rPr>
          <w:b/>
          <w:sz w:val="22"/>
          <w:szCs w:val="22"/>
        </w:rPr>
      </w:pPr>
    </w:p>
    <w:p w:rsidR="001515A5" w:rsidRPr="0004211E" w:rsidRDefault="001515A5" w:rsidP="00FB21CD">
      <w:pPr>
        <w:pStyle w:val="Standard"/>
        <w:jc w:val="both"/>
        <w:rPr>
          <w:b/>
          <w:sz w:val="22"/>
          <w:szCs w:val="22"/>
        </w:rPr>
      </w:pPr>
    </w:p>
    <w:p w:rsidR="001515A5" w:rsidRPr="0004211E" w:rsidRDefault="001515A5" w:rsidP="0015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РАЗВЕРНУТОЕ КАЛЕНДАРНО-ТЕМАТИЧЕСКОЕ ПЛАНИРОВАНИЕ ПО ИЗОБРАЗИТЕЛЬНОМУ ИСКУССТВУ</w:t>
      </w:r>
    </w:p>
    <w:p w:rsidR="001515A5" w:rsidRPr="0004211E" w:rsidRDefault="001515A5" w:rsidP="00151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8 класс «</w:t>
      </w:r>
      <w:r w:rsidR="0026486B" w:rsidRPr="0004211E">
        <w:rPr>
          <w:rFonts w:ascii="Times New Roman" w:hAnsi="Times New Roman" w:cs="Times New Roman"/>
          <w:b/>
          <w:sz w:val="28"/>
          <w:szCs w:val="28"/>
        </w:rPr>
        <w:t>Изобразительное искусство в театре, кино, на телевидении</w:t>
      </w:r>
      <w:r w:rsidRPr="0004211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4211E">
        <w:rPr>
          <w:rFonts w:ascii="Times New Roman" w:hAnsi="Times New Roman" w:cs="Times New Roman"/>
          <w:b/>
          <w:sz w:val="28"/>
          <w:szCs w:val="28"/>
        </w:rPr>
        <w:t>34 ч</w:t>
      </w:r>
    </w:p>
    <w:tbl>
      <w:tblPr>
        <w:tblStyle w:val="ad"/>
        <w:tblW w:w="22268" w:type="dxa"/>
        <w:tblInd w:w="532" w:type="dxa"/>
        <w:tblLayout w:type="fixed"/>
        <w:tblLook w:val="04A0" w:firstRow="1" w:lastRow="0" w:firstColumn="1" w:lastColumn="0" w:noHBand="0" w:noVBand="1"/>
      </w:tblPr>
      <w:tblGrid>
        <w:gridCol w:w="663"/>
        <w:gridCol w:w="847"/>
        <w:gridCol w:w="6"/>
        <w:gridCol w:w="1417"/>
        <w:gridCol w:w="45"/>
        <w:gridCol w:w="1950"/>
        <w:gridCol w:w="1594"/>
        <w:gridCol w:w="284"/>
        <w:gridCol w:w="4359"/>
        <w:gridCol w:w="35"/>
        <w:gridCol w:w="1276"/>
        <w:gridCol w:w="141"/>
        <w:gridCol w:w="284"/>
        <w:gridCol w:w="1134"/>
        <w:gridCol w:w="1276"/>
        <w:gridCol w:w="3237"/>
        <w:gridCol w:w="3720"/>
      </w:tblGrid>
      <w:tr w:rsidR="001515A5" w:rsidRPr="0004211E" w:rsidTr="0004211E">
        <w:trPr>
          <w:gridAfter w:val="2"/>
          <w:wAfter w:w="6957" w:type="dxa"/>
          <w:trHeight w:val="480"/>
        </w:trPr>
        <w:tc>
          <w:tcPr>
            <w:tcW w:w="663" w:type="dxa"/>
            <w:vMerge w:val="restart"/>
          </w:tcPr>
          <w:p w:rsidR="001515A5" w:rsidRPr="0004211E" w:rsidRDefault="001515A5" w:rsidP="001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47" w:type="dxa"/>
            <w:vMerge w:val="restart"/>
          </w:tcPr>
          <w:p w:rsidR="001515A5" w:rsidRPr="0004211E" w:rsidRDefault="001515A5" w:rsidP="001515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1E">
              <w:rPr>
                <w:rFonts w:ascii="Times New Roman" w:hAnsi="Times New Roman"/>
                <w:sz w:val="24"/>
                <w:szCs w:val="24"/>
              </w:rPr>
              <w:t>Кол-во часов раздела</w:t>
            </w:r>
          </w:p>
        </w:tc>
        <w:tc>
          <w:tcPr>
            <w:tcW w:w="1423" w:type="dxa"/>
            <w:gridSpan w:val="2"/>
            <w:vMerge w:val="restart"/>
          </w:tcPr>
          <w:p w:rsidR="001515A5" w:rsidRPr="0004211E" w:rsidRDefault="001515A5" w:rsidP="001515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1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995" w:type="dxa"/>
            <w:gridSpan w:val="2"/>
            <w:vMerge w:val="restart"/>
          </w:tcPr>
          <w:p w:rsidR="001515A5" w:rsidRPr="0004211E" w:rsidRDefault="001515A5" w:rsidP="001515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1E">
              <w:rPr>
                <w:rFonts w:ascii="Times New Roman" w:hAnsi="Times New Roman"/>
                <w:sz w:val="24"/>
                <w:szCs w:val="24"/>
              </w:rPr>
              <w:t>Форма урока</w:t>
            </w:r>
          </w:p>
        </w:tc>
        <w:tc>
          <w:tcPr>
            <w:tcW w:w="7689" w:type="dxa"/>
            <w:gridSpan w:val="6"/>
          </w:tcPr>
          <w:p w:rsidR="001515A5" w:rsidRPr="0004211E" w:rsidRDefault="001515A5" w:rsidP="001515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1E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  <w:p w:rsidR="001515A5" w:rsidRPr="0004211E" w:rsidRDefault="001515A5" w:rsidP="001515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1515A5" w:rsidRPr="0004211E" w:rsidRDefault="001515A5" w:rsidP="001515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1E">
              <w:rPr>
                <w:rFonts w:ascii="Times New Roman" w:hAnsi="Times New Roman"/>
                <w:sz w:val="24"/>
                <w:szCs w:val="24"/>
              </w:rPr>
              <w:t>Форма и виды контроля</w:t>
            </w:r>
          </w:p>
        </w:tc>
        <w:tc>
          <w:tcPr>
            <w:tcW w:w="1276" w:type="dxa"/>
            <w:vMerge w:val="restart"/>
          </w:tcPr>
          <w:p w:rsidR="001515A5" w:rsidRPr="0004211E" w:rsidRDefault="001515A5" w:rsidP="001515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1E"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</w:tr>
      <w:tr w:rsidR="001515A5" w:rsidRPr="0004211E" w:rsidTr="0004211E">
        <w:trPr>
          <w:gridAfter w:val="2"/>
          <w:wAfter w:w="6957" w:type="dxa"/>
          <w:trHeight w:val="484"/>
        </w:trPr>
        <w:tc>
          <w:tcPr>
            <w:tcW w:w="663" w:type="dxa"/>
            <w:vMerge/>
          </w:tcPr>
          <w:p w:rsidR="001515A5" w:rsidRPr="0004211E" w:rsidRDefault="001515A5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1515A5" w:rsidRPr="0004211E" w:rsidRDefault="001515A5" w:rsidP="001515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</w:tcPr>
          <w:p w:rsidR="001515A5" w:rsidRPr="0004211E" w:rsidRDefault="001515A5" w:rsidP="001515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  <w:gridSpan w:val="2"/>
            <w:vMerge/>
          </w:tcPr>
          <w:p w:rsidR="001515A5" w:rsidRPr="0004211E" w:rsidRDefault="001515A5" w:rsidP="001515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1515A5" w:rsidRPr="0004211E" w:rsidRDefault="001515A5" w:rsidP="001515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1E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1515A5" w:rsidRPr="0004211E" w:rsidRDefault="001515A5" w:rsidP="001515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1E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4359" w:type="dxa"/>
          </w:tcPr>
          <w:p w:rsidR="001515A5" w:rsidRPr="0004211E" w:rsidRDefault="001515A5" w:rsidP="001515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11E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1515A5" w:rsidRPr="0004211E" w:rsidRDefault="001515A5" w:rsidP="001515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1E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452" w:type="dxa"/>
            <w:gridSpan w:val="3"/>
          </w:tcPr>
          <w:p w:rsidR="001515A5" w:rsidRPr="0004211E" w:rsidRDefault="001515A5" w:rsidP="001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1515A5" w:rsidRPr="0004211E" w:rsidRDefault="001515A5" w:rsidP="001515A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1515A5" w:rsidRPr="0004211E" w:rsidRDefault="001515A5" w:rsidP="001515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1515A5" w:rsidRPr="0004211E" w:rsidRDefault="001515A5" w:rsidP="001515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15A5" w:rsidRPr="0004211E" w:rsidRDefault="001515A5" w:rsidP="001515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A5" w:rsidRPr="0004211E" w:rsidTr="001515A5">
        <w:trPr>
          <w:gridAfter w:val="2"/>
          <w:wAfter w:w="6957" w:type="dxa"/>
        </w:trPr>
        <w:tc>
          <w:tcPr>
            <w:tcW w:w="15311" w:type="dxa"/>
            <w:gridSpan w:val="15"/>
          </w:tcPr>
          <w:p w:rsidR="001515A5" w:rsidRPr="0004211E" w:rsidRDefault="001515A5" w:rsidP="001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раздел </w:t>
            </w:r>
            <w:r w:rsidR="00101AE0" w:rsidRPr="00042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Художник и искусство театра. </w:t>
            </w:r>
            <w:r w:rsidR="00101AE0" w:rsidRPr="000421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Роль изображения в синтетических искусствах</w:t>
            </w:r>
            <w:r w:rsidR="00101AE0" w:rsidRPr="00042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hAnsi="Times New Roman" w:cs="Times New Roman"/>
                <w:b/>
                <w:sz w:val="24"/>
                <w:szCs w:val="24"/>
              </w:rPr>
              <w:t>– 8 часов</w:t>
            </w:r>
          </w:p>
        </w:tc>
      </w:tr>
      <w:tr w:rsidR="002C27CB" w:rsidRPr="0004211E" w:rsidTr="0004211E">
        <w:trPr>
          <w:gridAfter w:val="2"/>
          <w:wAfter w:w="6957" w:type="dxa"/>
        </w:trPr>
        <w:tc>
          <w:tcPr>
            <w:tcW w:w="663" w:type="dxa"/>
          </w:tcPr>
          <w:p w:rsidR="002C27CB" w:rsidRPr="0004211E" w:rsidRDefault="002C27CB" w:rsidP="0084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nil"/>
            </w:tcBorders>
          </w:tcPr>
          <w:p w:rsidR="002C27CB" w:rsidRPr="0004211E" w:rsidRDefault="002C27CB" w:rsidP="0084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2"/>
          </w:tcPr>
          <w:p w:rsidR="002C27CB" w:rsidRPr="0004211E" w:rsidRDefault="002C27CB" w:rsidP="00101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зримых</w:t>
            </w:r>
          </w:p>
          <w:p w:rsidR="002C27CB" w:rsidRPr="0004211E" w:rsidRDefault="002C27CB" w:rsidP="00101AE0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образов.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Изображение</w:t>
            </w:r>
          </w:p>
          <w:p w:rsidR="002C27CB" w:rsidRPr="0004211E" w:rsidRDefault="002C27CB" w:rsidP="001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в театре и кино</w:t>
            </w:r>
          </w:p>
        </w:tc>
        <w:tc>
          <w:tcPr>
            <w:tcW w:w="1995" w:type="dxa"/>
            <w:gridSpan w:val="2"/>
          </w:tcPr>
          <w:p w:rsidR="002C27CB" w:rsidRPr="0004211E" w:rsidRDefault="002C27CB" w:rsidP="001515A5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изучения нового материала в форме смешанного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</w:p>
        </w:tc>
        <w:tc>
          <w:tcPr>
            <w:tcW w:w="1594" w:type="dxa"/>
          </w:tcPr>
          <w:p w:rsidR="002C27CB" w:rsidRPr="0004211E" w:rsidRDefault="002C27CB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решать творческие за</w:t>
            </w:r>
            <w:r w:rsidRPr="00042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дачи по теме урока</w:t>
            </w:r>
          </w:p>
        </w:tc>
        <w:tc>
          <w:tcPr>
            <w:tcW w:w="4678" w:type="dxa"/>
            <w:gridSpan w:val="3"/>
          </w:tcPr>
          <w:p w:rsidR="002C27CB" w:rsidRPr="0004211E" w:rsidRDefault="002C27CB" w:rsidP="001515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2C27CB" w:rsidRPr="0004211E" w:rsidRDefault="002C27CB" w:rsidP="00101AE0">
            <w:pPr>
              <w:pStyle w:val="c5"/>
              <w:spacing w:before="0" w:beforeAutospacing="0" w:after="0" w:afterAutospacing="0" w:line="270" w:lineRule="atLeast"/>
              <w:ind w:right="44"/>
            </w:pPr>
            <w:proofErr w:type="gramStart"/>
            <w:r w:rsidRPr="0004211E">
              <w:t>Знать  о</w:t>
            </w:r>
            <w:proofErr w:type="gramEnd"/>
            <w:r w:rsidRPr="0004211E">
              <w:t xml:space="preserve"> роли в культуре современного мира визуальных синтетических искусств, о сложности современного творческого процесса в синтетических искусствах.</w:t>
            </w:r>
          </w:p>
          <w:p w:rsidR="002C27CB" w:rsidRPr="0004211E" w:rsidRDefault="002C27CB" w:rsidP="00101AE0">
            <w:pPr>
              <w:pStyle w:val="c5"/>
              <w:spacing w:before="0" w:beforeAutospacing="0" w:after="0" w:afterAutospacing="0" w:line="270" w:lineRule="atLeast"/>
              <w:ind w:right="44"/>
              <w:rPr>
                <w:bCs/>
              </w:rPr>
            </w:pPr>
            <w:r w:rsidRPr="0004211E">
              <w:rPr>
                <w:bCs/>
              </w:rPr>
              <w:t xml:space="preserve">Уметь </w:t>
            </w:r>
            <w:r w:rsidRPr="0004211E">
              <w:t>выявить специфику синтетических искусств.</w:t>
            </w:r>
          </w:p>
          <w:p w:rsidR="002C27CB" w:rsidRPr="0004211E" w:rsidRDefault="002C27CB" w:rsidP="001515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2C27CB" w:rsidRPr="0004211E" w:rsidRDefault="002C27CB" w:rsidP="001515A5">
            <w:pPr>
              <w:ind w:right="-31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Умение </w:t>
            </w:r>
            <w:r w:rsidRPr="00042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общей беседе</w:t>
            </w:r>
          </w:p>
        </w:tc>
        <w:tc>
          <w:tcPr>
            <w:tcW w:w="1417" w:type="dxa"/>
            <w:gridSpan w:val="2"/>
          </w:tcPr>
          <w:p w:rsidR="002C27CB" w:rsidRPr="0004211E" w:rsidRDefault="002C27CB" w:rsidP="001515A5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 принимать</w:t>
            </w:r>
            <w:proofErr w:type="gramEnd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задачу.</w:t>
            </w:r>
          </w:p>
          <w:p w:rsidR="002C27CB" w:rsidRPr="0004211E" w:rsidRDefault="002C27CB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27CB" w:rsidRPr="0004211E" w:rsidRDefault="002C27CB" w:rsidP="006F30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Текущий вид контроля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Устный опрос-исследование произведен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различных видов синтетических искусств.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работа. </w:t>
            </w:r>
          </w:p>
        </w:tc>
        <w:tc>
          <w:tcPr>
            <w:tcW w:w="1276" w:type="dxa"/>
          </w:tcPr>
          <w:p w:rsidR="002C27CB" w:rsidRPr="0004211E" w:rsidRDefault="002C27CB" w:rsidP="006F30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Сентябрь.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</w:tr>
      <w:tr w:rsidR="002C27CB" w:rsidRPr="0004211E" w:rsidTr="0004211E">
        <w:trPr>
          <w:gridAfter w:val="2"/>
          <w:wAfter w:w="6957" w:type="dxa"/>
        </w:trPr>
        <w:tc>
          <w:tcPr>
            <w:tcW w:w="663" w:type="dxa"/>
          </w:tcPr>
          <w:p w:rsidR="002C27CB" w:rsidRPr="0004211E" w:rsidRDefault="002C27CB" w:rsidP="001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847" w:type="dxa"/>
            <w:tcBorders>
              <w:top w:val="nil"/>
            </w:tcBorders>
          </w:tcPr>
          <w:p w:rsidR="002C27CB" w:rsidRPr="0004211E" w:rsidRDefault="002C27CB" w:rsidP="001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23" w:type="dxa"/>
            <w:gridSpan w:val="2"/>
          </w:tcPr>
          <w:p w:rsidR="002C27CB" w:rsidRPr="0004211E" w:rsidRDefault="002C27CB" w:rsidP="00101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Правда и магия</w:t>
            </w:r>
          </w:p>
          <w:p w:rsidR="002C27CB" w:rsidRPr="0004211E" w:rsidRDefault="002C27CB" w:rsidP="002C27CB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театра.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Театральное искусство и художник</w:t>
            </w:r>
          </w:p>
        </w:tc>
        <w:tc>
          <w:tcPr>
            <w:tcW w:w="1995" w:type="dxa"/>
            <w:gridSpan w:val="2"/>
          </w:tcPr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совершенствования знаний, умений и навыков в форме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  <w:tc>
          <w:tcPr>
            <w:tcW w:w="1594" w:type="dxa"/>
          </w:tcPr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наблюдательности.</w:t>
            </w:r>
          </w:p>
        </w:tc>
        <w:tc>
          <w:tcPr>
            <w:tcW w:w="4678" w:type="dxa"/>
            <w:gridSpan w:val="3"/>
          </w:tcPr>
          <w:p w:rsidR="002C27CB" w:rsidRPr="0004211E" w:rsidRDefault="002C27CB" w:rsidP="006F3094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2C27CB" w:rsidRPr="0004211E" w:rsidRDefault="002C27CB" w:rsidP="00101AE0">
            <w:pPr>
              <w:pStyle w:val="c5"/>
              <w:spacing w:before="0" w:beforeAutospacing="0" w:after="0" w:afterAutospacing="0" w:line="270" w:lineRule="atLeast"/>
              <w:ind w:right="44"/>
              <w:rPr>
                <w:color w:val="000000"/>
              </w:rPr>
            </w:pPr>
            <w:proofErr w:type="spellStart"/>
            <w:r w:rsidRPr="0004211E">
              <w:rPr>
                <w:bCs/>
              </w:rPr>
              <w:t>Знать</w:t>
            </w:r>
            <w:r w:rsidRPr="0004211E">
              <w:t>игровую</w:t>
            </w:r>
            <w:proofErr w:type="spellEnd"/>
            <w:r w:rsidRPr="0004211E">
              <w:t xml:space="preserve"> природу сценографии.</w:t>
            </w:r>
          </w:p>
          <w:p w:rsidR="002C27CB" w:rsidRPr="0004211E" w:rsidRDefault="002C27CB" w:rsidP="00101AE0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выполнять сравнительный анализ сценического и экранного образов, создавать сценический образ места действия.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Навыки общения и восприятия</w:t>
            </w:r>
          </w:p>
        </w:tc>
        <w:tc>
          <w:tcPr>
            <w:tcW w:w="1417" w:type="dxa"/>
            <w:gridSpan w:val="2"/>
          </w:tcPr>
          <w:p w:rsidR="002C27CB" w:rsidRPr="0004211E" w:rsidRDefault="002C27CB" w:rsidP="006F309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самооценки достигнутого результата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27CB" w:rsidRPr="0004211E" w:rsidRDefault="002C27CB" w:rsidP="006F30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Текущий вид контроля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и обсуждение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04211E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работ. Беседа по теме урока.</w:t>
            </w:r>
          </w:p>
        </w:tc>
        <w:tc>
          <w:tcPr>
            <w:tcW w:w="1276" w:type="dxa"/>
          </w:tcPr>
          <w:p w:rsidR="002C27CB" w:rsidRPr="0004211E" w:rsidRDefault="002C27CB" w:rsidP="006F30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2 -3 неделя</w:t>
            </w:r>
          </w:p>
        </w:tc>
      </w:tr>
      <w:tr w:rsidR="002C27CB" w:rsidRPr="0004211E" w:rsidTr="0004211E">
        <w:trPr>
          <w:gridAfter w:val="2"/>
          <w:wAfter w:w="6957" w:type="dxa"/>
        </w:trPr>
        <w:tc>
          <w:tcPr>
            <w:tcW w:w="663" w:type="dxa"/>
          </w:tcPr>
          <w:p w:rsidR="002C27CB" w:rsidRPr="0004211E" w:rsidRDefault="002C27CB" w:rsidP="001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2C27CB" w:rsidRPr="0004211E" w:rsidRDefault="002C27CB" w:rsidP="001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2"/>
          </w:tcPr>
          <w:p w:rsidR="002C27CB" w:rsidRPr="0004211E" w:rsidRDefault="002C27CB" w:rsidP="00101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Безграничное</w:t>
            </w:r>
          </w:p>
          <w:p w:rsidR="002C27CB" w:rsidRPr="0004211E" w:rsidRDefault="002C27CB" w:rsidP="00101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пространство сцены.</w:t>
            </w:r>
          </w:p>
          <w:p w:rsidR="002C27CB" w:rsidRPr="0004211E" w:rsidRDefault="002C27CB" w:rsidP="00F440F8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Сценография </w:t>
            </w:r>
            <w:r w:rsidR="00F440F8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-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особый вид художественного творчества</w:t>
            </w:r>
          </w:p>
        </w:tc>
        <w:tc>
          <w:tcPr>
            <w:tcW w:w="1995" w:type="dxa"/>
            <w:gridSpan w:val="2"/>
          </w:tcPr>
          <w:p w:rsidR="002C27CB" w:rsidRPr="0004211E" w:rsidRDefault="002C27CB" w:rsidP="006F30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совершенствования знаний, умений и навыков в форме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  <w:tc>
          <w:tcPr>
            <w:tcW w:w="1594" w:type="dxa"/>
          </w:tcPr>
          <w:p w:rsidR="00055206" w:rsidRPr="0004211E" w:rsidRDefault="00055206" w:rsidP="0005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 и художественного вкуса</w:t>
            </w:r>
          </w:p>
          <w:p w:rsidR="002C27CB" w:rsidRPr="0004211E" w:rsidRDefault="002C27CB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2C27CB" w:rsidRPr="0004211E" w:rsidRDefault="002C27CB" w:rsidP="002C27CB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2C27CB" w:rsidRPr="0004211E" w:rsidRDefault="002C27CB" w:rsidP="002C27CB">
            <w:pPr>
              <w:pStyle w:val="c5"/>
              <w:spacing w:before="0" w:beforeAutospacing="0" w:after="0" w:afterAutospacing="0" w:line="270" w:lineRule="atLeast"/>
              <w:ind w:right="44"/>
            </w:pPr>
            <w:r w:rsidRPr="0004211E">
              <w:t>Знать два направления художнической деятельности сценографа, выразительные средства сценографии;</w:t>
            </w:r>
          </w:p>
          <w:p w:rsidR="002C27CB" w:rsidRPr="0004211E" w:rsidRDefault="002C27CB" w:rsidP="002C27CB">
            <w:pPr>
              <w:pStyle w:val="c5"/>
              <w:spacing w:before="0" w:beforeAutospacing="0" w:after="0" w:afterAutospacing="0" w:line="270" w:lineRule="atLeast"/>
              <w:ind w:right="44"/>
              <w:rPr>
                <w:color w:val="000000"/>
              </w:rPr>
            </w:pPr>
            <w:r w:rsidRPr="0004211E">
              <w:t>виды сценического оформления.</w:t>
            </w:r>
          </w:p>
          <w:p w:rsidR="002C27CB" w:rsidRPr="0004211E" w:rsidRDefault="002C27CB" w:rsidP="002C27C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выразительные средства сценографии, разбираться в сценическом мире.</w:t>
            </w:r>
          </w:p>
          <w:p w:rsidR="002C27CB" w:rsidRPr="0004211E" w:rsidRDefault="002C27CB" w:rsidP="002C27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2C27CB" w:rsidRPr="0004211E" w:rsidRDefault="002C27CB" w:rsidP="001515A5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Развитие навыков восприятия и умение выражать свои мысли.</w:t>
            </w:r>
          </w:p>
        </w:tc>
        <w:tc>
          <w:tcPr>
            <w:tcW w:w="1417" w:type="dxa"/>
            <w:gridSpan w:val="2"/>
          </w:tcPr>
          <w:p w:rsidR="002C27CB" w:rsidRPr="0004211E" w:rsidRDefault="00F440F8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Умение планировать учебные  действия - к реализации намеченного</w:t>
            </w:r>
          </w:p>
        </w:tc>
        <w:tc>
          <w:tcPr>
            <w:tcW w:w="1418" w:type="dxa"/>
            <w:gridSpan w:val="2"/>
          </w:tcPr>
          <w:p w:rsidR="002C27CB" w:rsidRPr="0004211E" w:rsidRDefault="002C27CB" w:rsidP="006F30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Текущий вид контроля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7CB" w:rsidRPr="0004211E" w:rsidRDefault="002C27CB" w:rsidP="006F30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2C27CB" w:rsidRPr="0004211E" w:rsidTr="0004211E">
        <w:trPr>
          <w:gridAfter w:val="2"/>
          <w:wAfter w:w="6957" w:type="dxa"/>
        </w:trPr>
        <w:tc>
          <w:tcPr>
            <w:tcW w:w="663" w:type="dxa"/>
          </w:tcPr>
          <w:p w:rsidR="002C27CB" w:rsidRPr="0004211E" w:rsidRDefault="002C27CB" w:rsidP="006F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2C27CB" w:rsidRPr="0004211E" w:rsidRDefault="002C27CB" w:rsidP="006F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gridSpan w:val="2"/>
          </w:tcPr>
          <w:p w:rsidR="002C27CB" w:rsidRPr="0004211E" w:rsidRDefault="002C27CB" w:rsidP="00F440F8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Сценография — искусство и</w:t>
            </w:r>
            <w:r w:rsidR="00F440F8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производство</w:t>
            </w:r>
          </w:p>
        </w:tc>
        <w:tc>
          <w:tcPr>
            <w:tcW w:w="1995" w:type="dxa"/>
            <w:gridSpan w:val="2"/>
          </w:tcPr>
          <w:p w:rsidR="002C27CB" w:rsidRPr="0004211E" w:rsidRDefault="002C27CB" w:rsidP="006F3094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Урок совершенствования знаний, умений и </w:t>
            </w: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навыков в форме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  <w:tc>
          <w:tcPr>
            <w:tcW w:w="1594" w:type="dxa"/>
          </w:tcPr>
          <w:p w:rsidR="00055206" w:rsidRPr="0004211E" w:rsidRDefault="00055206" w:rsidP="00055206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</w:t>
            </w:r>
            <w:r w:rsidRPr="0004211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   </w:t>
            </w:r>
            <w:proofErr w:type="gramStart"/>
            <w:r w:rsidRPr="0004211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художествен-</w:t>
            </w:r>
            <w:proofErr w:type="spellStart"/>
            <w:r w:rsidRPr="0004211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04211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вкуса и творческого </w:t>
            </w:r>
            <w:r w:rsidRPr="0004211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воображения.</w:t>
            </w:r>
          </w:p>
          <w:p w:rsidR="002C27CB" w:rsidRPr="0004211E" w:rsidRDefault="002C27CB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2C27CB" w:rsidRPr="0004211E" w:rsidRDefault="002C27CB" w:rsidP="002C27CB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2C27CB" w:rsidRPr="0004211E" w:rsidRDefault="002C27CB" w:rsidP="002C27CB">
            <w:pPr>
              <w:pStyle w:val="c5"/>
              <w:spacing w:before="0" w:beforeAutospacing="0" w:after="0" w:afterAutospacing="0" w:line="270" w:lineRule="atLeast"/>
              <w:ind w:right="44"/>
            </w:pPr>
            <w:proofErr w:type="spellStart"/>
            <w:r w:rsidRPr="0004211E">
              <w:t>Знатьчто</w:t>
            </w:r>
            <w:proofErr w:type="spellEnd"/>
            <w:r w:rsidRPr="0004211E">
              <w:t xml:space="preserve"> такое макет, знать  специфику театрального оформления.</w:t>
            </w:r>
            <w:r w:rsidRPr="0004211E">
              <w:br/>
            </w:r>
            <w:r w:rsidRPr="0004211E">
              <w:lastRenderedPageBreak/>
              <w:t>Уметь создавать объёмно-пространственные композиции</w:t>
            </w:r>
          </w:p>
          <w:p w:rsidR="002C27CB" w:rsidRPr="0004211E" w:rsidRDefault="002C27CB" w:rsidP="002C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Навыки работы в технике аппликации, коллажа</w:t>
            </w:r>
          </w:p>
          <w:p w:rsidR="002C27CB" w:rsidRPr="0004211E" w:rsidRDefault="002C27CB" w:rsidP="002C27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2C27CB" w:rsidRPr="0004211E" w:rsidRDefault="00F440F8" w:rsidP="002C27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Навыки общения и восприятия</w:t>
            </w:r>
          </w:p>
        </w:tc>
        <w:tc>
          <w:tcPr>
            <w:tcW w:w="1417" w:type="dxa"/>
            <w:gridSpan w:val="2"/>
          </w:tcPr>
          <w:p w:rsidR="002C27CB" w:rsidRPr="0004211E" w:rsidRDefault="00F440F8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Формирование самоконтроля</w:t>
            </w:r>
          </w:p>
        </w:tc>
        <w:tc>
          <w:tcPr>
            <w:tcW w:w="1418" w:type="dxa"/>
            <w:gridSpan w:val="2"/>
          </w:tcPr>
          <w:p w:rsidR="002C27CB" w:rsidRPr="0004211E" w:rsidRDefault="002C27CB" w:rsidP="006F30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Текущий вид контроля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творческих работ, выполненных на уроке и дома.</w:t>
            </w:r>
          </w:p>
        </w:tc>
        <w:tc>
          <w:tcPr>
            <w:tcW w:w="1276" w:type="dxa"/>
          </w:tcPr>
          <w:p w:rsidR="002C27CB" w:rsidRPr="0004211E" w:rsidRDefault="002C27CB" w:rsidP="006F30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Октябрь.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2C27CB" w:rsidRPr="0004211E" w:rsidTr="0004211E">
        <w:trPr>
          <w:gridAfter w:val="2"/>
          <w:wAfter w:w="6957" w:type="dxa"/>
        </w:trPr>
        <w:tc>
          <w:tcPr>
            <w:tcW w:w="663" w:type="dxa"/>
          </w:tcPr>
          <w:p w:rsidR="002C27CB" w:rsidRPr="0004211E" w:rsidRDefault="002C27CB" w:rsidP="006F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7" w:type="dxa"/>
          </w:tcPr>
          <w:p w:rsidR="002C27CB" w:rsidRPr="0004211E" w:rsidRDefault="002C27CB" w:rsidP="006F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gridSpan w:val="2"/>
          </w:tcPr>
          <w:p w:rsidR="002C27CB" w:rsidRPr="0004211E" w:rsidRDefault="002C27CB" w:rsidP="00101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Тайны актёрского</w:t>
            </w:r>
          </w:p>
          <w:p w:rsidR="002C27CB" w:rsidRPr="0004211E" w:rsidRDefault="002C27CB" w:rsidP="00101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перевоплощения.</w:t>
            </w:r>
          </w:p>
          <w:p w:rsidR="002C27CB" w:rsidRPr="0004211E" w:rsidRDefault="002C27CB" w:rsidP="00101AE0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Костюм, грим и </w:t>
            </w:r>
            <w:proofErr w:type="spellStart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мас</w:t>
            </w:r>
            <w:proofErr w:type="spellEnd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_</w:t>
            </w:r>
          </w:p>
          <w:p w:rsidR="002C27CB" w:rsidRPr="0004211E" w:rsidRDefault="002C27CB" w:rsidP="00101AE0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ка, или Магическое</w:t>
            </w:r>
          </w:p>
          <w:p w:rsidR="002C27CB" w:rsidRPr="0004211E" w:rsidRDefault="002C27CB" w:rsidP="001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«если бы»</w:t>
            </w:r>
          </w:p>
        </w:tc>
        <w:tc>
          <w:tcPr>
            <w:tcW w:w="1995" w:type="dxa"/>
            <w:gridSpan w:val="2"/>
          </w:tcPr>
          <w:p w:rsidR="002C27CB" w:rsidRPr="0004211E" w:rsidRDefault="002C27CB" w:rsidP="006F3094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совершенствования знаний, умений и навыков в форме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  <w:tc>
          <w:tcPr>
            <w:tcW w:w="1594" w:type="dxa"/>
          </w:tcPr>
          <w:p w:rsidR="002C27CB" w:rsidRPr="0004211E" w:rsidRDefault="002C27CB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художественный вкус</w:t>
            </w:r>
          </w:p>
        </w:tc>
        <w:tc>
          <w:tcPr>
            <w:tcW w:w="4678" w:type="dxa"/>
            <w:gridSpan w:val="3"/>
          </w:tcPr>
          <w:p w:rsidR="002C27CB" w:rsidRPr="0004211E" w:rsidRDefault="002C27CB" w:rsidP="001515A5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F440F8" w:rsidRPr="0004211E" w:rsidRDefault="00F440F8" w:rsidP="00F4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Знать театральный костюм, способы перевоплощения актёра.</w:t>
            </w:r>
          </w:p>
          <w:p w:rsidR="00F440F8" w:rsidRPr="0004211E" w:rsidRDefault="00F440F8" w:rsidP="00F4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Уметь выполнять эскиз костюма, театрального грима.</w:t>
            </w:r>
          </w:p>
          <w:p w:rsidR="002C27CB" w:rsidRPr="0004211E" w:rsidRDefault="00F440F8" w:rsidP="00F440F8">
            <w:pPr>
              <w:ind w:right="-31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Навыки владения различными материалами</w:t>
            </w:r>
            <w:r w:rsidR="002C27CB" w:rsidRPr="000421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:rsidR="002C27CB" w:rsidRPr="0004211E" w:rsidRDefault="002C27CB" w:rsidP="001515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2C27CB" w:rsidRPr="0004211E" w:rsidRDefault="002C27CB" w:rsidP="001515A5">
            <w:pPr>
              <w:ind w:right="-31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исполь</w:t>
            </w:r>
            <w:r w:rsidRPr="00042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зовать разные источ</w:t>
            </w:r>
            <w:r w:rsidRPr="00042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42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ники инфор</w:t>
            </w:r>
            <w:r w:rsidRPr="00042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  <w:r w:rsidRPr="00042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2C27CB" w:rsidRPr="0004211E" w:rsidRDefault="002C27CB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Умение планировать учебные  действия - к реализации намеченного</w:t>
            </w:r>
          </w:p>
        </w:tc>
        <w:tc>
          <w:tcPr>
            <w:tcW w:w="1418" w:type="dxa"/>
            <w:gridSpan w:val="2"/>
          </w:tcPr>
          <w:p w:rsidR="002C27CB" w:rsidRPr="0004211E" w:rsidRDefault="002C27CB" w:rsidP="006F30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Текущий вид контроля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Анализ творческих работ, выполненных на уроках и дома.</w:t>
            </w:r>
          </w:p>
        </w:tc>
        <w:tc>
          <w:tcPr>
            <w:tcW w:w="1276" w:type="dxa"/>
          </w:tcPr>
          <w:p w:rsidR="002C27CB" w:rsidRPr="0004211E" w:rsidRDefault="002C27CB" w:rsidP="006F30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  <w:p w:rsidR="002C27CB" w:rsidRPr="0004211E" w:rsidRDefault="002C27CB" w:rsidP="006F30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</w:tr>
      <w:tr w:rsidR="002C27CB" w:rsidRPr="0004211E" w:rsidTr="0004211E">
        <w:trPr>
          <w:gridAfter w:val="2"/>
          <w:wAfter w:w="6957" w:type="dxa"/>
          <w:trHeight w:val="2623"/>
        </w:trPr>
        <w:tc>
          <w:tcPr>
            <w:tcW w:w="663" w:type="dxa"/>
          </w:tcPr>
          <w:p w:rsidR="002C27CB" w:rsidRPr="0004211E" w:rsidRDefault="002C27CB" w:rsidP="006F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2C27CB" w:rsidRPr="0004211E" w:rsidRDefault="002C27CB" w:rsidP="006F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gridSpan w:val="2"/>
          </w:tcPr>
          <w:p w:rsidR="002C27CB" w:rsidRPr="0004211E" w:rsidRDefault="002C27CB" w:rsidP="00101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Привет от Карабаса-</w:t>
            </w:r>
          </w:p>
          <w:p w:rsidR="002C27CB" w:rsidRPr="0004211E" w:rsidRDefault="002C27CB" w:rsidP="00101AE0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spellStart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Барабаса</w:t>
            </w:r>
            <w:proofErr w:type="spellEnd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!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Художник</w:t>
            </w:r>
          </w:p>
          <w:p w:rsidR="002C27CB" w:rsidRPr="0004211E" w:rsidRDefault="002C27CB" w:rsidP="001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в театре кукол</w:t>
            </w:r>
          </w:p>
        </w:tc>
        <w:tc>
          <w:tcPr>
            <w:tcW w:w="1995" w:type="dxa"/>
            <w:gridSpan w:val="2"/>
          </w:tcPr>
          <w:p w:rsidR="002C27CB" w:rsidRPr="0004211E" w:rsidRDefault="002C27CB" w:rsidP="006F3094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совершенствования знаний, умений и навыков в форме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  <w:tc>
          <w:tcPr>
            <w:tcW w:w="1594" w:type="dxa"/>
          </w:tcPr>
          <w:p w:rsidR="002C27CB" w:rsidRPr="0004211E" w:rsidRDefault="002C27CB" w:rsidP="001515A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04211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C27CB" w:rsidRPr="0004211E" w:rsidRDefault="002C27CB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1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наб-людательностизрительной</w:t>
            </w:r>
            <w:proofErr w:type="spellEnd"/>
            <w:r w:rsidRPr="0004211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памяти, </w:t>
            </w:r>
            <w:proofErr w:type="spellStart"/>
            <w:r w:rsidRPr="0004211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ассоциатив-ного</w:t>
            </w:r>
            <w:proofErr w:type="spellEnd"/>
            <w:r w:rsidRPr="0004211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4211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мышле-ния</w:t>
            </w:r>
            <w:proofErr w:type="spellEnd"/>
            <w:r w:rsidRPr="0004211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, художествен-</w:t>
            </w:r>
            <w:proofErr w:type="spellStart"/>
            <w:r w:rsidRPr="0004211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04211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вкуса и творческого воображения</w:t>
            </w:r>
          </w:p>
        </w:tc>
        <w:tc>
          <w:tcPr>
            <w:tcW w:w="4678" w:type="dxa"/>
            <w:gridSpan w:val="3"/>
          </w:tcPr>
          <w:p w:rsidR="002C27CB" w:rsidRPr="0004211E" w:rsidRDefault="002C27CB" w:rsidP="001515A5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F440F8" w:rsidRPr="0004211E" w:rsidRDefault="00F440F8" w:rsidP="00F4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Уметь выполнять эскизы кукольных персонажей, эскизы спектаклей</w:t>
            </w:r>
          </w:p>
          <w:p w:rsidR="00F440F8" w:rsidRPr="0004211E" w:rsidRDefault="00F440F8" w:rsidP="00F4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Знать виды театральных кукол и способы работы с ними.</w:t>
            </w:r>
          </w:p>
          <w:p w:rsidR="00F440F8" w:rsidRPr="0004211E" w:rsidRDefault="00F440F8" w:rsidP="00F4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gramStart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владения  </w:t>
            </w:r>
            <w:r w:rsidRPr="0004211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графическими</w:t>
            </w:r>
            <w:proofErr w:type="gramEnd"/>
            <w:r w:rsidRPr="0004211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материалами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программными требованиями.</w:t>
            </w:r>
          </w:p>
          <w:p w:rsidR="002C27CB" w:rsidRPr="0004211E" w:rsidRDefault="002C27CB" w:rsidP="00F440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2C27CB" w:rsidRPr="0004211E" w:rsidRDefault="002C27CB" w:rsidP="001515A5">
            <w:pPr>
              <w:ind w:right="-31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Развитие навыков восприятия и умение выражать свои мысли.</w:t>
            </w:r>
          </w:p>
        </w:tc>
        <w:tc>
          <w:tcPr>
            <w:tcW w:w="1417" w:type="dxa"/>
            <w:gridSpan w:val="2"/>
          </w:tcPr>
          <w:p w:rsidR="002C27CB" w:rsidRPr="0004211E" w:rsidRDefault="002C27CB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самооценки достигнутого результата</w:t>
            </w:r>
          </w:p>
          <w:p w:rsidR="002C27CB" w:rsidRPr="0004211E" w:rsidRDefault="002C27CB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</w:pPr>
          </w:p>
        </w:tc>
        <w:tc>
          <w:tcPr>
            <w:tcW w:w="1418" w:type="dxa"/>
            <w:gridSpan w:val="2"/>
          </w:tcPr>
          <w:p w:rsidR="002C27CB" w:rsidRPr="0004211E" w:rsidRDefault="002C27CB" w:rsidP="006F30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Текущий вид контроля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Анализ творческих работ, выполненных на уроках и дома.</w:t>
            </w:r>
          </w:p>
        </w:tc>
        <w:tc>
          <w:tcPr>
            <w:tcW w:w="1276" w:type="dxa"/>
          </w:tcPr>
          <w:p w:rsidR="002C27CB" w:rsidRPr="0004211E" w:rsidRDefault="002C27CB" w:rsidP="006F30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  <w:p w:rsidR="002C27CB" w:rsidRPr="0004211E" w:rsidRDefault="002C27CB" w:rsidP="006F30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2C27CB" w:rsidRPr="0004211E" w:rsidTr="0004211E">
        <w:trPr>
          <w:gridAfter w:val="2"/>
          <w:wAfter w:w="6957" w:type="dxa"/>
          <w:trHeight w:val="267"/>
        </w:trPr>
        <w:tc>
          <w:tcPr>
            <w:tcW w:w="663" w:type="dxa"/>
          </w:tcPr>
          <w:p w:rsidR="002C27CB" w:rsidRPr="0004211E" w:rsidRDefault="002C27CB" w:rsidP="006F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2C27CB" w:rsidRPr="0004211E" w:rsidRDefault="002C27CB" w:rsidP="006F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gridSpan w:val="2"/>
          </w:tcPr>
          <w:p w:rsidR="002C27CB" w:rsidRPr="0004211E" w:rsidRDefault="002C27CB" w:rsidP="00101AE0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Третий звонок.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Спек_</w:t>
            </w:r>
          </w:p>
          <w:p w:rsidR="002C27CB" w:rsidRPr="0004211E" w:rsidRDefault="002C27CB" w:rsidP="00101AE0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spellStart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такль</w:t>
            </w:r>
            <w:proofErr w:type="spellEnd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: от замысла к</w:t>
            </w:r>
          </w:p>
          <w:p w:rsidR="002C27CB" w:rsidRPr="0004211E" w:rsidRDefault="002C27CB" w:rsidP="001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воплощению</w:t>
            </w:r>
          </w:p>
        </w:tc>
        <w:tc>
          <w:tcPr>
            <w:tcW w:w="1995" w:type="dxa"/>
            <w:gridSpan w:val="2"/>
          </w:tcPr>
          <w:p w:rsidR="002C27CB" w:rsidRPr="0004211E" w:rsidRDefault="002C27CB" w:rsidP="0010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обобщения знаний.</w:t>
            </w:r>
          </w:p>
          <w:p w:rsidR="002C27CB" w:rsidRPr="0004211E" w:rsidRDefault="002C27CB" w:rsidP="006F3094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2C27CB" w:rsidRPr="0004211E" w:rsidRDefault="002C27CB" w:rsidP="001515A5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эстетического,</w:t>
            </w:r>
            <w:r w:rsidRPr="0004211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4211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эмоционально-ценностного </w:t>
            </w:r>
            <w:r w:rsidRPr="0004211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видения окружающего мира; </w:t>
            </w:r>
          </w:p>
          <w:p w:rsidR="002C27CB" w:rsidRPr="0004211E" w:rsidRDefault="002C27CB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2C27CB" w:rsidRPr="0004211E" w:rsidRDefault="002C27CB" w:rsidP="001515A5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2C27CB" w:rsidRPr="0004211E" w:rsidRDefault="002C27CB" w:rsidP="001515A5">
            <w:pPr>
              <w:ind w:right="-314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</w:p>
          <w:p w:rsidR="002C27CB" w:rsidRPr="0004211E" w:rsidRDefault="002C27CB" w:rsidP="00842DFC">
            <w:pPr>
              <w:ind w:right="-31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2C27CB" w:rsidRPr="0004211E" w:rsidRDefault="002C27CB" w:rsidP="001515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2C27CB" w:rsidRPr="0004211E" w:rsidRDefault="002C27CB" w:rsidP="001515A5">
            <w:pPr>
              <w:ind w:right="-31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Навыки общения и восприятия</w:t>
            </w:r>
          </w:p>
        </w:tc>
        <w:tc>
          <w:tcPr>
            <w:tcW w:w="1417" w:type="dxa"/>
            <w:gridSpan w:val="2"/>
          </w:tcPr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адекватно оценивать свои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27CB" w:rsidRPr="0004211E" w:rsidRDefault="00B9344A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 контроль</w:t>
            </w:r>
            <w:r w:rsidR="002C27CB"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темам 1 раздела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2C27CB" w:rsidRPr="0004211E" w:rsidRDefault="002C27CB" w:rsidP="006F30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Октябрь.</w:t>
            </w:r>
          </w:p>
          <w:p w:rsidR="002C27CB" w:rsidRPr="0004211E" w:rsidRDefault="002C27CB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954D7" w:rsidRPr="0004211E" w:rsidTr="001515A5">
        <w:trPr>
          <w:gridAfter w:val="2"/>
          <w:wAfter w:w="6957" w:type="dxa"/>
        </w:trPr>
        <w:tc>
          <w:tcPr>
            <w:tcW w:w="15311" w:type="dxa"/>
            <w:gridSpan w:val="15"/>
          </w:tcPr>
          <w:p w:rsidR="001954D7" w:rsidRPr="0004211E" w:rsidRDefault="001954D7" w:rsidP="00BF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4211E">
              <w:rPr>
                <w:rFonts w:ascii="Times New Roman" w:hAnsi="Times New Roman" w:cs="Times New Roman"/>
                <w:b/>
              </w:rPr>
              <w:lastRenderedPageBreak/>
              <w:t>2 раздел.</w:t>
            </w:r>
            <w:r w:rsidR="00BF6270" w:rsidRPr="0004211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Эстафета искусств: от рисунка к фотографии. </w:t>
            </w:r>
            <w:r w:rsidR="00BF6270" w:rsidRPr="0004211E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</w:rPr>
              <w:t xml:space="preserve">Эволюция изобразительных искусств и технологий </w:t>
            </w:r>
            <w:r w:rsidRPr="0004211E">
              <w:rPr>
                <w:rFonts w:ascii="Times New Roman" w:hAnsi="Times New Roman" w:cs="Times New Roman"/>
                <w:b/>
              </w:rPr>
              <w:t>-8 ч.</w:t>
            </w:r>
          </w:p>
        </w:tc>
      </w:tr>
      <w:tr w:rsidR="001954D7" w:rsidRPr="0004211E" w:rsidTr="0004211E">
        <w:trPr>
          <w:gridAfter w:val="2"/>
          <w:wAfter w:w="6957" w:type="dxa"/>
          <w:trHeight w:val="531"/>
        </w:trPr>
        <w:tc>
          <w:tcPr>
            <w:tcW w:w="663" w:type="dxa"/>
            <w:tcBorders>
              <w:bottom w:val="single" w:sz="4" w:space="0" w:color="auto"/>
            </w:tcBorders>
          </w:tcPr>
          <w:p w:rsidR="001954D7" w:rsidRPr="0004211E" w:rsidRDefault="001954D7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1954D7" w:rsidRPr="0004211E" w:rsidRDefault="001954D7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BF6270" w:rsidRPr="0004211E" w:rsidRDefault="00BF6270" w:rsidP="00BF6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Фотография —</w:t>
            </w:r>
          </w:p>
          <w:p w:rsidR="00BF6270" w:rsidRPr="0004211E" w:rsidRDefault="00BF6270" w:rsidP="00BF6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взгляд, сохранённый</w:t>
            </w:r>
          </w:p>
          <w:p w:rsidR="00BF6270" w:rsidRPr="0004211E" w:rsidRDefault="00BF6270" w:rsidP="00BF6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навсегда.</w:t>
            </w:r>
          </w:p>
          <w:p w:rsidR="00BF6270" w:rsidRPr="0004211E" w:rsidRDefault="00BF6270" w:rsidP="00BF6270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Фотография — новое</w:t>
            </w:r>
          </w:p>
          <w:p w:rsidR="00BF6270" w:rsidRPr="0004211E" w:rsidRDefault="00BF6270" w:rsidP="00BF6270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изображение </w:t>
            </w:r>
            <w:proofErr w:type="spellStart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реаль</w:t>
            </w:r>
            <w:proofErr w:type="spellEnd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_</w:t>
            </w:r>
          </w:p>
          <w:p w:rsidR="001954D7" w:rsidRPr="0004211E" w:rsidRDefault="00BF6270" w:rsidP="00BF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:rsidR="001954D7" w:rsidRPr="0004211E" w:rsidRDefault="006F3094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изучения нового материала в форме смешанного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1954D7" w:rsidRPr="0004211E" w:rsidRDefault="001954D7" w:rsidP="001515A5">
            <w:pPr>
              <w:pStyle w:val="29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Формирование основ художественной культуры обучающихся как части их общей духовной культуры, как особого способа познания</w:t>
            </w:r>
          </w:p>
          <w:p w:rsidR="001954D7" w:rsidRPr="0004211E" w:rsidRDefault="001954D7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4211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1954D7" w:rsidRPr="0004211E" w:rsidRDefault="001954D7" w:rsidP="001515A5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6F3094" w:rsidRPr="0004211E" w:rsidRDefault="006F3094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8"/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04211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о роли изображения в информационном и эстетическом пространстве, в формировании визуальной среды</w:t>
            </w:r>
          </w:p>
          <w:p w:rsidR="001954D7" w:rsidRPr="0004211E" w:rsidRDefault="006F3094" w:rsidP="006F30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фото-произведение, исходя из принципов художественности</w:t>
            </w: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954D7"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1954D7" w:rsidRPr="0004211E" w:rsidRDefault="001954D7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Навыки общения, восприятия,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наблюдательности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954D7" w:rsidRPr="0004211E" w:rsidRDefault="001954D7" w:rsidP="001515A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</w:pPr>
            <w:r w:rsidRPr="0004211E">
              <w:rPr>
                <w:rStyle w:val="c2"/>
              </w:rPr>
              <w:t>Формирование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F3094" w:rsidRPr="0004211E" w:rsidRDefault="006F3094" w:rsidP="006F30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Текущий вид контроля</w:t>
            </w:r>
          </w:p>
          <w:p w:rsidR="001954D7" w:rsidRPr="0004211E" w:rsidRDefault="006F3094" w:rsidP="006F30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54D7" w:rsidRPr="0004211E" w:rsidRDefault="001954D7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  <w:p w:rsidR="001954D7" w:rsidRPr="0004211E" w:rsidRDefault="001954D7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1954D7" w:rsidRPr="0004211E" w:rsidRDefault="001954D7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D7" w:rsidRPr="0004211E" w:rsidTr="0004211E">
        <w:trPr>
          <w:gridAfter w:val="2"/>
          <w:wAfter w:w="6957" w:type="dxa"/>
          <w:trHeight w:val="645"/>
        </w:trPr>
        <w:tc>
          <w:tcPr>
            <w:tcW w:w="663" w:type="dxa"/>
            <w:vMerge w:val="restart"/>
          </w:tcPr>
          <w:p w:rsidR="001954D7" w:rsidRPr="0004211E" w:rsidRDefault="001954D7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7" w:type="dxa"/>
            <w:tcBorders>
              <w:bottom w:val="nil"/>
            </w:tcBorders>
          </w:tcPr>
          <w:p w:rsidR="001954D7" w:rsidRPr="0004211E" w:rsidRDefault="001954D7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  <w:gridSpan w:val="2"/>
            <w:vMerge w:val="restart"/>
          </w:tcPr>
          <w:p w:rsidR="00BF6270" w:rsidRPr="0004211E" w:rsidRDefault="00BF6270" w:rsidP="00BF6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фото</w:t>
            </w:r>
            <w:r w:rsidR="00B9344A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компо</w:t>
            </w:r>
            <w:proofErr w:type="spellEnd"/>
          </w:p>
          <w:p w:rsidR="00BF6270" w:rsidRPr="0004211E" w:rsidRDefault="00BF6270" w:rsidP="00BF6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зиции</w:t>
            </w:r>
            <w:proofErr w:type="spellEnd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съёмки.</w:t>
            </w:r>
          </w:p>
          <w:p w:rsidR="00BF6270" w:rsidRPr="0004211E" w:rsidRDefault="00BF6270" w:rsidP="00BF6270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Основа операторского</w:t>
            </w:r>
          </w:p>
          <w:p w:rsidR="00BF6270" w:rsidRPr="0004211E" w:rsidRDefault="00BF6270" w:rsidP="00BF6270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мастерства: умение</w:t>
            </w:r>
          </w:p>
          <w:p w:rsidR="001954D7" w:rsidRPr="0004211E" w:rsidRDefault="00BF6270" w:rsidP="00BF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видеть и выбирать</w:t>
            </w:r>
          </w:p>
        </w:tc>
        <w:tc>
          <w:tcPr>
            <w:tcW w:w="1995" w:type="dxa"/>
            <w:gridSpan w:val="2"/>
            <w:vMerge w:val="restart"/>
          </w:tcPr>
          <w:p w:rsidR="001954D7" w:rsidRPr="0004211E" w:rsidRDefault="001E6069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изучения нового материала в форме смешанного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594" w:type="dxa"/>
            <w:vMerge w:val="restart"/>
          </w:tcPr>
          <w:p w:rsidR="001954D7" w:rsidRPr="0004211E" w:rsidRDefault="001954D7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Освоение художественной культуры во всем многообразии ее   видов,</w:t>
            </w:r>
            <w:r w:rsidRPr="0004211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4211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жанров и стилей как материального </w:t>
            </w:r>
            <w:r w:rsidRPr="0004211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выражения духовных ценностей.</w:t>
            </w:r>
          </w:p>
        </w:tc>
        <w:tc>
          <w:tcPr>
            <w:tcW w:w="4678" w:type="dxa"/>
            <w:gridSpan w:val="3"/>
            <w:vMerge w:val="restart"/>
          </w:tcPr>
          <w:p w:rsidR="001954D7" w:rsidRPr="0004211E" w:rsidRDefault="001954D7" w:rsidP="001515A5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6F3094" w:rsidRPr="0004211E" w:rsidRDefault="006F3094" w:rsidP="006F3094">
            <w:pPr>
              <w:pStyle w:val="c5"/>
              <w:spacing w:before="0" w:beforeAutospacing="0" w:after="0" w:afterAutospacing="0" w:line="270" w:lineRule="atLeast"/>
              <w:ind w:right="44"/>
            </w:pPr>
            <w:r w:rsidRPr="0004211E">
              <w:rPr>
                <w:rStyle w:val="c8"/>
                <w:iCs/>
              </w:rPr>
              <w:t>Знать</w:t>
            </w:r>
            <w:r w:rsidRPr="0004211E">
              <w:rPr>
                <w:rStyle w:val="c6"/>
              </w:rPr>
              <w:t> </w:t>
            </w:r>
            <w:r w:rsidRPr="0004211E">
              <w:t>о принципах художественной образности и специфике изображения в фотографии и экранных искусствах;</w:t>
            </w:r>
          </w:p>
          <w:p w:rsidR="006F3094" w:rsidRPr="0004211E" w:rsidRDefault="006F3094" w:rsidP="006F3094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Навыки работы с фотокамерой</w:t>
            </w:r>
          </w:p>
          <w:p w:rsidR="001954D7" w:rsidRPr="0004211E" w:rsidRDefault="001954D7" w:rsidP="001515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1954D7" w:rsidRPr="0004211E" w:rsidRDefault="001954D7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Навыки общения, восприятия</w:t>
            </w:r>
          </w:p>
        </w:tc>
        <w:tc>
          <w:tcPr>
            <w:tcW w:w="1417" w:type="dxa"/>
            <w:gridSpan w:val="2"/>
            <w:vMerge w:val="restart"/>
          </w:tcPr>
          <w:p w:rsidR="001954D7" w:rsidRPr="0004211E" w:rsidRDefault="001954D7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</w:pPr>
            <w:r w:rsidRPr="0004211E">
              <w:t>Умение планировать учебные  действия - к реализации намеченного</w:t>
            </w:r>
          </w:p>
        </w:tc>
        <w:tc>
          <w:tcPr>
            <w:tcW w:w="1418" w:type="dxa"/>
            <w:gridSpan w:val="2"/>
            <w:vMerge w:val="restart"/>
          </w:tcPr>
          <w:p w:rsidR="006F3094" w:rsidRPr="0004211E" w:rsidRDefault="006F3094" w:rsidP="006F30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Текущий вид контроля</w:t>
            </w:r>
          </w:p>
          <w:p w:rsidR="001954D7" w:rsidRPr="0004211E" w:rsidRDefault="006F3094" w:rsidP="0025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виде </w:t>
            </w:r>
            <w:r w:rsidR="0025451A" w:rsidRPr="0004211E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r w:rsidR="001E6069"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«Современная съёмочная техника и значение </w:t>
            </w:r>
            <w:r w:rsidR="001E6069" w:rsidRPr="0004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оператора для общества 21 века»</w:t>
            </w:r>
          </w:p>
        </w:tc>
        <w:tc>
          <w:tcPr>
            <w:tcW w:w="1276" w:type="dxa"/>
            <w:vMerge w:val="restart"/>
          </w:tcPr>
          <w:p w:rsidR="001954D7" w:rsidRPr="0004211E" w:rsidRDefault="001954D7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Ноябрь.</w:t>
            </w:r>
          </w:p>
          <w:p w:rsidR="001954D7" w:rsidRPr="0004211E" w:rsidRDefault="001954D7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2неделя.</w:t>
            </w:r>
          </w:p>
        </w:tc>
      </w:tr>
      <w:tr w:rsidR="001954D7" w:rsidRPr="0004211E" w:rsidTr="0004211E">
        <w:trPr>
          <w:gridAfter w:val="2"/>
          <w:wAfter w:w="6957" w:type="dxa"/>
          <w:trHeight w:val="70"/>
        </w:trPr>
        <w:tc>
          <w:tcPr>
            <w:tcW w:w="663" w:type="dxa"/>
            <w:vMerge/>
          </w:tcPr>
          <w:p w:rsidR="001954D7" w:rsidRPr="0004211E" w:rsidRDefault="001954D7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1954D7" w:rsidRPr="0004211E" w:rsidRDefault="001954D7" w:rsidP="001515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23" w:type="dxa"/>
            <w:gridSpan w:val="2"/>
            <w:vMerge/>
          </w:tcPr>
          <w:p w:rsidR="001954D7" w:rsidRPr="0004211E" w:rsidRDefault="001954D7" w:rsidP="001515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</w:tcPr>
          <w:p w:rsidR="001954D7" w:rsidRPr="0004211E" w:rsidRDefault="001954D7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1954D7" w:rsidRPr="0004211E" w:rsidRDefault="001954D7" w:rsidP="001515A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</w:tcPr>
          <w:p w:rsidR="001954D7" w:rsidRPr="0004211E" w:rsidRDefault="001954D7" w:rsidP="001515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2"/>
            <w:vMerge/>
          </w:tcPr>
          <w:p w:rsidR="001954D7" w:rsidRPr="0004211E" w:rsidRDefault="001954D7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</w:pPr>
          </w:p>
        </w:tc>
        <w:tc>
          <w:tcPr>
            <w:tcW w:w="1418" w:type="dxa"/>
            <w:gridSpan w:val="2"/>
            <w:vMerge/>
          </w:tcPr>
          <w:p w:rsidR="001954D7" w:rsidRPr="0004211E" w:rsidRDefault="001954D7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954D7" w:rsidRPr="0004211E" w:rsidRDefault="001954D7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69" w:rsidRPr="0004211E" w:rsidTr="0004211E">
        <w:trPr>
          <w:gridAfter w:val="2"/>
          <w:wAfter w:w="6957" w:type="dxa"/>
          <w:trHeight w:val="275"/>
        </w:trPr>
        <w:tc>
          <w:tcPr>
            <w:tcW w:w="663" w:type="dxa"/>
          </w:tcPr>
          <w:p w:rsidR="001E6069" w:rsidRPr="0004211E" w:rsidRDefault="001E6069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47" w:type="dxa"/>
            <w:tcBorders>
              <w:top w:val="nil"/>
            </w:tcBorders>
          </w:tcPr>
          <w:p w:rsidR="001E6069" w:rsidRPr="0004211E" w:rsidRDefault="001E6069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  <w:gridSpan w:val="2"/>
          </w:tcPr>
          <w:p w:rsidR="001E6069" w:rsidRPr="0004211E" w:rsidRDefault="001E6069" w:rsidP="001E6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Грамота </w:t>
            </w:r>
            <w:proofErr w:type="spellStart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фотокомпо</w:t>
            </w:r>
            <w:proofErr w:type="spellEnd"/>
          </w:p>
          <w:p w:rsidR="001E6069" w:rsidRPr="0004211E" w:rsidRDefault="001E6069" w:rsidP="001E6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зиции</w:t>
            </w:r>
            <w:proofErr w:type="spellEnd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съёмки.</w:t>
            </w:r>
          </w:p>
          <w:p w:rsidR="001E6069" w:rsidRPr="0004211E" w:rsidRDefault="001E6069" w:rsidP="001E6069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Основа операторского</w:t>
            </w:r>
          </w:p>
          <w:p w:rsidR="001E6069" w:rsidRPr="0004211E" w:rsidRDefault="001E6069" w:rsidP="001E6069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мастерства: умение</w:t>
            </w:r>
          </w:p>
          <w:p w:rsidR="001E6069" w:rsidRPr="0004211E" w:rsidRDefault="001E6069" w:rsidP="001E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видеть и выбирать</w:t>
            </w:r>
          </w:p>
        </w:tc>
        <w:tc>
          <w:tcPr>
            <w:tcW w:w="1995" w:type="dxa"/>
            <w:gridSpan w:val="2"/>
          </w:tcPr>
          <w:p w:rsidR="001E6069" w:rsidRPr="0004211E" w:rsidRDefault="001E6069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контроля знаний</w:t>
            </w:r>
          </w:p>
        </w:tc>
        <w:tc>
          <w:tcPr>
            <w:tcW w:w="1594" w:type="dxa"/>
          </w:tcPr>
          <w:p w:rsidR="001E6069" w:rsidRPr="0004211E" w:rsidRDefault="001E6069" w:rsidP="0086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Освоение художественной культуры во всем многообразии ее   видов,</w:t>
            </w:r>
            <w:r w:rsidRPr="0004211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4211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жанров и стилей как материального выражения духовных ценностей.</w:t>
            </w:r>
          </w:p>
        </w:tc>
        <w:tc>
          <w:tcPr>
            <w:tcW w:w="4678" w:type="dxa"/>
            <w:gridSpan w:val="3"/>
          </w:tcPr>
          <w:p w:rsidR="001E6069" w:rsidRPr="0004211E" w:rsidRDefault="001E6069" w:rsidP="00864317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1E6069" w:rsidRPr="0004211E" w:rsidRDefault="001E6069" w:rsidP="001E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8"/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04211E">
              <w:rPr>
                <w:rStyle w:val="apple-converted-space"/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критерии художественности, композиционной грамотности в своей съёмочной фото-практике. </w:t>
            </w:r>
          </w:p>
          <w:p w:rsidR="001E6069" w:rsidRPr="0004211E" w:rsidRDefault="001E6069" w:rsidP="0086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8"/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04211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proofErr w:type="gramStart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композиционные  моменты</w:t>
            </w:r>
            <w:proofErr w:type="gramEnd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в съёмке, композицию в живописи, основу операторского искусства.</w:t>
            </w:r>
          </w:p>
          <w:p w:rsidR="001E6069" w:rsidRPr="0004211E" w:rsidRDefault="001E6069" w:rsidP="0086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11E">
              <w:rPr>
                <w:rStyle w:val="c8"/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04211E">
              <w:rPr>
                <w:rStyle w:val="apple-converted-space"/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  <w:proofErr w:type="gramEnd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киномонтажа в создании художественного образа;</w:t>
            </w:r>
          </w:p>
          <w:p w:rsidR="001E6069" w:rsidRPr="0004211E" w:rsidRDefault="001E6069" w:rsidP="00864317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Навыки работы с фотокамерой</w:t>
            </w:r>
          </w:p>
          <w:p w:rsidR="001E6069" w:rsidRPr="0004211E" w:rsidRDefault="001E6069" w:rsidP="0086431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1E6069" w:rsidRPr="0004211E" w:rsidRDefault="001E6069" w:rsidP="0086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Навыки общения, восприятия</w:t>
            </w:r>
          </w:p>
        </w:tc>
        <w:tc>
          <w:tcPr>
            <w:tcW w:w="1417" w:type="dxa"/>
            <w:gridSpan w:val="2"/>
          </w:tcPr>
          <w:p w:rsidR="001E6069" w:rsidRPr="0004211E" w:rsidRDefault="001E6069" w:rsidP="00864317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</w:pPr>
            <w:r w:rsidRPr="0004211E">
              <w:t>Умение планировать учебные  действия - к реализации намеченного</w:t>
            </w:r>
          </w:p>
        </w:tc>
        <w:tc>
          <w:tcPr>
            <w:tcW w:w="1418" w:type="dxa"/>
            <w:gridSpan w:val="2"/>
          </w:tcPr>
          <w:p w:rsidR="001E6069" w:rsidRPr="0004211E" w:rsidRDefault="001E6069" w:rsidP="00864317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  <w:p w:rsidR="001E6069" w:rsidRPr="0004211E" w:rsidRDefault="001E6069" w:rsidP="001E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1E6069" w:rsidRPr="0004211E" w:rsidRDefault="001E6069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  <w:p w:rsidR="001E6069" w:rsidRPr="0004211E" w:rsidRDefault="001E6069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E6069" w:rsidRPr="0004211E" w:rsidRDefault="001E6069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69" w:rsidRPr="0004211E" w:rsidTr="0004211E">
        <w:trPr>
          <w:gridAfter w:val="2"/>
          <w:wAfter w:w="6957" w:type="dxa"/>
          <w:trHeight w:val="246"/>
        </w:trPr>
        <w:tc>
          <w:tcPr>
            <w:tcW w:w="663" w:type="dxa"/>
          </w:tcPr>
          <w:p w:rsidR="001E6069" w:rsidRPr="0004211E" w:rsidRDefault="001E6069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7" w:type="dxa"/>
          </w:tcPr>
          <w:p w:rsidR="001E6069" w:rsidRPr="0004211E" w:rsidRDefault="001E6069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3" w:type="dxa"/>
            <w:gridSpan w:val="2"/>
          </w:tcPr>
          <w:p w:rsidR="001E6069" w:rsidRPr="0004211E" w:rsidRDefault="001E6069" w:rsidP="00864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Фотография —</w:t>
            </w:r>
          </w:p>
          <w:p w:rsidR="001E6069" w:rsidRPr="0004211E" w:rsidRDefault="001E6069" w:rsidP="00864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светописи.</w:t>
            </w:r>
          </w:p>
          <w:p w:rsidR="001E6069" w:rsidRPr="0004211E" w:rsidRDefault="001E6069" w:rsidP="0086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Вещь: свет и фактура</w:t>
            </w:r>
          </w:p>
        </w:tc>
        <w:tc>
          <w:tcPr>
            <w:tcW w:w="1995" w:type="dxa"/>
            <w:gridSpan w:val="2"/>
          </w:tcPr>
          <w:p w:rsidR="001E6069" w:rsidRPr="0004211E" w:rsidRDefault="001E6069" w:rsidP="0086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совершенствования знаний, умений и навыков в форме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  <w:tc>
          <w:tcPr>
            <w:tcW w:w="1594" w:type="dxa"/>
          </w:tcPr>
          <w:p w:rsidR="001E6069" w:rsidRPr="0004211E" w:rsidRDefault="0025451A" w:rsidP="0086431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художественный вкус</w:t>
            </w:r>
          </w:p>
        </w:tc>
        <w:tc>
          <w:tcPr>
            <w:tcW w:w="4678" w:type="dxa"/>
            <w:gridSpan w:val="3"/>
          </w:tcPr>
          <w:p w:rsidR="001E6069" w:rsidRPr="0004211E" w:rsidRDefault="001E6069" w:rsidP="001E60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4211E">
              <w:rPr>
                <w:rStyle w:val="c8"/>
                <w:rFonts w:ascii="Times New Roman" w:hAnsi="Times New Roman"/>
                <w:iCs/>
                <w:sz w:val="24"/>
                <w:szCs w:val="24"/>
              </w:rPr>
              <w:t>Знать</w:t>
            </w:r>
            <w:r w:rsidRPr="0004211E">
              <w:rPr>
                <w:rFonts w:ascii="Times New Roman" w:hAnsi="Times New Roman"/>
                <w:sz w:val="24"/>
                <w:szCs w:val="24"/>
              </w:rPr>
              <w:t xml:space="preserve"> изобразительный язык фотографии. </w:t>
            </w:r>
          </w:p>
          <w:p w:rsidR="001E6069" w:rsidRPr="0004211E" w:rsidRDefault="001E6069" w:rsidP="001E60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8"/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04211E">
              <w:rPr>
                <w:rStyle w:val="apple-converted-space"/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использовать принципы киномонтажа в создании художественного образа;</w:t>
            </w:r>
          </w:p>
          <w:p w:rsidR="001E6069" w:rsidRPr="0004211E" w:rsidRDefault="001E6069" w:rsidP="001E60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Навыки работы с фотокамерой.</w:t>
            </w:r>
          </w:p>
        </w:tc>
        <w:tc>
          <w:tcPr>
            <w:tcW w:w="1417" w:type="dxa"/>
            <w:gridSpan w:val="2"/>
          </w:tcPr>
          <w:p w:rsidR="001E6069" w:rsidRPr="0004211E" w:rsidRDefault="0025451A" w:rsidP="00864317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</w:pPr>
            <w:r w:rsidRPr="0004211E">
              <w:t>Умение  принимать учебную задачу</w:t>
            </w:r>
          </w:p>
        </w:tc>
        <w:tc>
          <w:tcPr>
            <w:tcW w:w="1418" w:type="dxa"/>
            <w:gridSpan w:val="2"/>
          </w:tcPr>
          <w:p w:rsidR="0025451A" w:rsidRPr="0004211E" w:rsidRDefault="0025451A" w:rsidP="0025451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Текущий вид контроля</w:t>
            </w:r>
          </w:p>
          <w:p w:rsidR="001E6069" w:rsidRPr="0004211E" w:rsidRDefault="0025451A" w:rsidP="0025451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1E6069" w:rsidRPr="0004211E" w:rsidRDefault="001E6069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  <w:p w:rsidR="001E6069" w:rsidRPr="0004211E" w:rsidRDefault="001E6069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1E6069" w:rsidRPr="0004211E" w:rsidRDefault="001E6069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69" w:rsidRPr="0004211E" w:rsidTr="0004211E">
        <w:trPr>
          <w:gridAfter w:val="2"/>
          <w:wAfter w:w="6957" w:type="dxa"/>
        </w:trPr>
        <w:tc>
          <w:tcPr>
            <w:tcW w:w="663" w:type="dxa"/>
          </w:tcPr>
          <w:p w:rsidR="001E6069" w:rsidRPr="0004211E" w:rsidRDefault="001E6069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7" w:type="dxa"/>
          </w:tcPr>
          <w:p w:rsidR="001E6069" w:rsidRPr="0004211E" w:rsidRDefault="001E6069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  <w:gridSpan w:val="2"/>
          </w:tcPr>
          <w:p w:rsidR="001E6069" w:rsidRPr="0004211E" w:rsidRDefault="001E6069" w:rsidP="00864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«На фоне Пушкина</w:t>
            </w:r>
          </w:p>
          <w:p w:rsidR="001E6069" w:rsidRPr="0004211E" w:rsidRDefault="001E6069" w:rsidP="00864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снимается семейство»</w:t>
            </w:r>
          </w:p>
          <w:p w:rsidR="001E6069" w:rsidRPr="0004211E" w:rsidRDefault="001E6069" w:rsidP="0086431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Искусство </w:t>
            </w:r>
            <w:proofErr w:type="spellStart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фотопейза</w:t>
            </w:r>
            <w:proofErr w:type="spellEnd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_</w:t>
            </w:r>
          </w:p>
          <w:p w:rsidR="001E6069" w:rsidRPr="0004211E" w:rsidRDefault="001E6069" w:rsidP="0086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жа</w:t>
            </w:r>
            <w:proofErr w:type="spellEnd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 фото-интерьера</w:t>
            </w:r>
          </w:p>
        </w:tc>
        <w:tc>
          <w:tcPr>
            <w:tcW w:w="1995" w:type="dxa"/>
            <w:gridSpan w:val="2"/>
          </w:tcPr>
          <w:p w:rsidR="001E6069" w:rsidRPr="0004211E" w:rsidRDefault="001E6069" w:rsidP="0086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совершенствования знаний, умений и навыков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с использованием учебного кинофильма</w:t>
            </w:r>
          </w:p>
        </w:tc>
        <w:tc>
          <w:tcPr>
            <w:tcW w:w="1594" w:type="dxa"/>
          </w:tcPr>
          <w:p w:rsidR="001E6069" w:rsidRPr="0004211E" w:rsidRDefault="001E6069" w:rsidP="00864317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E6069" w:rsidRPr="0004211E" w:rsidRDefault="001E6069" w:rsidP="0086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визуально-</w:t>
            </w:r>
            <w:proofErr w:type="spellStart"/>
            <w:r w:rsidRPr="0004211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пространст</w:t>
            </w:r>
            <w:proofErr w:type="spellEnd"/>
            <w:r w:rsidRPr="0004211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-венного мышления как формы эмоционально-</w:t>
            </w:r>
            <w:r w:rsidRPr="0004211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ценностного освоения мира, </w:t>
            </w:r>
            <w:proofErr w:type="spellStart"/>
            <w:r w:rsidRPr="0004211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самовыраже-ния</w:t>
            </w:r>
            <w:proofErr w:type="spellEnd"/>
            <w:r w:rsidRPr="0004211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и ориентации в художествен-ном пространстве культуры.</w:t>
            </w:r>
          </w:p>
        </w:tc>
        <w:tc>
          <w:tcPr>
            <w:tcW w:w="4678" w:type="dxa"/>
            <w:gridSpan w:val="3"/>
          </w:tcPr>
          <w:p w:rsidR="001E6069" w:rsidRPr="0004211E" w:rsidRDefault="001E6069" w:rsidP="00864317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1E6069" w:rsidRPr="0004211E" w:rsidRDefault="001E6069" w:rsidP="0086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8"/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изобразительный язык фотографии. Свет в натюрморте и в интерьере</w:t>
            </w:r>
          </w:p>
          <w:p w:rsidR="001E6069" w:rsidRPr="0004211E" w:rsidRDefault="001E6069" w:rsidP="0086431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1E6069" w:rsidRPr="0004211E" w:rsidRDefault="001E6069" w:rsidP="008643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Умение участ</w:t>
            </w:r>
            <w:r w:rsidRPr="00042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42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вовать в диало</w:t>
            </w:r>
            <w:r w:rsidRPr="00042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42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ге.</w:t>
            </w:r>
          </w:p>
        </w:tc>
        <w:tc>
          <w:tcPr>
            <w:tcW w:w="1417" w:type="dxa"/>
            <w:gridSpan w:val="2"/>
          </w:tcPr>
          <w:p w:rsidR="001E6069" w:rsidRPr="0004211E" w:rsidRDefault="001E6069" w:rsidP="00864317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</w:pPr>
            <w:r w:rsidRPr="0004211E">
              <w:t xml:space="preserve">Умение </w:t>
            </w:r>
            <w:r w:rsidRPr="0004211E">
              <w:rPr>
                <w:shd w:val="clear" w:color="auto" w:fill="FFFFFF"/>
              </w:rPr>
              <w:t>действовать по плану.</w:t>
            </w:r>
          </w:p>
        </w:tc>
        <w:tc>
          <w:tcPr>
            <w:tcW w:w="1418" w:type="dxa"/>
            <w:gridSpan w:val="2"/>
          </w:tcPr>
          <w:p w:rsidR="001E6069" w:rsidRPr="0004211E" w:rsidRDefault="001E6069" w:rsidP="00864317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Текущий вид контроля</w:t>
            </w:r>
          </w:p>
          <w:p w:rsidR="001E6069" w:rsidRPr="0004211E" w:rsidRDefault="001E6069" w:rsidP="0086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1E6069" w:rsidRPr="0004211E" w:rsidRDefault="001E6069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  <w:p w:rsidR="001E6069" w:rsidRPr="0004211E" w:rsidRDefault="001E6069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1 неделя.</w:t>
            </w:r>
          </w:p>
        </w:tc>
      </w:tr>
      <w:tr w:rsidR="001E6069" w:rsidRPr="0004211E" w:rsidTr="0004211E">
        <w:trPr>
          <w:gridAfter w:val="2"/>
          <w:wAfter w:w="6957" w:type="dxa"/>
        </w:trPr>
        <w:tc>
          <w:tcPr>
            <w:tcW w:w="663" w:type="dxa"/>
          </w:tcPr>
          <w:p w:rsidR="001E6069" w:rsidRPr="0004211E" w:rsidRDefault="001E6069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47" w:type="dxa"/>
          </w:tcPr>
          <w:p w:rsidR="001E6069" w:rsidRPr="0004211E" w:rsidRDefault="001E6069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3" w:type="dxa"/>
            <w:gridSpan w:val="2"/>
          </w:tcPr>
          <w:p w:rsidR="001E6069" w:rsidRPr="0004211E" w:rsidRDefault="00DA31EE" w:rsidP="00DA3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на фотогра</w:t>
            </w:r>
            <w:r w:rsidR="001E6069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фии. </w:t>
            </w:r>
            <w:r w:rsidR="001E6069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Операторское</w:t>
            </w: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мастерство фотопорт</w:t>
            </w:r>
            <w:r w:rsidR="001E6069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рета</w:t>
            </w:r>
          </w:p>
        </w:tc>
        <w:tc>
          <w:tcPr>
            <w:tcW w:w="1995" w:type="dxa"/>
            <w:gridSpan w:val="2"/>
          </w:tcPr>
          <w:p w:rsidR="001E6069" w:rsidRPr="0004211E" w:rsidRDefault="001E6069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совершенствования знаний, умений и навыков в форме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  <w:tc>
          <w:tcPr>
            <w:tcW w:w="1594" w:type="dxa"/>
          </w:tcPr>
          <w:p w:rsidR="001E6069" w:rsidRPr="0004211E" w:rsidRDefault="001E6069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Развитие эстетического,</w:t>
            </w:r>
            <w:r w:rsidRPr="0004211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4211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эмоционально-ценностного видения окружающего мира</w:t>
            </w:r>
          </w:p>
        </w:tc>
        <w:tc>
          <w:tcPr>
            <w:tcW w:w="4678" w:type="dxa"/>
            <w:gridSpan w:val="3"/>
          </w:tcPr>
          <w:p w:rsidR="001E6069" w:rsidRPr="0004211E" w:rsidRDefault="001E6069" w:rsidP="006F3094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1E6069" w:rsidRPr="0004211E" w:rsidRDefault="001E6069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8"/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теорию и практику фотографии и экранных искусств, </w:t>
            </w:r>
            <w:proofErr w:type="spellStart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своеобразиехудожественной</w:t>
            </w:r>
            <w:proofErr w:type="spellEnd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образности портрета, виды портрета: автопортрет, постановочный и репортажный портреты;</w:t>
            </w:r>
          </w:p>
          <w:p w:rsidR="001E6069" w:rsidRPr="0004211E" w:rsidRDefault="001E6069" w:rsidP="006F3094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8"/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04211E">
              <w:rPr>
                <w:rStyle w:val="apple-converted-space"/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применять критерии художественности, композиционной грамотности в своей съёмочной практике</w:t>
            </w:r>
          </w:p>
          <w:p w:rsidR="001E6069" w:rsidRPr="0004211E" w:rsidRDefault="001E6069" w:rsidP="006F30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1E6069" w:rsidRPr="0004211E" w:rsidRDefault="001E6069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всту</w:t>
            </w:r>
            <w:r w:rsidRPr="00042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42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пать в общение </w:t>
            </w:r>
            <w:r w:rsidRPr="00042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друг с другом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1E6069" w:rsidRPr="0004211E" w:rsidRDefault="001E6069" w:rsidP="006F309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самооценки достигнутого результата</w:t>
            </w:r>
          </w:p>
          <w:p w:rsidR="001E6069" w:rsidRPr="0004211E" w:rsidRDefault="001E6069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6069" w:rsidRPr="0004211E" w:rsidRDefault="001E6069" w:rsidP="006F30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Текущий вид контроля</w:t>
            </w:r>
          </w:p>
          <w:p w:rsidR="001E6069" w:rsidRPr="0004211E" w:rsidRDefault="001E6069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Анализ практических творческих работ, выполненных на уроке и дома</w:t>
            </w:r>
          </w:p>
        </w:tc>
        <w:tc>
          <w:tcPr>
            <w:tcW w:w="1276" w:type="dxa"/>
          </w:tcPr>
          <w:p w:rsidR="001E6069" w:rsidRPr="0004211E" w:rsidRDefault="001E6069" w:rsidP="00842D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  <w:p w:rsidR="001E6069" w:rsidRPr="0004211E" w:rsidRDefault="001E6069" w:rsidP="00842D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E6069" w:rsidRPr="0004211E" w:rsidTr="0004211E">
        <w:trPr>
          <w:gridAfter w:val="2"/>
          <w:wAfter w:w="6957" w:type="dxa"/>
        </w:trPr>
        <w:tc>
          <w:tcPr>
            <w:tcW w:w="663" w:type="dxa"/>
          </w:tcPr>
          <w:p w:rsidR="001E6069" w:rsidRPr="0004211E" w:rsidRDefault="001E6069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7" w:type="dxa"/>
          </w:tcPr>
          <w:p w:rsidR="001E6069" w:rsidRPr="0004211E" w:rsidRDefault="001E6069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3" w:type="dxa"/>
            <w:gridSpan w:val="2"/>
          </w:tcPr>
          <w:p w:rsidR="001E6069" w:rsidRPr="0004211E" w:rsidRDefault="001E6069" w:rsidP="006F3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Событие в кадре.</w:t>
            </w:r>
          </w:p>
          <w:p w:rsidR="001E6069" w:rsidRPr="0004211E" w:rsidRDefault="00A60AF6" w:rsidP="00A60AF6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Искусство фоторепор</w:t>
            </w:r>
            <w:r w:rsidR="001E6069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тажа</w:t>
            </w:r>
          </w:p>
        </w:tc>
        <w:tc>
          <w:tcPr>
            <w:tcW w:w="1995" w:type="dxa"/>
            <w:gridSpan w:val="2"/>
          </w:tcPr>
          <w:p w:rsidR="001E6069" w:rsidRPr="0004211E" w:rsidRDefault="001E6069" w:rsidP="006F3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94" w:type="dxa"/>
          </w:tcPr>
          <w:p w:rsidR="001E6069" w:rsidRPr="0004211E" w:rsidRDefault="001E6069" w:rsidP="006F3094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1E6069" w:rsidRPr="0004211E" w:rsidRDefault="001E6069" w:rsidP="006F3094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1E6069" w:rsidRPr="0004211E" w:rsidRDefault="001E6069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8"/>
                <w:rFonts w:ascii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proofErr w:type="gramStart"/>
            <w:r w:rsidRPr="0004211E">
              <w:rPr>
                <w:rStyle w:val="c8"/>
                <w:rFonts w:ascii="Times New Roman" w:hAnsi="Times New Roman" w:cs="Times New Roman"/>
                <w:iCs/>
                <w:sz w:val="24"/>
                <w:szCs w:val="24"/>
              </w:rPr>
              <w:t xml:space="preserve">о </w:t>
            </w:r>
            <w:r w:rsidRPr="0004211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событии</w:t>
            </w:r>
            <w:proofErr w:type="gramEnd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 как объекте репортажной съёмки о фотоизображении как документе времени.</w:t>
            </w:r>
          </w:p>
          <w:p w:rsidR="001E6069" w:rsidRPr="0004211E" w:rsidRDefault="001E6069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8"/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04211E">
              <w:rPr>
                <w:rStyle w:val="apple-converted-space"/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анализ событийно-сюжетных фотографий с позиций </w:t>
            </w:r>
            <w:proofErr w:type="spellStart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темыпередавать</w:t>
            </w:r>
            <w:proofErr w:type="spellEnd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в фотографиях неповторимые моменты, особенности событий, выражение лиц людей, анализировать первые типичные ошибки </w:t>
            </w:r>
            <w:proofErr w:type="gramStart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при съёмки</w:t>
            </w:r>
            <w:proofErr w:type="gramEnd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069" w:rsidRPr="0004211E" w:rsidRDefault="001E6069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Навыки работы с фотокамерой</w:t>
            </w:r>
          </w:p>
          <w:p w:rsidR="001E6069" w:rsidRPr="0004211E" w:rsidRDefault="001E6069" w:rsidP="006F30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1E6069" w:rsidRPr="0004211E" w:rsidRDefault="001E6069" w:rsidP="006F30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Навыки общения, восприятия</w:t>
            </w:r>
          </w:p>
        </w:tc>
        <w:tc>
          <w:tcPr>
            <w:tcW w:w="1417" w:type="dxa"/>
            <w:gridSpan w:val="2"/>
          </w:tcPr>
          <w:p w:rsidR="001E6069" w:rsidRPr="0004211E" w:rsidRDefault="001E6069" w:rsidP="006F309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 принимать учебную задачу</w:t>
            </w:r>
          </w:p>
        </w:tc>
        <w:tc>
          <w:tcPr>
            <w:tcW w:w="1418" w:type="dxa"/>
            <w:gridSpan w:val="2"/>
          </w:tcPr>
          <w:p w:rsidR="001E6069" w:rsidRPr="0004211E" w:rsidRDefault="001E6069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Текущий вид контроля</w:t>
            </w:r>
          </w:p>
          <w:p w:rsidR="001E6069" w:rsidRPr="0004211E" w:rsidRDefault="001E6069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  <w:r w:rsidRPr="0004211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, обсуждение практических работ.</w:t>
            </w:r>
          </w:p>
        </w:tc>
        <w:tc>
          <w:tcPr>
            <w:tcW w:w="1276" w:type="dxa"/>
          </w:tcPr>
          <w:p w:rsidR="001E6069" w:rsidRPr="0004211E" w:rsidRDefault="001E6069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  <w:p w:rsidR="001E6069" w:rsidRPr="0004211E" w:rsidRDefault="001E6069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E6069" w:rsidRPr="0004211E" w:rsidRDefault="001E6069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69" w:rsidRPr="0004211E" w:rsidTr="0004211E">
        <w:trPr>
          <w:gridAfter w:val="2"/>
          <w:wAfter w:w="6957" w:type="dxa"/>
        </w:trPr>
        <w:tc>
          <w:tcPr>
            <w:tcW w:w="663" w:type="dxa"/>
          </w:tcPr>
          <w:p w:rsidR="001E6069" w:rsidRPr="0004211E" w:rsidRDefault="001E6069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847" w:type="dxa"/>
          </w:tcPr>
          <w:p w:rsidR="001E6069" w:rsidRPr="0004211E" w:rsidRDefault="001E6069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3" w:type="dxa"/>
            <w:gridSpan w:val="2"/>
          </w:tcPr>
          <w:p w:rsidR="001E6069" w:rsidRPr="0004211E" w:rsidRDefault="001E6069" w:rsidP="006F3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Фотография и компьютер.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Документ или</w:t>
            </w:r>
          </w:p>
          <w:p w:rsidR="001E6069" w:rsidRPr="0004211E" w:rsidRDefault="001E6069" w:rsidP="006F3094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фальсификация: факт</w:t>
            </w:r>
          </w:p>
          <w:p w:rsidR="001E6069" w:rsidRPr="0004211E" w:rsidRDefault="001E6069" w:rsidP="006F3094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и его компьютерная</w:t>
            </w:r>
          </w:p>
          <w:p w:rsidR="001E6069" w:rsidRPr="0004211E" w:rsidRDefault="001E6069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трактовка</w:t>
            </w:r>
          </w:p>
        </w:tc>
        <w:tc>
          <w:tcPr>
            <w:tcW w:w="1995" w:type="dxa"/>
            <w:gridSpan w:val="2"/>
          </w:tcPr>
          <w:p w:rsidR="001E6069" w:rsidRPr="0004211E" w:rsidRDefault="001E6069" w:rsidP="0015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знаний.</w:t>
            </w:r>
          </w:p>
          <w:p w:rsidR="001E6069" w:rsidRPr="0004211E" w:rsidRDefault="001E6069" w:rsidP="001515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E6069" w:rsidRPr="0004211E" w:rsidRDefault="001E6069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</w:tc>
        <w:tc>
          <w:tcPr>
            <w:tcW w:w="4678" w:type="dxa"/>
            <w:gridSpan w:val="3"/>
          </w:tcPr>
          <w:p w:rsidR="001E6069" w:rsidRPr="0004211E" w:rsidRDefault="001E6069" w:rsidP="001515A5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1E6069" w:rsidRPr="0004211E" w:rsidRDefault="001E6069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proofErr w:type="spellStart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такоеобъективное</w:t>
            </w:r>
            <w:proofErr w:type="spellEnd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и субъективное в живописи и фотографии, в кино.</w:t>
            </w:r>
          </w:p>
          <w:p w:rsidR="001E6069" w:rsidRPr="0004211E" w:rsidRDefault="001E6069" w:rsidP="006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Уметьдискутировать</w:t>
            </w:r>
            <w:proofErr w:type="spellEnd"/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предложенную тему</w:t>
            </w:r>
          </w:p>
          <w:p w:rsidR="001E6069" w:rsidRPr="0004211E" w:rsidRDefault="001E6069" w:rsidP="006F30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1E6069" w:rsidRPr="0004211E" w:rsidRDefault="001E6069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позиций и точек зрения на какой-либо предмет.</w:t>
            </w:r>
          </w:p>
        </w:tc>
        <w:tc>
          <w:tcPr>
            <w:tcW w:w="1417" w:type="dxa"/>
            <w:gridSpan w:val="2"/>
          </w:tcPr>
          <w:p w:rsidR="001E6069" w:rsidRPr="0004211E" w:rsidRDefault="001E6069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Способность адекватно оценивать свои достижения,</w:t>
            </w:r>
          </w:p>
          <w:p w:rsidR="001E6069" w:rsidRPr="0004211E" w:rsidRDefault="001E6069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формулировать, аргументировать и отстаивать свое мнение.</w:t>
            </w:r>
          </w:p>
        </w:tc>
        <w:tc>
          <w:tcPr>
            <w:tcW w:w="1418" w:type="dxa"/>
            <w:gridSpan w:val="2"/>
          </w:tcPr>
          <w:p w:rsidR="001E6069" w:rsidRPr="0004211E" w:rsidRDefault="001E6069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1E6069" w:rsidRPr="0004211E" w:rsidRDefault="001E6069" w:rsidP="001515A5">
            <w:pPr>
              <w:pStyle w:val="c5"/>
              <w:spacing w:before="0" w:beforeAutospacing="0" w:after="0" w:afterAutospacing="0"/>
              <w:ind w:right="44"/>
            </w:pPr>
            <w:r w:rsidRPr="0004211E">
              <w:t>Практическая работа</w:t>
            </w:r>
          </w:p>
        </w:tc>
        <w:tc>
          <w:tcPr>
            <w:tcW w:w="1276" w:type="dxa"/>
          </w:tcPr>
          <w:p w:rsidR="001E6069" w:rsidRPr="0004211E" w:rsidRDefault="001E6069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  <w:p w:rsidR="001E6069" w:rsidRPr="0004211E" w:rsidRDefault="001E6069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1E6069" w:rsidRPr="0004211E" w:rsidRDefault="001E6069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69" w:rsidRPr="0004211E" w:rsidTr="001515A5">
        <w:trPr>
          <w:gridAfter w:val="2"/>
          <w:wAfter w:w="6957" w:type="dxa"/>
        </w:trPr>
        <w:tc>
          <w:tcPr>
            <w:tcW w:w="15311" w:type="dxa"/>
            <w:gridSpan w:val="15"/>
          </w:tcPr>
          <w:p w:rsidR="001E6069" w:rsidRPr="0004211E" w:rsidRDefault="001E6069" w:rsidP="00CD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4211E">
              <w:rPr>
                <w:rFonts w:ascii="Times New Roman" w:hAnsi="Times New Roman" w:cs="Times New Roman"/>
                <w:b/>
              </w:rPr>
              <w:t>3 раздел</w:t>
            </w:r>
            <w:r w:rsidR="00CD48EB" w:rsidRPr="0004211E">
              <w:rPr>
                <w:rFonts w:ascii="Times New Roman" w:hAnsi="Times New Roman" w:cs="Times New Roman"/>
                <w:b/>
              </w:rPr>
              <w:t>. «</w:t>
            </w:r>
            <w:r w:rsidR="00CD48EB" w:rsidRPr="00220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Фильм —творец и зритель. </w:t>
            </w:r>
            <w:r w:rsidR="00CD48EB" w:rsidRPr="002201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Что мы знаем об искусстве кино?»</w:t>
            </w:r>
            <w:r w:rsidR="00CD48EB" w:rsidRPr="0004211E">
              <w:rPr>
                <w:rFonts w:ascii="Times New Roman" w:hAnsi="Times New Roman" w:cs="Times New Roman"/>
                <w:b/>
              </w:rPr>
              <w:t xml:space="preserve"> </w:t>
            </w:r>
            <w:r w:rsidRPr="0004211E">
              <w:rPr>
                <w:rFonts w:ascii="Times New Roman" w:hAnsi="Times New Roman" w:cs="Times New Roman"/>
                <w:b/>
              </w:rPr>
              <w:t>-11 часов</w:t>
            </w:r>
          </w:p>
        </w:tc>
      </w:tr>
      <w:tr w:rsidR="00860214" w:rsidRPr="0004211E" w:rsidTr="001515A5">
        <w:trPr>
          <w:gridAfter w:val="2"/>
          <w:wAfter w:w="6957" w:type="dxa"/>
          <w:trHeight w:val="250"/>
        </w:trPr>
        <w:tc>
          <w:tcPr>
            <w:tcW w:w="663" w:type="dxa"/>
          </w:tcPr>
          <w:p w:rsidR="00860214" w:rsidRPr="0004211E" w:rsidRDefault="00860214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847" w:type="dxa"/>
          </w:tcPr>
          <w:p w:rsidR="00860214" w:rsidRPr="0004211E" w:rsidRDefault="00860214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23" w:type="dxa"/>
            <w:gridSpan w:val="2"/>
          </w:tcPr>
          <w:p w:rsidR="00860214" w:rsidRPr="0004211E" w:rsidRDefault="00860214" w:rsidP="00CD3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Многоголосый язык</w:t>
            </w:r>
          </w:p>
          <w:p w:rsidR="00860214" w:rsidRPr="0004211E" w:rsidRDefault="00860214" w:rsidP="00CD3E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экрана.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Синтетическая</w:t>
            </w:r>
          </w:p>
          <w:p w:rsidR="00860214" w:rsidRPr="0004211E" w:rsidRDefault="00860214" w:rsidP="00CD3E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природа фильма и</w:t>
            </w:r>
          </w:p>
          <w:p w:rsidR="00860214" w:rsidRPr="0004211E" w:rsidRDefault="00860214" w:rsidP="00CD3E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монтаж. Пространство</w:t>
            </w:r>
          </w:p>
          <w:p w:rsidR="00860214" w:rsidRPr="0004211E" w:rsidRDefault="00860214" w:rsidP="00CD3E4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/>
                <w:sz w:val="24"/>
                <w:szCs w:val="24"/>
              </w:rPr>
              <w:t>и время в кино</w:t>
            </w:r>
          </w:p>
        </w:tc>
        <w:tc>
          <w:tcPr>
            <w:tcW w:w="1995" w:type="dxa"/>
            <w:gridSpan w:val="2"/>
          </w:tcPr>
          <w:p w:rsidR="00860214" w:rsidRPr="0004211E" w:rsidRDefault="00860214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Урок изучения нового материала в форме </w:t>
            </w:r>
            <w:r w:rsidRPr="0004211E">
              <w:rPr>
                <w:rFonts w:ascii="Times New Roman" w:hAnsi="Times New Roman" w:cs="Times New Roman"/>
              </w:rPr>
              <w:t>урока с использованием учебного кинофильма</w:t>
            </w:r>
          </w:p>
        </w:tc>
        <w:tc>
          <w:tcPr>
            <w:tcW w:w="1594" w:type="dxa"/>
          </w:tcPr>
          <w:p w:rsidR="00860214" w:rsidRPr="0004211E" w:rsidRDefault="00860214" w:rsidP="00C20458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Воспитывать интерес к </w:t>
            </w:r>
            <w:r w:rsidR="00C20458" w:rsidRPr="000421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искусству кино</w:t>
            </w:r>
          </w:p>
        </w:tc>
        <w:tc>
          <w:tcPr>
            <w:tcW w:w="4678" w:type="dxa"/>
            <w:gridSpan w:val="3"/>
          </w:tcPr>
          <w:p w:rsidR="00860214" w:rsidRPr="0004211E" w:rsidRDefault="00860214" w:rsidP="001515A5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3F07EF" w:rsidRPr="0004211E" w:rsidRDefault="00C20458" w:rsidP="00C20458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="003F07EF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="003F07EF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</w:t>
            </w:r>
            <w:proofErr w:type="gramEnd"/>
            <w:r w:rsidR="003F07EF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07EF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синтетическую природу фильма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3F07EF" w:rsidRPr="0004211E" w:rsidRDefault="00C20458" w:rsidP="00C20458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</w:t>
            </w:r>
            <w:r w:rsidR="003F07EF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</w:t>
            </w:r>
            <w:r w:rsidR="003F07EF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 кино как о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="003F07EF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пространственно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-</w:t>
            </w:r>
            <w:r w:rsidR="003F07EF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временн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="003F07EF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искусстве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3F07EF" w:rsidRPr="0004211E" w:rsidRDefault="003F07EF" w:rsidP="00C20458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, что спецификой языка кино</w:t>
            </w:r>
            <w:r w:rsidR="00C20458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является </w:t>
            </w:r>
            <w:proofErr w:type="gramStart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монтаж </w:t>
            </w:r>
            <w:r w:rsidR="00C20458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F07EF" w:rsidRPr="0004211E" w:rsidRDefault="003F07EF" w:rsidP="003F07E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 истории</w:t>
            </w:r>
          </w:p>
          <w:p w:rsidR="00860214" w:rsidRPr="0004211E" w:rsidRDefault="003F07EF" w:rsidP="003F07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кино и его эволюции как искусства</w:t>
            </w: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60214"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860214" w:rsidRPr="0004211E" w:rsidRDefault="00860214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Навыки общения и восприятия</w:t>
            </w:r>
          </w:p>
        </w:tc>
        <w:tc>
          <w:tcPr>
            <w:tcW w:w="1701" w:type="dxa"/>
            <w:gridSpan w:val="3"/>
          </w:tcPr>
          <w:p w:rsidR="00860214" w:rsidRPr="0004211E" w:rsidRDefault="00860214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04211E">
              <w:rPr>
                <w:rStyle w:val="c2"/>
                <w:color w:val="000000"/>
                <w:sz w:val="22"/>
                <w:szCs w:val="22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деятельности.</w:t>
            </w:r>
          </w:p>
        </w:tc>
        <w:tc>
          <w:tcPr>
            <w:tcW w:w="1134" w:type="dxa"/>
          </w:tcPr>
          <w:p w:rsidR="00860214" w:rsidRPr="0004211E" w:rsidRDefault="00860214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860214" w:rsidRPr="0004211E" w:rsidRDefault="00860214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860214" w:rsidRPr="0004211E" w:rsidRDefault="00860214" w:rsidP="00864317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Январь.</w:t>
            </w:r>
          </w:p>
          <w:p w:rsidR="00860214" w:rsidRPr="0004211E" w:rsidRDefault="00860214" w:rsidP="0086431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2-3 неделя</w:t>
            </w:r>
          </w:p>
        </w:tc>
      </w:tr>
      <w:tr w:rsidR="00860214" w:rsidRPr="0004211E" w:rsidTr="0000671D">
        <w:trPr>
          <w:gridAfter w:val="2"/>
          <w:wAfter w:w="6957" w:type="dxa"/>
          <w:trHeight w:val="341"/>
        </w:trPr>
        <w:tc>
          <w:tcPr>
            <w:tcW w:w="663" w:type="dxa"/>
          </w:tcPr>
          <w:p w:rsidR="00860214" w:rsidRPr="0004211E" w:rsidRDefault="00860214" w:rsidP="00BD1BF7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847" w:type="dxa"/>
          </w:tcPr>
          <w:p w:rsidR="00860214" w:rsidRPr="0004211E" w:rsidRDefault="00860214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423" w:type="dxa"/>
            <w:gridSpan w:val="2"/>
          </w:tcPr>
          <w:p w:rsidR="00860214" w:rsidRPr="0004211E" w:rsidRDefault="00860214" w:rsidP="00CD3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 -режиссёр -оператор.</w:t>
            </w:r>
          </w:p>
          <w:p w:rsidR="00860214" w:rsidRPr="0004211E" w:rsidRDefault="00860214" w:rsidP="00CD3E4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Художественное творчество в игровом</w:t>
            </w:r>
          </w:p>
          <w:p w:rsidR="00860214" w:rsidRPr="0004211E" w:rsidRDefault="00860214" w:rsidP="00CD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фильме</w:t>
            </w:r>
          </w:p>
        </w:tc>
        <w:tc>
          <w:tcPr>
            <w:tcW w:w="1995" w:type="dxa"/>
            <w:gridSpan w:val="2"/>
          </w:tcPr>
          <w:p w:rsidR="00860214" w:rsidRPr="0004211E" w:rsidRDefault="00860214" w:rsidP="00482598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lastRenderedPageBreak/>
              <w:t xml:space="preserve">Урок изучения нового материала в форме </w:t>
            </w:r>
            <w:r w:rsidRPr="0004211E">
              <w:rPr>
                <w:rFonts w:ascii="Times New Roman" w:hAnsi="Times New Roman" w:cs="Times New Roman"/>
              </w:rPr>
              <w:t>урока с использованием учебного кинофильма</w:t>
            </w:r>
          </w:p>
        </w:tc>
        <w:tc>
          <w:tcPr>
            <w:tcW w:w="1594" w:type="dxa"/>
          </w:tcPr>
          <w:p w:rsidR="00860214" w:rsidRPr="0004211E" w:rsidRDefault="00E312F1" w:rsidP="00482598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интерес к искусству кино</w:t>
            </w:r>
          </w:p>
        </w:tc>
        <w:tc>
          <w:tcPr>
            <w:tcW w:w="4678" w:type="dxa"/>
            <w:gridSpan w:val="3"/>
          </w:tcPr>
          <w:p w:rsidR="00860214" w:rsidRPr="0004211E" w:rsidRDefault="00860214" w:rsidP="0000671D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3F07EF" w:rsidRPr="0004211E" w:rsidRDefault="00E312F1" w:rsidP="003F07E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</w:t>
            </w:r>
            <w:r w:rsidR="003F07EF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представление</w:t>
            </w:r>
            <w:proofErr w:type="gramEnd"/>
            <w:r w:rsidR="003F07EF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07EF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="003F07EF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коллективном процессе создания фильма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3F07EF" w:rsidRPr="0004211E" w:rsidRDefault="00E312F1" w:rsidP="003F07E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="003F07EF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="003F07EF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</w:t>
            </w:r>
            <w:proofErr w:type="gramEnd"/>
            <w:r w:rsidR="003F07EF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, что современное кино является мощнейшей индустрией.</w:t>
            </w:r>
          </w:p>
          <w:p w:rsidR="00E312F1" w:rsidRPr="0004211E" w:rsidRDefault="00E312F1" w:rsidP="00E312F1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</w:t>
            </w:r>
            <w:r w:rsidR="003F07EF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представление</w:t>
            </w:r>
            <w:proofErr w:type="gramEnd"/>
            <w:r w:rsidR="003F07EF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07EF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 роли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="003F07EF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художника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-</w:t>
            </w:r>
            <w:r w:rsidR="003F07EF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постановщика в игровом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="003F07EF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фильме, о </w:t>
            </w:r>
            <w:r w:rsidR="003F07EF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творческих задачах, стоящих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="003F07EF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перед ним, и о многообразии художнических профессий в современном кино.</w:t>
            </w:r>
          </w:p>
          <w:p w:rsidR="00860214" w:rsidRPr="0004211E" w:rsidRDefault="003F07EF" w:rsidP="00E312F1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60214"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860214" w:rsidRPr="0004211E" w:rsidRDefault="00860214" w:rsidP="000067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Навыки общения и восприятия</w:t>
            </w:r>
          </w:p>
        </w:tc>
        <w:tc>
          <w:tcPr>
            <w:tcW w:w="1701" w:type="dxa"/>
            <w:gridSpan w:val="3"/>
          </w:tcPr>
          <w:p w:rsidR="00860214" w:rsidRPr="0004211E" w:rsidRDefault="00860214" w:rsidP="00482598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04211E">
              <w:rPr>
                <w:rStyle w:val="c2"/>
                <w:color w:val="000000"/>
                <w:sz w:val="22"/>
                <w:szCs w:val="22"/>
              </w:rPr>
              <w:lastRenderedPageBreak/>
              <w:t xml:space="preserve">Умение самостоятельно определять цели своего обучения, ставить и формулировать </w:t>
            </w:r>
            <w:r w:rsidRPr="0004211E">
              <w:rPr>
                <w:rStyle w:val="c2"/>
                <w:color w:val="000000"/>
                <w:sz w:val="22"/>
                <w:szCs w:val="22"/>
              </w:rPr>
              <w:lastRenderedPageBreak/>
              <w:t>для себя новые задачи в учёбе и познавательной деятельности.</w:t>
            </w:r>
          </w:p>
        </w:tc>
        <w:tc>
          <w:tcPr>
            <w:tcW w:w="1134" w:type="dxa"/>
          </w:tcPr>
          <w:p w:rsidR="00860214" w:rsidRPr="0004211E" w:rsidRDefault="00860214" w:rsidP="0048259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Текущий вид контроля</w:t>
            </w:r>
          </w:p>
          <w:p w:rsidR="00860214" w:rsidRPr="0004211E" w:rsidRDefault="00860214" w:rsidP="004825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860214" w:rsidRPr="0004211E" w:rsidRDefault="00860214" w:rsidP="00864317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Январь.</w:t>
            </w:r>
          </w:p>
          <w:p w:rsidR="00860214" w:rsidRPr="0004211E" w:rsidRDefault="00860214" w:rsidP="00864317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4 неделя</w:t>
            </w:r>
          </w:p>
          <w:p w:rsidR="00860214" w:rsidRPr="0004211E" w:rsidRDefault="00860214" w:rsidP="00864317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Февраль.</w:t>
            </w:r>
          </w:p>
          <w:p w:rsidR="00860214" w:rsidRPr="0004211E" w:rsidRDefault="00860214" w:rsidP="0086431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860214" w:rsidRPr="0004211E" w:rsidTr="00BD1BF7">
        <w:trPr>
          <w:gridAfter w:val="2"/>
          <w:wAfter w:w="6957" w:type="dxa"/>
          <w:trHeight w:val="705"/>
        </w:trPr>
        <w:tc>
          <w:tcPr>
            <w:tcW w:w="663" w:type="dxa"/>
            <w:tcBorders>
              <w:bottom w:val="single" w:sz="4" w:space="0" w:color="auto"/>
            </w:tcBorders>
          </w:tcPr>
          <w:p w:rsidR="00860214" w:rsidRPr="0004211E" w:rsidRDefault="00860214" w:rsidP="0000671D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860214" w:rsidRPr="0004211E" w:rsidRDefault="00860214" w:rsidP="0000671D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860214" w:rsidRPr="0004211E" w:rsidRDefault="00860214" w:rsidP="00CD3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От большого экрана</w:t>
            </w:r>
          </w:p>
          <w:p w:rsidR="00860214" w:rsidRPr="0004211E" w:rsidRDefault="00860214" w:rsidP="00CD3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к твоему видео.</w:t>
            </w:r>
          </w:p>
          <w:p w:rsidR="00860214" w:rsidRPr="0004211E" w:rsidRDefault="00860214" w:rsidP="00CD3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Азбука киноязыка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:rsidR="00860214" w:rsidRPr="0004211E" w:rsidRDefault="00860214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t>Урок изучения нового материала в форме смешанного типа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860214" w:rsidRPr="0004211E" w:rsidRDefault="00860214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 xml:space="preserve">Формирование основ художественной культуры обучающихся </w:t>
            </w:r>
          </w:p>
          <w:p w:rsidR="00860214" w:rsidRPr="0004211E" w:rsidRDefault="00860214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860214" w:rsidRPr="0004211E" w:rsidRDefault="00860214" w:rsidP="001515A5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26084D" w:rsidRPr="0004211E" w:rsidRDefault="0026084D" w:rsidP="0026084D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Осознавать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единство природы</w:t>
            </w:r>
          </w:p>
          <w:p w:rsidR="0026084D" w:rsidRPr="0004211E" w:rsidRDefault="0026084D" w:rsidP="0026084D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творческого процесса в фильме</w:t>
            </w:r>
            <w:r w:rsidR="00A031CB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блокбастере и домашнем видеофильме.</w:t>
            </w:r>
          </w:p>
          <w:p w:rsidR="00A031CB" w:rsidRPr="0004211E" w:rsidRDefault="00A031CB" w:rsidP="00A03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</w:t>
            </w:r>
            <w:r w:rsidR="0026084D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представление</w:t>
            </w:r>
            <w:proofErr w:type="gramEnd"/>
            <w:r w:rsidR="0026084D" w:rsidRPr="00042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6084D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="0026084D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значении сценария в создании фильма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860214" w:rsidRPr="0004211E" w:rsidRDefault="00860214" w:rsidP="00A031CB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860214" w:rsidRPr="0004211E" w:rsidRDefault="00860214" w:rsidP="001515A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Умение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продуктивное общение в совместной деятельности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60214" w:rsidRPr="0004211E" w:rsidRDefault="00860214" w:rsidP="001515A5">
            <w:pPr>
              <w:pStyle w:val="ac"/>
              <w:shd w:val="clear" w:color="auto" w:fill="FFFFFF"/>
              <w:spacing w:after="150"/>
              <w:textAlignment w:val="baseline"/>
              <w:rPr>
                <w:sz w:val="22"/>
                <w:szCs w:val="22"/>
              </w:rPr>
            </w:pPr>
            <w:r w:rsidRPr="0004211E">
              <w:rPr>
                <w:sz w:val="22"/>
                <w:szCs w:val="22"/>
              </w:rPr>
              <w:t>Формирование способности обучающегося организовывать свою учебно-познавательную деятельность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0214" w:rsidRPr="0004211E" w:rsidRDefault="00860214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860214" w:rsidRPr="0004211E" w:rsidRDefault="00860214" w:rsidP="003710F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0214" w:rsidRPr="0004211E" w:rsidRDefault="00860214" w:rsidP="00864317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Февраль.</w:t>
            </w:r>
          </w:p>
          <w:p w:rsidR="00860214" w:rsidRPr="0004211E" w:rsidRDefault="00860214" w:rsidP="00860214">
            <w:pPr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  <w:r w:rsidRPr="0004211E">
              <w:rPr>
                <w:rFonts w:ascii="Times New Roman" w:hAnsi="Times New Roman" w:cs="Times New Roman"/>
              </w:rPr>
              <w:t>2  неделя</w:t>
            </w:r>
          </w:p>
        </w:tc>
      </w:tr>
      <w:tr w:rsidR="00A031CB" w:rsidRPr="0004211E" w:rsidTr="00BD1BF7">
        <w:trPr>
          <w:gridAfter w:val="2"/>
          <w:wAfter w:w="6957" w:type="dxa"/>
          <w:trHeight w:val="160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A031CB" w:rsidRPr="0004211E" w:rsidRDefault="00A031CB" w:rsidP="0000671D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A031CB" w:rsidRPr="0004211E" w:rsidRDefault="00A031CB" w:rsidP="0000671D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1CB" w:rsidRPr="0004211E" w:rsidRDefault="00A031CB" w:rsidP="00BD1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От большого экрана</w:t>
            </w:r>
          </w:p>
          <w:p w:rsidR="00A031CB" w:rsidRPr="0004211E" w:rsidRDefault="00A031CB" w:rsidP="00BD1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к твоему видео.</w:t>
            </w:r>
          </w:p>
          <w:p w:rsidR="00A031CB" w:rsidRPr="0004211E" w:rsidRDefault="00A031CB" w:rsidP="00BD1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Азбука кино</w:t>
            </w:r>
            <w:r w:rsidR="00035F4E">
              <w:rPr>
                <w:rFonts w:ascii="Times New Roman" w:eastAsia="NewtonCSanPin-Regular" w:hAnsi="Times New Roman" w:cs="Times New Roman"/>
                <w:sz w:val="24"/>
                <w:szCs w:val="24"/>
              </w:rPr>
              <w:t>-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1CB" w:rsidRPr="0004211E" w:rsidRDefault="00A031CB" w:rsidP="001515A5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контроля знаний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031CB" w:rsidRPr="0004211E" w:rsidRDefault="00A031CB" w:rsidP="001515A5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Формирование </w:t>
            </w:r>
            <w:r w:rsidRPr="0004211E">
              <w:rPr>
                <w:rFonts w:ascii="Times New Roman" w:hAnsi="Times New Roman" w:cs="Times New Roman"/>
                <w:shd w:val="clear" w:color="auto" w:fill="FFFFFF"/>
              </w:rPr>
              <w:t>способности к самооценке своих действий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31CB" w:rsidRPr="0004211E" w:rsidRDefault="00A031CB" w:rsidP="0026084D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единство природы</w:t>
            </w:r>
          </w:p>
          <w:p w:rsidR="00A031CB" w:rsidRPr="0004211E" w:rsidRDefault="00A031CB" w:rsidP="0026084D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творческого процесса в </w:t>
            </w:r>
            <w:proofErr w:type="spellStart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фильме_блок</w:t>
            </w:r>
            <w:proofErr w:type="spellEnd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_</w:t>
            </w:r>
          </w:p>
          <w:p w:rsidR="00A031CB" w:rsidRPr="0004211E" w:rsidRDefault="00A031CB" w:rsidP="0026084D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spellStart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бастере</w:t>
            </w:r>
            <w:proofErr w:type="spellEnd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 домашнем видеофильме.</w:t>
            </w:r>
          </w:p>
          <w:p w:rsidR="00A031CB" w:rsidRPr="0004211E" w:rsidRDefault="00A031CB" w:rsidP="0026084D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Приобретать представление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</w:p>
          <w:p w:rsidR="00A031CB" w:rsidRPr="0004211E" w:rsidRDefault="00A031CB" w:rsidP="0026084D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значении сценария в создании фильма</w:t>
            </w:r>
          </w:p>
          <w:p w:rsidR="00A031CB" w:rsidRPr="0004211E" w:rsidRDefault="00A031CB" w:rsidP="0026084D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как записи его замысла и сюжетной</w:t>
            </w:r>
          </w:p>
          <w:p w:rsidR="00A031CB" w:rsidRDefault="00A031CB" w:rsidP="0026084D">
            <w:pPr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основы.</w:t>
            </w:r>
          </w:p>
          <w:p w:rsidR="00C239E6" w:rsidRPr="0004211E" w:rsidRDefault="00C239E6" w:rsidP="00C239E6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C239E6" w:rsidRPr="0004211E" w:rsidRDefault="00C239E6" w:rsidP="00C239E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Навыки общения и восприятия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31CB" w:rsidRPr="0004211E" w:rsidRDefault="00A031CB" w:rsidP="00864317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</w:pPr>
            <w:r w:rsidRPr="0004211E">
              <w:t>Умение планировать учебные  действия - к реализации намеченного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31CB" w:rsidRPr="0004211E" w:rsidRDefault="00A031CB" w:rsidP="00864317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  <w:p w:rsidR="00A031CB" w:rsidRPr="0004211E" w:rsidRDefault="00A031CB" w:rsidP="0086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31CB" w:rsidRPr="0004211E" w:rsidRDefault="00A031CB" w:rsidP="00860214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Февраль.</w:t>
            </w:r>
          </w:p>
          <w:p w:rsidR="00A031CB" w:rsidRPr="0004211E" w:rsidRDefault="00A031CB" w:rsidP="0086021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A031CB" w:rsidRPr="0004211E" w:rsidTr="001515A5">
        <w:trPr>
          <w:gridAfter w:val="2"/>
          <w:wAfter w:w="6957" w:type="dxa"/>
        </w:trPr>
        <w:tc>
          <w:tcPr>
            <w:tcW w:w="663" w:type="dxa"/>
          </w:tcPr>
          <w:p w:rsidR="00A031CB" w:rsidRPr="0004211E" w:rsidRDefault="00A031CB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7" w:type="dxa"/>
          </w:tcPr>
          <w:p w:rsidR="00A031CB" w:rsidRPr="0004211E" w:rsidRDefault="00A031CB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3" w:type="dxa"/>
            <w:gridSpan w:val="2"/>
          </w:tcPr>
          <w:p w:rsidR="00A031CB" w:rsidRPr="0004211E" w:rsidRDefault="00A031CB" w:rsidP="0086431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Фильм — «рассказ в</w:t>
            </w:r>
          </w:p>
          <w:p w:rsidR="00A031CB" w:rsidRPr="0004211E" w:rsidRDefault="00A031CB" w:rsidP="00864317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/>
                <w:sz w:val="24"/>
                <w:szCs w:val="24"/>
              </w:rPr>
              <w:t>картинках</w:t>
            </w:r>
          </w:p>
        </w:tc>
        <w:tc>
          <w:tcPr>
            <w:tcW w:w="1995" w:type="dxa"/>
            <w:gridSpan w:val="2"/>
          </w:tcPr>
          <w:p w:rsidR="00A031CB" w:rsidRPr="0004211E" w:rsidRDefault="00FC3216" w:rsidP="001515A5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04211E">
              <w:rPr>
                <w:rFonts w:ascii="Times New Roman" w:hAnsi="Times New Roman" w:cs="Times New Roman"/>
                <w:bCs/>
              </w:rPr>
              <w:t>Урок изучения нового материала в форме смешанного типа</w:t>
            </w:r>
          </w:p>
        </w:tc>
        <w:tc>
          <w:tcPr>
            <w:tcW w:w="1594" w:type="dxa"/>
          </w:tcPr>
          <w:p w:rsidR="00A031CB" w:rsidRPr="0004211E" w:rsidRDefault="00A031CB" w:rsidP="00A031CB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Развитие эстетического видения окружающего мира</w:t>
            </w:r>
          </w:p>
        </w:tc>
        <w:tc>
          <w:tcPr>
            <w:tcW w:w="4678" w:type="dxa"/>
            <w:gridSpan w:val="3"/>
          </w:tcPr>
          <w:p w:rsidR="00A031CB" w:rsidRPr="0004211E" w:rsidRDefault="00A031CB" w:rsidP="0000671D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A031CB" w:rsidRPr="0004211E" w:rsidRDefault="00A031CB" w:rsidP="0026084D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Осваивать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начальные азы сценарной записи и </w:t>
            </w: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применять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в своей</w:t>
            </w:r>
          </w:p>
          <w:p w:rsidR="00A031CB" w:rsidRPr="0004211E" w:rsidRDefault="00A031CB" w:rsidP="0026084D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творческой практике его простейшие</w:t>
            </w:r>
          </w:p>
          <w:p w:rsidR="00A031CB" w:rsidRPr="0004211E" w:rsidRDefault="00A031CB" w:rsidP="0026084D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формы.</w:t>
            </w:r>
          </w:p>
          <w:p w:rsidR="00A031CB" w:rsidRPr="0004211E" w:rsidRDefault="00976FA2" w:rsidP="0026084D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Уметь и</w:t>
            </w:r>
            <w:r w:rsidR="00A031CB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злагать </w:t>
            </w:r>
            <w:r w:rsidR="00A031CB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свой замысел в форме</w:t>
            </w:r>
          </w:p>
          <w:p w:rsidR="00976FA2" w:rsidRPr="0004211E" w:rsidRDefault="00A031CB" w:rsidP="00976FA2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сценарной записи или </w:t>
            </w:r>
            <w:proofErr w:type="spellStart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раскадровки</w:t>
            </w:r>
            <w:proofErr w:type="spellEnd"/>
            <w:r w:rsidR="00976FA2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A031CB" w:rsidRPr="0004211E" w:rsidRDefault="00A031CB" w:rsidP="0026084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A031CB" w:rsidRPr="0004211E" w:rsidRDefault="00A031CB" w:rsidP="000067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Умение </w:t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продуктивное общение в совместной деятельности</w:t>
            </w:r>
          </w:p>
        </w:tc>
        <w:tc>
          <w:tcPr>
            <w:tcW w:w="1701" w:type="dxa"/>
            <w:gridSpan w:val="3"/>
          </w:tcPr>
          <w:p w:rsidR="00A031CB" w:rsidRPr="0004211E" w:rsidRDefault="00A031CB" w:rsidP="00482598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04211E">
              <w:rPr>
                <w:sz w:val="22"/>
                <w:szCs w:val="22"/>
              </w:rPr>
              <w:t>Формирование способности обучающегося организовывать свою учебно-познавательную деятельность.</w:t>
            </w:r>
          </w:p>
        </w:tc>
        <w:tc>
          <w:tcPr>
            <w:tcW w:w="1134" w:type="dxa"/>
          </w:tcPr>
          <w:p w:rsidR="00A031CB" w:rsidRPr="0004211E" w:rsidRDefault="00A031CB" w:rsidP="0048259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A031CB" w:rsidRPr="0004211E" w:rsidRDefault="00A031CB" w:rsidP="004825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A031CB" w:rsidRPr="0004211E" w:rsidRDefault="00A031CB" w:rsidP="00860214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Февраль.</w:t>
            </w:r>
          </w:p>
          <w:p w:rsidR="00A031CB" w:rsidRPr="0004211E" w:rsidRDefault="00A031CB" w:rsidP="0086021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A031CB" w:rsidRPr="0004211E" w:rsidTr="001515A5">
        <w:trPr>
          <w:gridAfter w:val="2"/>
          <w:wAfter w:w="6957" w:type="dxa"/>
          <w:trHeight w:val="1117"/>
        </w:trPr>
        <w:tc>
          <w:tcPr>
            <w:tcW w:w="663" w:type="dxa"/>
          </w:tcPr>
          <w:p w:rsidR="00A031CB" w:rsidRPr="0004211E" w:rsidRDefault="00A031CB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47" w:type="dxa"/>
          </w:tcPr>
          <w:p w:rsidR="00A031CB" w:rsidRPr="0004211E" w:rsidRDefault="00A031CB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3" w:type="dxa"/>
            <w:gridSpan w:val="2"/>
          </w:tcPr>
          <w:p w:rsidR="00A031CB" w:rsidRPr="0004211E" w:rsidRDefault="00A031CB" w:rsidP="00864317">
            <w:pPr>
              <w:pStyle w:val="af"/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/>
                <w:sz w:val="24"/>
                <w:szCs w:val="24"/>
              </w:rPr>
              <w:t>Воплощение замысла</w:t>
            </w:r>
          </w:p>
        </w:tc>
        <w:tc>
          <w:tcPr>
            <w:tcW w:w="1995" w:type="dxa"/>
            <w:gridSpan w:val="2"/>
          </w:tcPr>
          <w:p w:rsidR="00A031CB" w:rsidRPr="0004211E" w:rsidRDefault="00A031CB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Урок совершенствования знаний, умений и навыков в форме </w:t>
            </w:r>
            <w:r w:rsidRPr="0004211E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594" w:type="dxa"/>
          </w:tcPr>
          <w:p w:rsidR="00A031CB" w:rsidRPr="0004211E" w:rsidRDefault="00A031CB" w:rsidP="00A031CB">
            <w:pPr>
              <w:rPr>
                <w:rFonts w:ascii="Times New Roman" w:hAnsi="Times New Roman" w:cs="Times New Roman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Развитие</w:t>
            </w:r>
            <w:r w:rsidRPr="0004211E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эмоционально-ценностного видения окружающего мира</w:t>
            </w:r>
          </w:p>
        </w:tc>
        <w:tc>
          <w:tcPr>
            <w:tcW w:w="4678" w:type="dxa"/>
            <w:gridSpan w:val="3"/>
          </w:tcPr>
          <w:p w:rsidR="00A031CB" w:rsidRPr="0004211E" w:rsidRDefault="00A031CB" w:rsidP="001515A5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A031CB" w:rsidRPr="0004211E" w:rsidRDefault="00976FA2" w:rsidP="0026084D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</w:t>
            </w:r>
            <w:r w:rsidR="00A031CB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представление</w:t>
            </w:r>
            <w:proofErr w:type="gramEnd"/>
            <w:r w:rsidR="00A031CB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31CB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="00A031CB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творческой роли режиссёра в кино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A031CB" w:rsidRPr="0004211E" w:rsidRDefault="00976FA2" w:rsidP="0026084D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031CB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владевать азами </w:t>
            </w:r>
            <w:r w:rsidR="00A031CB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режиссёрской грамоты, чтобы </w:t>
            </w:r>
            <w:r w:rsidR="00A031CB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</w:t>
            </w:r>
            <w:r w:rsidR="00A031CB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их в работе</w:t>
            </w:r>
          </w:p>
          <w:p w:rsidR="00A031CB" w:rsidRPr="0004211E" w:rsidRDefault="00A031CB" w:rsidP="0026084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над своими видеофильмами.</w:t>
            </w: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Коммуникативные УУД</w:t>
            </w:r>
          </w:p>
          <w:p w:rsidR="00A031CB" w:rsidRPr="0004211E" w:rsidRDefault="00A031CB" w:rsidP="00086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Умение  слушать, формулировать собственные мысли, высказывать и обосновывать свою точку зрения.</w:t>
            </w:r>
          </w:p>
        </w:tc>
        <w:tc>
          <w:tcPr>
            <w:tcW w:w="1701" w:type="dxa"/>
            <w:gridSpan w:val="3"/>
          </w:tcPr>
          <w:p w:rsidR="00A031CB" w:rsidRPr="0004211E" w:rsidRDefault="00A031CB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04211E">
              <w:rPr>
                <w:sz w:val="22"/>
                <w:szCs w:val="22"/>
              </w:rPr>
              <w:t>Учиться работать по предложенному учителем плану.</w:t>
            </w:r>
          </w:p>
          <w:p w:rsidR="00A031CB" w:rsidRPr="0004211E" w:rsidRDefault="00A031CB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31CB" w:rsidRPr="0004211E" w:rsidRDefault="00A031CB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A031CB" w:rsidRPr="0004211E" w:rsidRDefault="00A031CB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A031CB" w:rsidRPr="0004211E" w:rsidRDefault="00A031CB" w:rsidP="00864317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Март.</w:t>
            </w:r>
          </w:p>
          <w:p w:rsidR="00A031CB" w:rsidRPr="0004211E" w:rsidRDefault="00A031CB" w:rsidP="0086431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A031CB" w:rsidRPr="0004211E" w:rsidTr="001515A5">
        <w:trPr>
          <w:gridAfter w:val="2"/>
          <w:wAfter w:w="6957" w:type="dxa"/>
          <w:trHeight w:val="885"/>
        </w:trPr>
        <w:tc>
          <w:tcPr>
            <w:tcW w:w="663" w:type="dxa"/>
          </w:tcPr>
          <w:p w:rsidR="00A031CB" w:rsidRPr="0004211E" w:rsidRDefault="00A031CB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7" w:type="dxa"/>
          </w:tcPr>
          <w:p w:rsidR="00A031CB" w:rsidRPr="0004211E" w:rsidRDefault="00A031CB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3" w:type="dxa"/>
            <w:gridSpan w:val="2"/>
          </w:tcPr>
          <w:p w:rsidR="00A031CB" w:rsidRPr="0004211E" w:rsidRDefault="00A031CB" w:rsidP="0086431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Чудо движения: увидеть</w:t>
            </w:r>
          </w:p>
          <w:p w:rsidR="00A031CB" w:rsidRPr="0004211E" w:rsidRDefault="00A031CB" w:rsidP="0086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и снять</w:t>
            </w:r>
          </w:p>
        </w:tc>
        <w:tc>
          <w:tcPr>
            <w:tcW w:w="1995" w:type="dxa"/>
            <w:gridSpan w:val="2"/>
          </w:tcPr>
          <w:p w:rsidR="00A031CB" w:rsidRPr="0004211E" w:rsidRDefault="00976FA2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Урок совершенствования знаний, умений и навыков в форме </w:t>
            </w:r>
            <w:r w:rsidRPr="0004211E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594" w:type="dxa"/>
          </w:tcPr>
          <w:p w:rsidR="00A031CB" w:rsidRPr="0004211E" w:rsidRDefault="00A031CB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Развитие познавательных интересов</w:t>
            </w:r>
          </w:p>
        </w:tc>
        <w:tc>
          <w:tcPr>
            <w:tcW w:w="4678" w:type="dxa"/>
            <w:gridSpan w:val="3"/>
          </w:tcPr>
          <w:p w:rsidR="00A031CB" w:rsidRPr="0004211E" w:rsidRDefault="00A031CB" w:rsidP="001515A5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A031CB" w:rsidRPr="0004211E" w:rsidRDefault="004D082C" w:rsidP="004831E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</w:t>
            </w:r>
            <w:r w:rsidR="00A031CB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</w:t>
            </w:r>
            <w:r w:rsidR="00A031CB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 художнической природе операторского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="00A031CB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мастерства и </w:t>
            </w:r>
            <w:r w:rsidR="00A031CB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применять </w:t>
            </w:r>
            <w:r w:rsidR="00A031CB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полученные ранее знания по композиции и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="00A031CB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построению кадра.</w:t>
            </w:r>
          </w:p>
          <w:p w:rsidR="00A031CB" w:rsidRPr="0004211E" w:rsidRDefault="00A031CB" w:rsidP="004831E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Овладевать азами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операторской</w:t>
            </w:r>
            <w:r w:rsidR="004D082C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грамоты, техники съёмки и компьютерного монтажа, чтобы эффективно применять их в работе над своим видео.</w:t>
            </w:r>
          </w:p>
          <w:p w:rsidR="00A031CB" w:rsidRPr="0004211E" w:rsidRDefault="00A031CB" w:rsidP="0048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смотреть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и </w:t>
            </w: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</w:p>
          <w:p w:rsidR="00A031CB" w:rsidRPr="0004211E" w:rsidRDefault="00A031CB" w:rsidP="004831E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с точки зрения режиссёрского, монтажно</w:t>
            </w:r>
            <w:r w:rsidR="004D082C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-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операторского искусства фильмы</w:t>
            </w:r>
          </w:p>
          <w:p w:rsidR="004D082C" w:rsidRPr="0004211E" w:rsidRDefault="00A031CB" w:rsidP="004D082C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мастеров кино</w:t>
            </w:r>
            <w:r w:rsidR="004D082C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A031CB" w:rsidRPr="0004211E" w:rsidRDefault="00A031CB" w:rsidP="004831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A031CB" w:rsidRPr="0004211E" w:rsidRDefault="00A031CB" w:rsidP="001515A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Навыки общения и восприятия</w:t>
            </w:r>
          </w:p>
        </w:tc>
        <w:tc>
          <w:tcPr>
            <w:tcW w:w="1701" w:type="dxa"/>
            <w:gridSpan w:val="3"/>
          </w:tcPr>
          <w:p w:rsidR="00A031CB" w:rsidRPr="0004211E" w:rsidRDefault="00A031CB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04211E">
              <w:rPr>
                <w:sz w:val="22"/>
                <w:szCs w:val="22"/>
              </w:rPr>
              <w:t>Способность адекватно оценивать свои достижения</w:t>
            </w:r>
          </w:p>
        </w:tc>
        <w:tc>
          <w:tcPr>
            <w:tcW w:w="1134" w:type="dxa"/>
          </w:tcPr>
          <w:p w:rsidR="00A031CB" w:rsidRPr="0004211E" w:rsidRDefault="00A031CB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Итоговый контроль.</w:t>
            </w:r>
          </w:p>
          <w:p w:rsidR="00A031CB" w:rsidRPr="0004211E" w:rsidRDefault="00A031CB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Контрольная работа</w:t>
            </w:r>
          </w:p>
          <w:p w:rsidR="00A031CB" w:rsidRPr="0004211E" w:rsidRDefault="00A031CB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031CB" w:rsidRPr="0004211E" w:rsidRDefault="00A031CB" w:rsidP="00864317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Март.</w:t>
            </w:r>
          </w:p>
          <w:p w:rsidR="00A031CB" w:rsidRPr="0004211E" w:rsidRDefault="00A031CB" w:rsidP="00864317">
            <w:pPr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  <w:r w:rsidRPr="0004211E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A031CB" w:rsidRPr="0004211E" w:rsidTr="001515A5">
        <w:trPr>
          <w:gridAfter w:val="2"/>
          <w:wAfter w:w="6957" w:type="dxa"/>
          <w:trHeight w:val="187"/>
        </w:trPr>
        <w:tc>
          <w:tcPr>
            <w:tcW w:w="663" w:type="dxa"/>
          </w:tcPr>
          <w:p w:rsidR="00A031CB" w:rsidRPr="0004211E" w:rsidRDefault="00A031CB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7" w:type="dxa"/>
          </w:tcPr>
          <w:p w:rsidR="00A031CB" w:rsidRPr="0004211E" w:rsidRDefault="00A031CB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3" w:type="dxa"/>
            <w:gridSpan w:val="2"/>
          </w:tcPr>
          <w:p w:rsidR="00A031CB" w:rsidRPr="0004211E" w:rsidRDefault="00A031CB" w:rsidP="00864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Бесконечный мир</w:t>
            </w:r>
          </w:p>
          <w:p w:rsidR="00A031CB" w:rsidRPr="0004211E" w:rsidRDefault="00A031CB" w:rsidP="00864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кинематографа</w:t>
            </w:r>
          </w:p>
          <w:p w:rsidR="00A031CB" w:rsidRPr="0004211E" w:rsidRDefault="00A031CB" w:rsidP="0086431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Искусство анимации,</w:t>
            </w:r>
          </w:p>
          <w:p w:rsidR="00A031CB" w:rsidRPr="0004211E" w:rsidRDefault="00A031CB" w:rsidP="0086431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или</w:t>
            </w:r>
            <w:proofErr w:type="gramEnd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Когда художник</w:t>
            </w:r>
          </w:p>
          <w:p w:rsidR="00A031CB" w:rsidRPr="0004211E" w:rsidRDefault="00A031CB" w:rsidP="008643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больше, чем художник</w:t>
            </w:r>
          </w:p>
        </w:tc>
        <w:tc>
          <w:tcPr>
            <w:tcW w:w="1995" w:type="dxa"/>
            <w:gridSpan w:val="2"/>
          </w:tcPr>
          <w:p w:rsidR="00A031CB" w:rsidRPr="0004211E" w:rsidRDefault="00A031CB" w:rsidP="001515A5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  <w:bCs/>
              </w:rPr>
              <w:lastRenderedPageBreak/>
              <w:t>Урок совершенствования знаний, умений и навыков</w:t>
            </w:r>
            <w:r w:rsidR="004D082C" w:rsidRPr="0004211E">
              <w:rPr>
                <w:rFonts w:ascii="Times New Roman" w:hAnsi="Times New Roman" w:cs="Times New Roman"/>
                <w:bCs/>
              </w:rPr>
              <w:t xml:space="preserve"> </w:t>
            </w:r>
            <w:r w:rsidRPr="0004211E">
              <w:rPr>
                <w:rFonts w:ascii="Times New Roman" w:hAnsi="Times New Roman" w:cs="Times New Roman"/>
                <w:bCs/>
              </w:rPr>
              <w:t xml:space="preserve">в форме </w:t>
            </w:r>
            <w:r w:rsidRPr="0004211E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594" w:type="dxa"/>
          </w:tcPr>
          <w:p w:rsidR="00A031CB" w:rsidRPr="0004211E" w:rsidRDefault="00A031CB" w:rsidP="001515A5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Развитие познавательных интересов</w:t>
            </w:r>
          </w:p>
        </w:tc>
        <w:tc>
          <w:tcPr>
            <w:tcW w:w="4678" w:type="dxa"/>
            <w:gridSpan w:val="3"/>
          </w:tcPr>
          <w:p w:rsidR="00A031CB" w:rsidRPr="0004211E" w:rsidRDefault="00A031CB" w:rsidP="001515A5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A031CB" w:rsidRPr="0004211E" w:rsidRDefault="00224EE7" w:rsidP="004831E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</w:t>
            </w:r>
            <w:r w:rsidR="00A031CB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представление</w:t>
            </w:r>
            <w:proofErr w:type="gramEnd"/>
            <w:r w:rsidR="00A031CB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31CB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="00A031CB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истории и художественной специфике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="00A031CB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анимационного кино (мультипликации).</w:t>
            </w:r>
          </w:p>
          <w:p w:rsidR="00A031CB" w:rsidRPr="0004211E" w:rsidRDefault="00224EE7" w:rsidP="004831E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="00A031CB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понимать</w:t>
            </w:r>
            <w:proofErr w:type="gramEnd"/>
            <w:r w:rsidR="00A031CB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31CB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роль и значение</w:t>
            </w:r>
          </w:p>
          <w:p w:rsidR="00A031CB" w:rsidRPr="0004211E" w:rsidRDefault="00A031CB" w:rsidP="004831E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художника в создании анимационного</w:t>
            </w:r>
          </w:p>
          <w:p w:rsidR="00224EE7" w:rsidRPr="0004211E" w:rsidRDefault="00A031CB" w:rsidP="004831E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фильма </w:t>
            </w:r>
          </w:p>
          <w:p w:rsidR="00A031CB" w:rsidRPr="0004211E" w:rsidRDefault="00224EE7" w:rsidP="004831E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A031CB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="00A031CB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реализовывать </w:t>
            </w:r>
            <w:r w:rsidR="00A031CB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свои художнические навыки и знания при съёмке.</w:t>
            </w:r>
          </w:p>
          <w:p w:rsidR="00A031CB" w:rsidRPr="0004211E" w:rsidRDefault="00A031CB" w:rsidP="004831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A031CB" w:rsidRPr="0004211E" w:rsidRDefault="00A031CB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общения и восприятия</w:t>
            </w:r>
          </w:p>
        </w:tc>
        <w:tc>
          <w:tcPr>
            <w:tcW w:w="1701" w:type="dxa"/>
            <w:gridSpan w:val="3"/>
          </w:tcPr>
          <w:p w:rsidR="00A031CB" w:rsidRPr="0004211E" w:rsidRDefault="0032217F" w:rsidP="0032217F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04211E">
              <w:rPr>
                <w:sz w:val="22"/>
                <w:szCs w:val="22"/>
              </w:rPr>
              <w:lastRenderedPageBreak/>
              <w:t xml:space="preserve">Умение  принимать учебную задачу </w:t>
            </w:r>
          </w:p>
        </w:tc>
        <w:tc>
          <w:tcPr>
            <w:tcW w:w="1134" w:type="dxa"/>
          </w:tcPr>
          <w:p w:rsidR="00A031CB" w:rsidRPr="0004211E" w:rsidRDefault="00A031CB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Текущий вид контроля</w:t>
            </w:r>
          </w:p>
          <w:p w:rsidR="00A031CB" w:rsidRPr="0004211E" w:rsidRDefault="00A031CB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A031CB" w:rsidRPr="0004211E" w:rsidRDefault="00A031CB" w:rsidP="00864317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Март.</w:t>
            </w:r>
          </w:p>
          <w:p w:rsidR="00A031CB" w:rsidRPr="0004211E" w:rsidRDefault="00A031CB" w:rsidP="0086431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A031CB" w:rsidRPr="0004211E" w:rsidTr="001515A5">
        <w:trPr>
          <w:gridAfter w:val="2"/>
          <w:wAfter w:w="6957" w:type="dxa"/>
          <w:trHeight w:val="315"/>
        </w:trPr>
        <w:tc>
          <w:tcPr>
            <w:tcW w:w="663" w:type="dxa"/>
          </w:tcPr>
          <w:p w:rsidR="00A031CB" w:rsidRPr="0004211E" w:rsidRDefault="00A031CB" w:rsidP="0000671D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847" w:type="dxa"/>
          </w:tcPr>
          <w:p w:rsidR="00A031CB" w:rsidRPr="0004211E" w:rsidRDefault="00A031CB" w:rsidP="0000671D">
            <w:pPr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3" w:type="dxa"/>
            <w:gridSpan w:val="2"/>
          </w:tcPr>
          <w:p w:rsidR="00A031CB" w:rsidRPr="0004211E" w:rsidRDefault="00A031CB" w:rsidP="0086431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Живые рисунки на</w:t>
            </w:r>
          </w:p>
          <w:p w:rsidR="00A031CB" w:rsidRPr="0004211E" w:rsidRDefault="00A031CB" w:rsidP="008643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твоём компьютере</w:t>
            </w:r>
          </w:p>
        </w:tc>
        <w:tc>
          <w:tcPr>
            <w:tcW w:w="1995" w:type="dxa"/>
            <w:gridSpan w:val="2"/>
          </w:tcPr>
          <w:p w:rsidR="00A031CB" w:rsidRPr="0004211E" w:rsidRDefault="00A031CB" w:rsidP="00860214">
            <w:pPr>
              <w:rPr>
                <w:rFonts w:ascii="Times New Roman" w:hAnsi="Times New Roman" w:cs="Times New Roman"/>
                <w:bCs/>
              </w:rPr>
            </w:pPr>
            <w:r w:rsidRPr="0004211E">
              <w:rPr>
                <w:rFonts w:ascii="Times New Roman" w:hAnsi="Times New Roman" w:cs="Times New Roman"/>
                <w:bCs/>
              </w:rPr>
              <w:t>Урок обобщения и систематизации</w:t>
            </w:r>
          </w:p>
          <w:p w:rsidR="00A031CB" w:rsidRPr="0004211E" w:rsidRDefault="00A031CB" w:rsidP="0086021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4211E">
              <w:rPr>
                <w:rFonts w:ascii="Times New Roman" w:hAnsi="Times New Roman" w:cs="Times New Roman"/>
                <w:bCs/>
              </w:rPr>
              <w:t xml:space="preserve"> в форме урока-викторины</w:t>
            </w:r>
          </w:p>
        </w:tc>
        <w:tc>
          <w:tcPr>
            <w:tcW w:w="1594" w:type="dxa"/>
          </w:tcPr>
          <w:p w:rsidR="00A031CB" w:rsidRPr="0004211E" w:rsidRDefault="00A031CB" w:rsidP="001515A5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Развитие</w:t>
            </w:r>
            <w:r w:rsidRPr="0004211E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     </w:t>
            </w:r>
            <w:r w:rsidR="0004211E">
              <w:rPr>
                <w:rStyle w:val="c2"/>
                <w:rFonts w:ascii="Times New Roman" w:hAnsi="Times New Roman" w:cs="Times New Roman"/>
                <w:color w:val="000000"/>
              </w:rPr>
              <w:t>художествен</w:t>
            </w:r>
            <w:r w:rsidRPr="0004211E">
              <w:rPr>
                <w:rStyle w:val="c2"/>
                <w:rFonts w:ascii="Times New Roman" w:hAnsi="Times New Roman" w:cs="Times New Roman"/>
                <w:color w:val="000000"/>
              </w:rPr>
              <w:t>ного вкуса и творческого воображения.</w:t>
            </w:r>
          </w:p>
          <w:p w:rsidR="00A031CB" w:rsidRPr="0004211E" w:rsidRDefault="00A031CB" w:rsidP="0015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A031CB" w:rsidRPr="0004211E" w:rsidRDefault="00A031CB" w:rsidP="001515A5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A031CB" w:rsidRPr="0004211E" w:rsidRDefault="00A031CB" w:rsidP="004831E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Приобретать представление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о раз_</w:t>
            </w:r>
          </w:p>
          <w:p w:rsidR="00A031CB" w:rsidRPr="0004211E" w:rsidRDefault="00A031CB" w:rsidP="004831E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личных видах анимационных фильмов</w:t>
            </w:r>
          </w:p>
          <w:p w:rsidR="00A031CB" w:rsidRPr="0004211E" w:rsidRDefault="00A031CB" w:rsidP="004831E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и этапах работы над ними.</w:t>
            </w:r>
          </w:p>
          <w:p w:rsidR="00A031CB" w:rsidRPr="0004211E" w:rsidRDefault="00A031CB" w:rsidP="004831E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применять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сценарно</w:t>
            </w:r>
            <w:r w:rsidR="00412E2F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-</w:t>
            </w:r>
            <w:proofErr w:type="spellStart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режис</w:t>
            </w:r>
            <w:proofErr w:type="spellEnd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_</w:t>
            </w:r>
            <w:r w:rsidR="00412E2F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сёрские</w:t>
            </w:r>
            <w:proofErr w:type="spellEnd"/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навыки при построении</w:t>
            </w:r>
            <w:r w:rsidR="00412E2F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текстового и изобразительного сюжета, а</w:t>
            </w:r>
          </w:p>
          <w:p w:rsidR="00A031CB" w:rsidRPr="0004211E" w:rsidRDefault="00A031CB" w:rsidP="004831E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также звукового ряда своей компьютерной анимации.</w:t>
            </w:r>
          </w:p>
          <w:p w:rsidR="00A031CB" w:rsidRPr="0004211E" w:rsidRDefault="00412E2F" w:rsidP="004831E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proofErr w:type="gramStart"/>
            <w:r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давать </w:t>
            </w:r>
            <w:r w:rsidR="00A031CB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</w:t>
            </w:r>
            <w:proofErr w:type="gramEnd"/>
            <w:r w:rsidR="00A031CB" w:rsidRPr="0004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31CB"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своим творческим</w:t>
            </w:r>
          </w:p>
          <w:p w:rsidR="00A031CB" w:rsidRPr="0004211E" w:rsidRDefault="00A031CB" w:rsidP="004831E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работам и работам одноклассников в</w:t>
            </w:r>
          </w:p>
          <w:p w:rsidR="00A031CB" w:rsidRPr="0004211E" w:rsidRDefault="00A031CB" w:rsidP="004831E7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процессе их коллективного просмотра</w:t>
            </w:r>
          </w:p>
          <w:p w:rsidR="00A031CB" w:rsidRPr="0004211E" w:rsidRDefault="00A031CB" w:rsidP="004831E7">
            <w:pPr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eastAsia="NewtonCSanPin-Regular" w:hAnsi="Times New Roman" w:cs="Times New Roman"/>
                <w:sz w:val="24"/>
                <w:szCs w:val="24"/>
              </w:rPr>
              <w:t>и обсуждения.</w:t>
            </w:r>
          </w:p>
          <w:p w:rsidR="00A031CB" w:rsidRPr="0004211E" w:rsidRDefault="00A031CB" w:rsidP="004831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A031CB" w:rsidRPr="0004211E" w:rsidRDefault="00A031CB" w:rsidP="001515A5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всту</w:t>
            </w:r>
            <w:r w:rsidRPr="00042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42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пать в общение </w:t>
            </w:r>
            <w:r w:rsidRPr="00042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 с другом по поводу ис</w:t>
            </w:r>
            <w:r w:rsidRPr="00042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42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кусства, участ</w:t>
            </w:r>
            <w:r w:rsidRPr="00042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42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вовать в диа</w:t>
            </w:r>
            <w:r w:rsidRPr="00042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логе</w:t>
            </w:r>
          </w:p>
        </w:tc>
        <w:tc>
          <w:tcPr>
            <w:tcW w:w="1701" w:type="dxa"/>
            <w:gridSpan w:val="3"/>
          </w:tcPr>
          <w:p w:rsidR="00A031CB" w:rsidRPr="0004211E" w:rsidRDefault="0032217F" w:rsidP="001515A5">
            <w:pPr>
              <w:pStyle w:val="ac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04211E">
              <w:rPr>
                <w:sz w:val="22"/>
                <w:szCs w:val="22"/>
              </w:rPr>
              <w:t>Способность адекватно оценивать свои достижения</w:t>
            </w:r>
          </w:p>
        </w:tc>
        <w:tc>
          <w:tcPr>
            <w:tcW w:w="1134" w:type="dxa"/>
          </w:tcPr>
          <w:p w:rsidR="00A031CB" w:rsidRPr="0004211E" w:rsidRDefault="00412E2F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 xml:space="preserve">Промежуточный </w:t>
            </w:r>
            <w:proofErr w:type="gramStart"/>
            <w:r w:rsidRPr="0004211E">
              <w:rPr>
                <w:rFonts w:ascii="Times New Roman" w:hAnsi="Times New Roman" w:cs="Times New Roman"/>
              </w:rPr>
              <w:t xml:space="preserve">контроль </w:t>
            </w:r>
            <w:r w:rsidR="00A031CB" w:rsidRPr="0004211E">
              <w:rPr>
                <w:rFonts w:ascii="Times New Roman" w:hAnsi="Times New Roman" w:cs="Times New Roman"/>
              </w:rPr>
              <w:t xml:space="preserve"> контроля</w:t>
            </w:r>
            <w:proofErr w:type="gramEnd"/>
          </w:p>
          <w:p w:rsidR="00A031CB" w:rsidRPr="0004211E" w:rsidRDefault="00A031CB" w:rsidP="001515A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031CB" w:rsidRPr="0004211E" w:rsidRDefault="00A031CB" w:rsidP="00864317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Апрель.</w:t>
            </w:r>
          </w:p>
          <w:p w:rsidR="00A031CB" w:rsidRPr="0004211E" w:rsidRDefault="00A031CB" w:rsidP="00864317">
            <w:pPr>
              <w:contextualSpacing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1 неделя.</w:t>
            </w:r>
          </w:p>
          <w:p w:rsidR="00A031CB" w:rsidRPr="0004211E" w:rsidRDefault="00A031CB" w:rsidP="0086431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31CB" w:rsidRPr="0004211E" w:rsidTr="00E8440D">
        <w:trPr>
          <w:trHeight w:val="418"/>
        </w:trPr>
        <w:tc>
          <w:tcPr>
            <w:tcW w:w="15311" w:type="dxa"/>
            <w:gridSpan w:val="15"/>
            <w:tcBorders>
              <w:top w:val="single" w:sz="4" w:space="0" w:color="auto"/>
            </w:tcBorders>
          </w:tcPr>
          <w:p w:rsidR="00E8440D" w:rsidRPr="00E8440D" w:rsidRDefault="00A031CB" w:rsidP="00E84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раздел </w:t>
            </w:r>
            <w:r w:rsidR="00E8440D" w:rsidRPr="00E844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8440D" w:rsidRPr="00E8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Телевидение — пространство культуры? </w:t>
            </w:r>
          </w:p>
          <w:p w:rsidR="00A031CB" w:rsidRPr="00E8440D" w:rsidRDefault="00E8440D" w:rsidP="00E84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4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Экран — искусство — зритель</w:t>
            </w:r>
            <w:r w:rsidRPr="00E844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031CB" w:rsidRPr="00E8440D">
              <w:rPr>
                <w:rFonts w:ascii="Times New Roman" w:hAnsi="Times New Roman" w:cs="Times New Roman"/>
                <w:b/>
                <w:sz w:val="24"/>
                <w:szCs w:val="24"/>
              </w:rPr>
              <w:t>-7часов</w:t>
            </w: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A031CB" w:rsidRPr="0004211E" w:rsidRDefault="00A031CB" w:rsidP="001515A5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A031CB" w:rsidRPr="0004211E" w:rsidRDefault="00A031CB" w:rsidP="001515A5">
            <w:pPr>
              <w:jc w:val="center"/>
              <w:rPr>
                <w:rFonts w:ascii="Times New Roman" w:hAnsi="Times New Roman" w:cs="Times New Roman"/>
              </w:rPr>
            </w:pPr>
            <w:r w:rsidRPr="0004211E">
              <w:rPr>
                <w:rFonts w:ascii="Times New Roman" w:hAnsi="Times New Roman" w:cs="Times New Roman"/>
              </w:rPr>
              <w:t>Роль декоративного искусства в жизни человека и общества (обобщение темы)</w:t>
            </w:r>
          </w:p>
        </w:tc>
      </w:tr>
      <w:tr w:rsidR="00E8440D" w:rsidRPr="00425E27" w:rsidTr="00C270B0">
        <w:trPr>
          <w:gridAfter w:val="2"/>
          <w:wAfter w:w="6957" w:type="dxa"/>
          <w:trHeight w:val="418"/>
        </w:trPr>
        <w:tc>
          <w:tcPr>
            <w:tcW w:w="663" w:type="dxa"/>
          </w:tcPr>
          <w:p w:rsidR="00E8440D" w:rsidRPr="00425E27" w:rsidRDefault="00E8440D" w:rsidP="001515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25E2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gridSpan w:val="2"/>
          </w:tcPr>
          <w:p w:rsidR="00E8440D" w:rsidRPr="00425E27" w:rsidRDefault="00E8440D" w:rsidP="001515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25E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gridSpan w:val="2"/>
          </w:tcPr>
          <w:p w:rsidR="00E8440D" w:rsidRPr="00425E27" w:rsidRDefault="00E8440D" w:rsidP="00E84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>Мир на экране: здесь</w:t>
            </w:r>
          </w:p>
          <w:p w:rsidR="00E8440D" w:rsidRPr="00425E27" w:rsidRDefault="00E8440D" w:rsidP="00E84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>и сейчас.</w:t>
            </w:r>
          </w:p>
          <w:p w:rsidR="00E8440D" w:rsidRPr="00425E27" w:rsidRDefault="00E8440D" w:rsidP="00E8440D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Информационная и</w:t>
            </w:r>
          </w:p>
          <w:p w:rsidR="00E8440D" w:rsidRPr="00425E27" w:rsidRDefault="00E8440D" w:rsidP="00E8440D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художественная природа телевизионного</w:t>
            </w:r>
          </w:p>
          <w:p w:rsidR="00E8440D" w:rsidRPr="00425E27" w:rsidRDefault="00E8440D" w:rsidP="00E8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изображения</w:t>
            </w:r>
          </w:p>
        </w:tc>
        <w:tc>
          <w:tcPr>
            <w:tcW w:w="1950" w:type="dxa"/>
          </w:tcPr>
          <w:p w:rsidR="00E8440D" w:rsidRPr="00425E27" w:rsidRDefault="00E8440D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изучения нового материала в форме смешанного </w:t>
            </w: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</w:p>
        </w:tc>
        <w:tc>
          <w:tcPr>
            <w:tcW w:w="1594" w:type="dxa"/>
          </w:tcPr>
          <w:p w:rsidR="00E8440D" w:rsidRPr="00425E27" w:rsidRDefault="00E8440D" w:rsidP="00E8440D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2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эстетического,</w:t>
            </w:r>
            <w:r w:rsidRPr="00425E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25E2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эмоционально-ценностного видения окружающего мира; </w:t>
            </w:r>
          </w:p>
          <w:p w:rsidR="00E8440D" w:rsidRPr="00425E27" w:rsidRDefault="00E8440D" w:rsidP="00E8440D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2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425E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8440D" w:rsidRPr="00425E27" w:rsidRDefault="00E8440D" w:rsidP="00E8440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E8440D" w:rsidRPr="00425E27" w:rsidRDefault="00E8440D" w:rsidP="00E8440D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E8440D" w:rsidRPr="00425E27" w:rsidRDefault="00E8440D" w:rsidP="0086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Знать о том, что такое процесс творчества, виды изобразительного искусства.</w:t>
            </w:r>
          </w:p>
          <w:p w:rsidR="00E8440D" w:rsidRPr="00425E27" w:rsidRDefault="00E8440D" w:rsidP="00864317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Уметь дискутировать на тему, составлять описание художественного произведения. Умение пользоваться разными источниками информации при подготовке рефератов по теме.</w:t>
            </w:r>
          </w:p>
          <w:p w:rsidR="00E8440D" w:rsidRPr="00425E27" w:rsidRDefault="00E8440D" w:rsidP="00E844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E8440D" w:rsidRPr="00425E27" w:rsidRDefault="00E8440D" w:rsidP="008643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Навыки работы в интернете по сбору информации</w:t>
            </w:r>
          </w:p>
        </w:tc>
        <w:tc>
          <w:tcPr>
            <w:tcW w:w="1276" w:type="dxa"/>
          </w:tcPr>
          <w:p w:rsidR="00E8440D" w:rsidRPr="00425E27" w:rsidRDefault="00E8440D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425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способности обучающегося организовывать свою учебно-познавательную </w:t>
            </w:r>
            <w:r w:rsidRPr="00425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деятельность</w:t>
            </w:r>
          </w:p>
        </w:tc>
        <w:tc>
          <w:tcPr>
            <w:tcW w:w="1559" w:type="dxa"/>
            <w:gridSpan w:val="3"/>
          </w:tcPr>
          <w:p w:rsidR="00E8440D" w:rsidRPr="00425E27" w:rsidRDefault="00E8440D" w:rsidP="00E8440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вид контроля</w:t>
            </w:r>
          </w:p>
          <w:p w:rsidR="00E8440D" w:rsidRPr="00425E27" w:rsidRDefault="00E8440D" w:rsidP="00E844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в виде подготовки учащимися устных и письменных рефератов по теме урока</w:t>
            </w:r>
          </w:p>
        </w:tc>
        <w:tc>
          <w:tcPr>
            <w:tcW w:w="1276" w:type="dxa"/>
          </w:tcPr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2 неделя.</w:t>
            </w:r>
          </w:p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0D" w:rsidRPr="00425E27" w:rsidTr="001515A5">
        <w:trPr>
          <w:gridAfter w:val="2"/>
          <w:wAfter w:w="6957" w:type="dxa"/>
        </w:trPr>
        <w:tc>
          <w:tcPr>
            <w:tcW w:w="663" w:type="dxa"/>
          </w:tcPr>
          <w:p w:rsidR="00E8440D" w:rsidRPr="00425E27" w:rsidRDefault="00E8440D" w:rsidP="001515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25E2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3" w:type="dxa"/>
            <w:gridSpan w:val="2"/>
          </w:tcPr>
          <w:p w:rsidR="00E8440D" w:rsidRPr="00425E27" w:rsidRDefault="00E8440D" w:rsidP="001515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25E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2"/>
          </w:tcPr>
          <w:p w:rsidR="00E8440D" w:rsidRPr="00425E27" w:rsidRDefault="00E8440D" w:rsidP="00E84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Телевидение и документальное кино.</w:t>
            </w:r>
          </w:p>
          <w:p w:rsidR="00E8440D" w:rsidRPr="00425E27" w:rsidRDefault="00E8440D" w:rsidP="00E8440D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Телевизионная </w:t>
            </w:r>
            <w:proofErr w:type="spellStart"/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документалистика</w:t>
            </w:r>
            <w:proofErr w:type="spellEnd"/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: от видеосюжета до телерепортажа и очерка</w:t>
            </w:r>
          </w:p>
        </w:tc>
        <w:tc>
          <w:tcPr>
            <w:tcW w:w="1950" w:type="dxa"/>
          </w:tcPr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 и навыков</w:t>
            </w: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 xml:space="preserve">  в форме практической работы</w:t>
            </w:r>
          </w:p>
        </w:tc>
        <w:tc>
          <w:tcPr>
            <w:tcW w:w="1594" w:type="dxa"/>
          </w:tcPr>
          <w:p w:rsidR="00E8440D" w:rsidRPr="00425E27" w:rsidRDefault="00E8440D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творческих спо</w:t>
            </w:r>
            <w:r w:rsidRPr="00425E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собностей обучающихся</w:t>
            </w:r>
          </w:p>
          <w:p w:rsidR="00E8440D" w:rsidRPr="00425E27" w:rsidRDefault="00E8440D" w:rsidP="001515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22010B" w:rsidRPr="00425E27" w:rsidRDefault="0022010B" w:rsidP="0022010B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22010B" w:rsidRPr="00425E27" w:rsidRDefault="0022010B" w:rsidP="0022010B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осознавать </w:t>
            </w: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общность творческого</w:t>
            </w:r>
          </w:p>
          <w:p w:rsidR="0022010B" w:rsidRPr="00425E27" w:rsidRDefault="0022010B" w:rsidP="0022010B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процесса при создании любой </w:t>
            </w:r>
            <w:proofErr w:type="spellStart"/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телеви</w:t>
            </w:r>
            <w:proofErr w:type="spellEnd"/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зионной</w:t>
            </w:r>
            <w:proofErr w:type="spellEnd"/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передачи и кинодокумента листики.</w:t>
            </w:r>
          </w:p>
          <w:p w:rsidR="0022010B" w:rsidRPr="00425E27" w:rsidRDefault="0022010B" w:rsidP="0022010B">
            <w:pPr>
              <w:autoSpaceDE w:val="0"/>
              <w:autoSpaceDN w:val="0"/>
              <w:adjustRightInd w:val="0"/>
              <w:rPr>
                <w:rStyle w:val="c6"/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 </w:t>
            </w: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опыт</w:t>
            </w:r>
            <w:proofErr w:type="gramEnd"/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документальной съёмки и тележурналистики (интервью, репортаж, очерк) для формирования школьного телевидения.</w:t>
            </w: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10B" w:rsidRPr="00425E27" w:rsidRDefault="0022010B" w:rsidP="002201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E8440D" w:rsidRPr="00425E27" w:rsidRDefault="0022010B" w:rsidP="00220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Навыки общения и восприятия</w:t>
            </w:r>
          </w:p>
        </w:tc>
        <w:tc>
          <w:tcPr>
            <w:tcW w:w="1276" w:type="dxa"/>
          </w:tcPr>
          <w:p w:rsidR="00E8440D" w:rsidRPr="00425E27" w:rsidRDefault="00E8440D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425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действовать по плану.</w:t>
            </w:r>
          </w:p>
        </w:tc>
        <w:tc>
          <w:tcPr>
            <w:tcW w:w="1559" w:type="dxa"/>
            <w:gridSpan w:val="3"/>
          </w:tcPr>
          <w:p w:rsidR="00E8440D" w:rsidRPr="00425E27" w:rsidRDefault="00E8440D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Текущий вид контроля</w:t>
            </w:r>
          </w:p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3 неделя.</w:t>
            </w:r>
          </w:p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0D" w:rsidRPr="00425E27" w:rsidTr="001515A5">
        <w:trPr>
          <w:gridAfter w:val="2"/>
          <w:wAfter w:w="6957" w:type="dxa"/>
        </w:trPr>
        <w:tc>
          <w:tcPr>
            <w:tcW w:w="663" w:type="dxa"/>
          </w:tcPr>
          <w:p w:rsidR="00E8440D" w:rsidRPr="00425E27" w:rsidRDefault="00E8440D" w:rsidP="001515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25E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gridSpan w:val="2"/>
          </w:tcPr>
          <w:p w:rsidR="00E8440D" w:rsidRPr="00425E27" w:rsidRDefault="00E8440D" w:rsidP="001515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25E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  <w:gridSpan w:val="2"/>
          </w:tcPr>
          <w:p w:rsidR="00E8440D" w:rsidRPr="00425E27" w:rsidRDefault="00E8440D" w:rsidP="00E84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>Жизнь врасплох, или</w:t>
            </w:r>
          </w:p>
          <w:p w:rsidR="00E8440D" w:rsidRPr="00425E27" w:rsidRDefault="00E8440D" w:rsidP="00E8440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E27">
              <w:rPr>
                <w:rFonts w:ascii="Times New Roman" w:hAnsi="Times New Roman"/>
                <w:bCs/>
                <w:sz w:val="24"/>
                <w:szCs w:val="24"/>
              </w:rPr>
              <w:t>Киноглаз</w:t>
            </w:r>
            <w:proofErr w:type="spellEnd"/>
          </w:p>
        </w:tc>
        <w:tc>
          <w:tcPr>
            <w:tcW w:w="1950" w:type="dxa"/>
          </w:tcPr>
          <w:p w:rsidR="00E8440D" w:rsidRPr="00425E27" w:rsidRDefault="00E8440D" w:rsidP="001515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изучения нового материала в форме </w:t>
            </w: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практических самостоятельных работ</w:t>
            </w:r>
            <w:r w:rsidR="0042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(исследовательского типа)</w:t>
            </w:r>
          </w:p>
        </w:tc>
        <w:tc>
          <w:tcPr>
            <w:tcW w:w="1594" w:type="dxa"/>
          </w:tcPr>
          <w:p w:rsidR="00E8440D" w:rsidRPr="00425E27" w:rsidRDefault="00E8440D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любви к искусству</w:t>
            </w:r>
          </w:p>
        </w:tc>
        <w:tc>
          <w:tcPr>
            <w:tcW w:w="4678" w:type="dxa"/>
            <w:gridSpan w:val="3"/>
          </w:tcPr>
          <w:p w:rsidR="0022010B" w:rsidRPr="00425E27" w:rsidRDefault="0022010B" w:rsidP="0022010B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22010B" w:rsidRPr="00425E27" w:rsidRDefault="0022010B" w:rsidP="0022010B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,</w:t>
            </w:r>
            <w:proofErr w:type="gramEnd"/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что кино-наблюдение -это основа документального видео-творчества как на телевидении, так и в любительском видео.</w:t>
            </w:r>
          </w:p>
          <w:p w:rsidR="00E8440D" w:rsidRPr="00425E27" w:rsidRDefault="0022010B" w:rsidP="0022010B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</w:t>
            </w: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 различных формах операторского </w:t>
            </w:r>
            <w:proofErr w:type="spellStart"/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кинонаблюдения</w:t>
            </w:r>
            <w:proofErr w:type="spellEnd"/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 стремлении зафиксировать жизнь как можно более правдиво, без специальной подготовки человека к съёмке.</w:t>
            </w:r>
          </w:p>
          <w:p w:rsidR="0022010B" w:rsidRPr="00425E27" w:rsidRDefault="0022010B" w:rsidP="002201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22010B" w:rsidRPr="00425E27" w:rsidRDefault="0022010B" w:rsidP="00220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Навыки общения и восприятия</w:t>
            </w:r>
          </w:p>
        </w:tc>
        <w:tc>
          <w:tcPr>
            <w:tcW w:w="1276" w:type="dxa"/>
          </w:tcPr>
          <w:p w:rsidR="00E8440D" w:rsidRPr="00425E27" w:rsidRDefault="00E8440D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Умение  действовать по плану; контролировать процесс и результаты деятельности</w:t>
            </w:r>
          </w:p>
        </w:tc>
        <w:tc>
          <w:tcPr>
            <w:tcW w:w="1559" w:type="dxa"/>
            <w:gridSpan w:val="3"/>
          </w:tcPr>
          <w:p w:rsidR="00E8440D" w:rsidRPr="00425E27" w:rsidRDefault="00E8440D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Текущий вид контроля</w:t>
            </w:r>
          </w:p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виде реферата</w:t>
            </w:r>
          </w:p>
        </w:tc>
        <w:tc>
          <w:tcPr>
            <w:tcW w:w="1276" w:type="dxa"/>
          </w:tcPr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4 неделя.</w:t>
            </w:r>
          </w:p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0D" w:rsidRPr="00425E27" w:rsidTr="001515A5">
        <w:trPr>
          <w:gridAfter w:val="2"/>
          <w:wAfter w:w="6957" w:type="dxa"/>
        </w:trPr>
        <w:tc>
          <w:tcPr>
            <w:tcW w:w="663" w:type="dxa"/>
          </w:tcPr>
          <w:p w:rsidR="00E8440D" w:rsidRPr="00425E27" w:rsidRDefault="00E8440D" w:rsidP="001515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25E2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3" w:type="dxa"/>
            <w:gridSpan w:val="2"/>
          </w:tcPr>
          <w:p w:rsidR="00E8440D" w:rsidRPr="00425E27" w:rsidRDefault="00E8440D" w:rsidP="001515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25E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  <w:gridSpan w:val="2"/>
          </w:tcPr>
          <w:p w:rsidR="00E8440D" w:rsidRPr="00425E27" w:rsidRDefault="00E8440D" w:rsidP="00E84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Телевидение, видео,</w:t>
            </w:r>
          </w:p>
          <w:p w:rsidR="00E8440D" w:rsidRPr="00425E27" w:rsidRDefault="00E8440D" w:rsidP="00E84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Интернет…</w:t>
            </w:r>
          </w:p>
          <w:p w:rsidR="00E8440D" w:rsidRPr="00425E27" w:rsidRDefault="00E8440D" w:rsidP="00E8440D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E27">
              <w:rPr>
                <w:rFonts w:ascii="Times New Roman" w:hAnsi="Times New Roman"/>
                <w:bCs/>
                <w:sz w:val="24"/>
                <w:szCs w:val="24"/>
              </w:rPr>
              <w:t>Что дальше?</w:t>
            </w:r>
          </w:p>
        </w:tc>
        <w:tc>
          <w:tcPr>
            <w:tcW w:w="1950" w:type="dxa"/>
          </w:tcPr>
          <w:p w:rsidR="00E8440D" w:rsidRPr="00425E27" w:rsidRDefault="00E8440D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 в форме смешанного типа</w:t>
            </w:r>
          </w:p>
        </w:tc>
        <w:tc>
          <w:tcPr>
            <w:tcW w:w="1594" w:type="dxa"/>
          </w:tcPr>
          <w:p w:rsidR="00E8440D" w:rsidRPr="00425E27" w:rsidRDefault="00E8440D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решать творческие за</w:t>
            </w:r>
            <w:r w:rsidRPr="00425E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дачи по теме урока</w:t>
            </w:r>
          </w:p>
        </w:tc>
        <w:tc>
          <w:tcPr>
            <w:tcW w:w="4678" w:type="dxa"/>
            <w:gridSpan w:val="3"/>
          </w:tcPr>
          <w:p w:rsidR="000A624F" w:rsidRPr="00425E27" w:rsidRDefault="000A624F" w:rsidP="000A624F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0A624F" w:rsidRPr="00425E27" w:rsidRDefault="000A624F" w:rsidP="000A624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>Иметь  представление</w:t>
            </w:r>
            <w:proofErr w:type="gramEnd"/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о развитии форм и кино-языка современных экранных произведений .</w:t>
            </w:r>
          </w:p>
          <w:p w:rsidR="000A624F" w:rsidRPr="00425E27" w:rsidRDefault="000A624F" w:rsidP="000A62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E8440D" w:rsidRPr="00425E27" w:rsidRDefault="000A624F" w:rsidP="000A624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Навыки общения и восприятия</w:t>
            </w:r>
          </w:p>
        </w:tc>
        <w:tc>
          <w:tcPr>
            <w:tcW w:w="1276" w:type="dxa"/>
          </w:tcPr>
          <w:p w:rsidR="00E8440D" w:rsidRPr="00425E27" w:rsidRDefault="00E8440D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самоконтроля</w:t>
            </w:r>
          </w:p>
        </w:tc>
        <w:tc>
          <w:tcPr>
            <w:tcW w:w="1559" w:type="dxa"/>
            <w:gridSpan w:val="3"/>
          </w:tcPr>
          <w:p w:rsidR="00E8440D" w:rsidRPr="00425E27" w:rsidRDefault="00E8440D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Текущий вид контроля</w:t>
            </w:r>
          </w:p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 xml:space="preserve">Май. </w:t>
            </w:r>
          </w:p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1неделя.</w:t>
            </w:r>
          </w:p>
        </w:tc>
      </w:tr>
      <w:tr w:rsidR="00E8440D" w:rsidRPr="00425E27" w:rsidTr="001515A5">
        <w:trPr>
          <w:gridAfter w:val="2"/>
          <w:wAfter w:w="6957" w:type="dxa"/>
        </w:trPr>
        <w:tc>
          <w:tcPr>
            <w:tcW w:w="663" w:type="dxa"/>
          </w:tcPr>
          <w:p w:rsidR="00E8440D" w:rsidRPr="00425E27" w:rsidRDefault="00E8440D" w:rsidP="001515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25E2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3" w:type="dxa"/>
            <w:gridSpan w:val="2"/>
          </w:tcPr>
          <w:p w:rsidR="00E8440D" w:rsidRPr="00425E27" w:rsidRDefault="00E8440D" w:rsidP="001515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25E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gridSpan w:val="2"/>
          </w:tcPr>
          <w:p w:rsidR="00E8440D" w:rsidRPr="00425E27" w:rsidRDefault="00E8440D" w:rsidP="00E8440D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Современные формы</w:t>
            </w:r>
          </w:p>
          <w:p w:rsidR="00E8440D" w:rsidRPr="00425E27" w:rsidRDefault="00E8440D" w:rsidP="00E844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экранного языка</w:t>
            </w:r>
          </w:p>
        </w:tc>
        <w:tc>
          <w:tcPr>
            <w:tcW w:w="1950" w:type="dxa"/>
          </w:tcPr>
          <w:p w:rsidR="00E8440D" w:rsidRPr="00425E27" w:rsidRDefault="00E8440D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совершенствования знаний, умений и </w:t>
            </w:r>
            <w:proofErr w:type="spellStart"/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навыковв</w:t>
            </w:r>
            <w:proofErr w:type="spellEnd"/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форме </w:t>
            </w: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  <w:tc>
          <w:tcPr>
            <w:tcW w:w="1594" w:type="dxa"/>
          </w:tcPr>
          <w:p w:rsidR="00E8440D" w:rsidRPr="00425E27" w:rsidRDefault="00E8440D" w:rsidP="001515A5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2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художествен</w:t>
            </w:r>
          </w:p>
          <w:p w:rsidR="00E8440D" w:rsidRPr="00425E27" w:rsidRDefault="00E8440D" w:rsidP="001515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E27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ного</w:t>
            </w:r>
            <w:proofErr w:type="spellEnd"/>
            <w:r w:rsidRPr="00425E27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 вкуса и творческого воображения</w:t>
            </w:r>
          </w:p>
        </w:tc>
        <w:tc>
          <w:tcPr>
            <w:tcW w:w="4678" w:type="dxa"/>
            <w:gridSpan w:val="3"/>
          </w:tcPr>
          <w:p w:rsidR="00E8440D" w:rsidRPr="00425E27" w:rsidRDefault="00E8440D" w:rsidP="001515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0A624F" w:rsidRPr="00425E27" w:rsidRDefault="000A624F" w:rsidP="000A624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</w:t>
            </w:r>
            <w:proofErr w:type="gramEnd"/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специфику и взаимосвязь звукоряда, экранного</w:t>
            </w:r>
          </w:p>
          <w:p w:rsidR="000A624F" w:rsidRPr="00425E27" w:rsidRDefault="000A624F" w:rsidP="000A624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изображения в видеоклипе, его ритмически- монтажном построении.</w:t>
            </w:r>
          </w:p>
          <w:p w:rsidR="000A624F" w:rsidRPr="00425E27" w:rsidRDefault="000A624F" w:rsidP="000A6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пользоваться </w:t>
            </w: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возможностями Интернета и спецэффектами компьютерных программ при</w:t>
            </w: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создании, обработке, монтаже и </w:t>
            </w:r>
            <w:proofErr w:type="spellStart"/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озвучании</w:t>
            </w:r>
            <w:proofErr w:type="spellEnd"/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видеоклипа.</w:t>
            </w:r>
          </w:p>
          <w:p w:rsidR="000A624F" w:rsidRPr="00425E27" w:rsidRDefault="000A624F" w:rsidP="00C239E6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использовать </w:t>
            </w: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грамоту </w:t>
            </w:r>
            <w:proofErr w:type="gramStart"/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кино</w:t>
            </w:r>
            <w:r w:rsidR="00C239E6"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-</w:t>
            </w: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языка</w:t>
            </w:r>
            <w:proofErr w:type="gramEnd"/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при создании интернет- сообщений.</w:t>
            </w:r>
          </w:p>
          <w:p w:rsidR="00E8440D" w:rsidRPr="00425E27" w:rsidRDefault="00E8440D" w:rsidP="000A62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Умение </w:t>
            </w: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задавать вопросы, слушать и отвечать на вопросы других</w:t>
            </w:r>
          </w:p>
        </w:tc>
        <w:tc>
          <w:tcPr>
            <w:tcW w:w="1276" w:type="dxa"/>
          </w:tcPr>
          <w:p w:rsidR="00E8440D" w:rsidRPr="00425E27" w:rsidRDefault="00E8440D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организовывать учебное </w:t>
            </w:r>
            <w:r w:rsidRPr="00425E2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сотрудничество и совместную деятельность с учителем и сверстниками</w:t>
            </w:r>
          </w:p>
        </w:tc>
        <w:tc>
          <w:tcPr>
            <w:tcW w:w="1559" w:type="dxa"/>
            <w:gridSpan w:val="3"/>
          </w:tcPr>
          <w:p w:rsidR="00E8440D" w:rsidRPr="00425E27" w:rsidRDefault="00E8440D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вид контроля</w:t>
            </w:r>
          </w:p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276" w:type="dxa"/>
          </w:tcPr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Май. </w:t>
            </w:r>
          </w:p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неделя.</w:t>
            </w:r>
          </w:p>
        </w:tc>
      </w:tr>
      <w:tr w:rsidR="00E8440D" w:rsidRPr="00425E27" w:rsidTr="001515A5">
        <w:trPr>
          <w:gridAfter w:val="2"/>
          <w:wAfter w:w="6957" w:type="dxa"/>
        </w:trPr>
        <w:tc>
          <w:tcPr>
            <w:tcW w:w="663" w:type="dxa"/>
          </w:tcPr>
          <w:p w:rsidR="00E8440D" w:rsidRPr="00425E27" w:rsidRDefault="00E8440D" w:rsidP="001515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25E27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3" w:type="dxa"/>
            <w:gridSpan w:val="2"/>
          </w:tcPr>
          <w:p w:rsidR="00E8440D" w:rsidRPr="00425E27" w:rsidRDefault="00E8440D" w:rsidP="001515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25E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  <w:gridSpan w:val="2"/>
          </w:tcPr>
          <w:p w:rsidR="00C239E6" w:rsidRPr="00425E27" w:rsidRDefault="00C239E6" w:rsidP="00C2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>В царстве кривых</w:t>
            </w:r>
          </w:p>
          <w:p w:rsidR="00C239E6" w:rsidRPr="00425E27" w:rsidRDefault="00C239E6" w:rsidP="00C2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>зеркал, или Вечные</w:t>
            </w:r>
          </w:p>
          <w:p w:rsidR="00C239E6" w:rsidRDefault="00C239E6" w:rsidP="00C2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>истины искусства</w:t>
            </w:r>
          </w:p>
          <w:p w:rsidR="00425E27" w:rsidRPr="00425E27" w:rsidRDefault="00425E27" w:rsidP="00C2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iCs/>
                <w:sz w:val="24"/>
                <w:szCs w:val="24"/>
              </w:rPr>
              <w:t>(обобщение темы)</w:t>
            </w:r>
          </w:p>
          <w:p w:rsidR="00E8440D" w:rsidRPr="00425E27" w:rsidRDefault="00E8440D" w:rsidP="00C2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8440D" w:rsidRPr="00425E27" w:rsidRDefault="00E8440D" w:rsidP="0042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</w:t>
            </w:r>
            <w:r w:rsidR="0042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обобщения знаний </w:t>
            </w:r>
          </w:p>
        </w:tc>
        <w:tc>
          <w:tcPr>
            <w:tcW w:w="1594" w:type="dxa"/>
          </w:tcPr>
          <w:p w:rsidR="00E8440D" w:rsidRPr="00425E27" w:rsidRDefault="00E8440D" w:rsidP="001515A5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2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="0094507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итие наблюдатель</w:t>
            </w:r>
            <w:r w:rsidRPr="00425E2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ности, </w:t>
            </w:r>
          </w:p>
          <w:p w:rsidR="00E8440D" w:rsidRPr="00425E27" w:rsidRDefault="00E8440D" w:rsidP="001515A5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2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зрительной памяти, </w:t>
            </w:r>
          </w:p>
          <w:p w:rsidR="00E8440D" w:rsidRPr="00425E27" w:rsidRDefault="00E8440D" w:rsidP="001515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E8440D" w:rsidRPr="00425E27" w:rsidRDefault="00E8440D" w:rsidP="001515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C239E6" w:rsidRPr="00425E27" w:rsidRDefault="00C239E6" w:rsidP="00C239E6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>Знать ,</w:t>
            </w:r>
            <w:proofErr w:type="gramEnd"/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что телевидение прежде</w:t>
            </w:r>
          </w:p>
          <w:p w:rsidR="00C239E6" w:rsidRPr="00425E27" w:rsidRDefault="00C239E6" w:rsidP="00C239E6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всего является средством массовой ин_</w:t>
            </w:r>
          </w:p>
          <w:p w:rsidR="00C239E6" w:rsidRPr="00425E27" w:rsidRDefault="00C239E6" w:rsidP="00C239E6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формации, транслятором самых раз_</w:t>
            </w:r>
          </w:p>
          <w:p w:rsidR="00C239E6" w:rsidRPr="00425E27" w:rsidRDefault="00C239E6" w:rsidP="00C239E6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личных событий и зрелищ, в том </w:t>
            </w:r>
            <w:proofErr w:type="spellStart"/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чис</w:t>
            </w:r>
            <w:proofErr w:type="spellEnd"/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_</w:t>
            </w:r>
          </w:p>
          <w:p w:rsidR="00C239E6" w:rsidRPr="00425E27" w:rsidRDefault="00C239E6" w:rsidP="00C239E6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spellStart"/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ле</w:t>
            </w:r>
            <w:proofErr w:type="spellEnd"/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 произведений искусства.</w:t>
            </w:r>
          </w:p>
          <w:p w:rsidR="00C239E6" w:rsidRPr="00425E27" w:rsidRDefault="00C239E6" w:rsidP="00C239E6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, что неповторимую специфику телевидения составляет прямой</w:t>
            </w:r>
          </w:p>
          <w:p w:rsidR="00C239E6" w:rsidRPr="00425E27" w:rsidRDefault="00C239E6" w:rsidP="00C239E6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эфир, т. е. сиюминутное изображение</w:t>
            </w:r>
          </w:p>
          <w:p w:rsidR="00C239E6" w:rsidRPr="00425E27" w:rsidRDefault="00C239E6" w:rsidP="00945076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 эк</w:t>
            </w:r>
            <w:r w:rsidR="00945076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ране реального события, соверша</w:t>
            </w: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ющегося на наших глазах в реальном</w:t>
            </w:r>
            <w:r w:rsidR="00945076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времени.</w:t>
            </w:r>
          </w:p>
          <w:p w:rsidR="00E8440D" w:rsidRPr="00425E27" w:rsidRDefault="00E8440D" w:rsidP="00C239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32217F" w:rsidRPr="00425E27" w:rsidRDefault="00C239E6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Овладевать приемами коллективной творческой деятельности.</w:t>
            </w:r>
          </w:p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Навыки общения и восприятия.</w:t>
            </w:r>
          </w:p>
        </w:tc>
        <w:tc>
          <w:tcPr>
            <w:tcW w:w="1276" w:type="dxa"/>
          </w:tcPr>
          <w:p w:rsidR="00E8440D" w:rsidRPr="00425E27" w:rsidRDefault="0032217F" w:rsidP="0032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Умение  принимать учебную задачу</w:t>
            </w:r>
          </w:p>
        </w:tc>
        <w:tc>
          <w:tcPr>
            <w:tcW w:w="1559" w:type="dxa"/>
            <w:gridSpan w:val="3"/>
          </w:tcPr>
          <w:p w:rsidR="00E8440D" w:rsidRPr="00425E27" w:rsidRDefault="00425E27" w:rsidP="001515A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контроль</w:t>
            </w:r>
          </w:p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 xml:space="preserve">Май. </w:t>
            </w:r>
          </w:p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3 неделя.</w:t>
            </w:r>
          </w:p>
        </w:tc>
      </w:tr>
      <w:tr w:rsidR="00E8440D" w:rsidRPr="00425E27" w:rsidTr="001515A5">
        <w:trPr>
          <w:gridAfter w:val="2"/>
          <w:wAfter w:w="6957" w:type="dxa"/>
        </w:trPr>
        <w:tc>
          <w:tcPr>
            <w:tcW w:w="663" w:type="dxa"/>
          </w:tcPr>
          <w:p w:rsidR="00E8440D" w:rsidRPr="00425E27" w:rsidRDefault="00E8440D" w:rsidP="001515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25E2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3" w:type="dxa"/>
            <w:gridSpan w:val="2"/>
          </w:tcPr>
          <w:p w:rsidR="00E8440D" w:rsidRPr="00425E27" w:rsidRDefault="00E8440D" w:rsidP="001515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25E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2" w:type="dxa"/>
            <w:gridSpan w:val="2"/>
          </w:tcPr>
          <w:p w:rsidR="00E8440D" w:rsidRPr="00425E27" w:rsidRDefault="00E8440D" w:rsidP="00E84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>царстве кривых</w:t>
            </w:r>
          </w:p>
          <w:p w:rsidR="00E8440D" w:rsidRPr="00425E27" w:rsidRDefault="00E8440D" w:rsidP="00E84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>зеркал, или Вечные</w:t>
            </w:r>
          </w:p>
          <w:p w:rsidR="00E8440D" w:rsidRPr="00425E27" w:rsidRDefault="00E8440D" w:rsidP="00E84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>истины искусства</w:t>
            </w:r>
          </w:p>
          <w:p w:rsidR="00E8440D" w:rsidRPr="00425E27" w:rsidRDefault="00E8440D" w:rsidP="00E844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8440D" w:rsidRPr="00425E27" w:rsidRDefault="00E8440D" w:rsidP="0027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оценки знаний , умений и навыков </w:t>
            </w:r>
          </w:p>
        </w:tc>
        <w:tc>
          <w:tcPr>
            <w:tcW w:w="1594" w:type="dxa"/>
          </w:tcPr>
          <w:p w:rsidR="00E8440D" w:rsidRPr="00425E27" w:rsidRDefault="00E8440D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творческих спо</w:t>
            </w:r>
            <w:r w:rsidRPr="00425E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собностей обучающихся</w:t>
            </w:r>
          </w:p>
          <w:p w:rsidR="00E8440D" w:rsidRPr="00425E27" w:rsidRDefault="00E8440D" w:rsidP="001515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E8440D" w:rsidRPr="00425E27" w:rsidRDefault="00E8440D" w:rsidP="001515A5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C239E6" w:rsidRPr="00425E27" w:rsidRDefault="00C239E6" w:rsidP="00C239E6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многофункциональное</w:t>
            </w:r>
          </w:p>
          <w:p w:rsidR="00C239E6" w:rsidRPr="00425E27" w:rsidRDefault="00C239E6" w:rsidP="00C239E6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назначение телевидения как средства</w:t>
            </w:r>
          </w:p>
          <w:p w:rsidR="00C239E6" w:rsidRPr="00425E27" w:rsidRDefault="00C239E6" w:rsidP="00C239E6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не только информации, но и культуры,</w:t>
            </w:r>
          </w:p>
          <w:p w:rsidR="00C239E6" w:rsidRPr="00425E27" w:rsidRDefault="00C239E6" w:rsidP="00C239E6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просвещения, развлечения и т. д.</w:t>
            </w:r>
          </w:p>
          <w:p w:rsidR="0032217F" w:rsidRPr="00425E27" w:rsidRDefault="0032217F" w:rsidP="003221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E8440D" w:rsidRPr="00425E27" w:rsidRDefault="0032217F" w:rsidP="0032217F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возможности различных позиций и точек зрения на какой-либо предмет</w:t>
            </w:r>
            <w:r w:rsidRPr="00425E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8440D" w:rsidRPr="00425E27" w:rsidRDefault="00E8440D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адекватно оценивать свои достижения</w:t>
            </w:r>
          </w:p>
          <w:p w:rsidR="00E8440D" w:rsidRPr="00425E27" w:rsidRDefault="00E8440D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8440D" w:rsidRPr="00425E27" w:rsidRDefault="00E8440D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контроль</w:t>
            </w:r>
          </w:p>
          <w:p w:rsidR="00C239E6" w:rsidRPr="00425E27" w:rsidRDefault="00C239E6" w:rsidP="001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 xml:space="preserve">Май. </w:t>
            </w:r>
          </w:p>
          <w:p w:rsidR="00E8440D" w:rsidRPr="00425E27" w:rsidRDefault="00E8440D" w:rsidP="0015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E27">
              <w:rPr>
                <w:rFonts w:ascii="Times New Roman" w:hAnsi="Times New Roman" w:cs="Times New Roman"/>
                <w:sz w:val="24"/>
                <w:szCs w:val="24"/>
              </w:rPr>
              <w:t>4 неделя.</w:t>
            </w:r>
          </w:p>
        </w:tc>
      </w:tr>
    </w:tbl>
    <w:p w:rsidR="00BD1BF7" w:rsidRPr="00425E27" w:rsidRDefault="00BD1BF7" w:rsidP="00151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0FA" w:rsidRPr="00425E27" w:rsidRDefault="003710FA" w:rsidP="00151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5A5" w:rsidRPr="0004211E" w:rsidRDefault="001515A5" w:rsidP="001515A5">
      <w:pPr>
        <w:jc w:val="center"/>
        <w:rPr>
          <w:rFonts w:ascii="Times New Roman" w:hAnsi="Times New Roman" w:cs="Times New Roman"/>
        </w:rPr>
      </w:pPr>
    </w:p>
    <w:p w:rsidR="001515A5" w:rsidRPr="0004211E" w:rsidRDefault="001515A5" w:rsidP="00FB21CD">
      <w:pPr>
        <w:pStyle w:val="Standard"/>
        <w:jc w:val="both"/>
        <w:rPr>
          <w:b/>
          <w:sz w:val="22"/>
          <w:szCs w:val="22"/>
        </w:rPr>
      </w:pPr>
    </w:p>
    <w:p w:rsidR="001515A5" w:rsidRPr="0004211E" w:rsidRDefault="001515A5" w:rsidP="00FB21CD">
      <w:pPr>
        <w:pStyle w:val="Standard"/>
        <w:jc w:val="both"/>
        <w:rPr>
          <w:b/>
          <w:sz w:val="22"/>
          <w:szCs w:val="22"/>
        </w:rPr>
      </w:pPr>
    </w:p>
    <w:p w:rsidR="001515A5" w:rsidRPr="0004211E" w:rsidRDefault="001515A5" w:rsidP="00FB21CD">
      <w:pPr>
        <w:pStyle w:val="Standard"/>
        <w:jc w:val="both"/>
        <w:rPr>
          <w:b/>
          <w:sz w:val="22"/>
          <w:szCs w:val="22"/>
        </w:rPr>
      </w:pPr>
    </w:p>
    <w:p w:rsidR="001515A5" w:rsidRPr="0004211E" w:rsidRDefault="001515A5" w:rsidP="00FB21CD">
      <w:pPr>
        <w:pStyle w:val="Standard"/>
        <w:jc w:val="both"/>
        <w:rPr>
          <w:b/>
          <w:sz w:val="22"/>
          <w:szCs w:val="22"/>
        </w:rPr>
      </w:pPr>
    </w:p>
    <w:p w:rsidR="001515A5" w:rsidRPr="0004211E" w:rsidRDefault="001515A5" w:rsidP="00FB21CD">
      <w:pPr>
        <w:pStyle w:val="Standard"/>
        <w:jc w:val="both"/>
        <w:rPr>
          <w:b/>
          <w:sz w:val="22"/>
          <w:szCs w:val="22"/>
        </w:rPr>
      </w:pPr>
    </w:p>
    <w:p w:rsidR="001515A5" w:rsidRPr="0004211E" w:rsidRDefault="001515A5" w:rsidP="00FB21CD">
      <w:pPr>
        <w:pStyle w:val="Standard"/>
        <w:jc w:val="both"/>
        <w:rPr>
          <w:b/>
          <w:sz w:val="22"/>
          <w:szCs w:val="22"/>
        </w:rPr>
      </w:pPr>
    </w:p>
    <w:p w:rsidR="001515A5" w:rsidRPr="0004211E" w:rsidRDefault="001515A5" w:rsidP="00FB21CD">
      <w:pPr>
        <w:pStyle w:val="Standard"/>
        <w:jc w:val="both"/>
        <w:rPr>
          <w:b/>
          <w:sz w:val="22"/>
          <w:szCs w:val="22"/>
        </w:rPr>
      </w:pPr>
    </w:p>
    <w:p w:rsidR="001515A5" w:rsidRPr="0004211E" w:rsidRDefault="001515A5" w:rsidP="00FB21CD">
      <w:pPr>
        <w:pStyle w:val="Standard"/>
        <w:jc w:val="both"/>
        <w:rPr>
          <w:b/>
          <w:sz w:val="22"/>
          <w:szCs w:val="22"/>
        </w:rPr>
      </w:pPr>
      <w:bookmarkStart w:id="0" w:name="_GoBack"/>
      <w:bookmarkEnd w:id="0"/>
    </w:p>
    <w:p w:rsidR="001515A5" w:rsidRPr="0004211E" w:rsidRDefault="001515A5" w:rsidP="00FB21CD">
      <w:pPr>
        <w:pStyle w:val="Standard"/>
        <w:jc w:val="both"/>
        <w:rPr>
          <w:b/>
          <w:sz w:val="22"/>
          <w:szCs w:val="22"/>
        </w:rPr>
      </w:pPr>
    </w:p>
    <w:p w:rsidR="001515A5" w:rsidRPr="0004211E" w:rsidRDefault="001515A5" w:rsidP="00FB21CD">
      <w:pPr>
        <w:pStyle w:val="Standard"/>
        <w:jc w:val="both"/>
        <w:rPr>
          <w:b/>
          <w:sz w:val="22"/>
          <w:szCs w:val="22"/>
        </w:rPr>
      </w:pPr>
    </w:p>
    <w:p w:rsidR="001515A5" w:rsidRPr="0004211E" w:rsidRDefault="001515A5" w:rsidP="00FB21CD">
      <w:pPr>
        <w:pStyle w:val="Standard"/>
        <w:jc w:val="both"/>
        <w:rPr>
          <w:b/>
          <w:sz w:val="22"/>
          <w:szCs w:val="22"/>
        </w:rPr>
      </w:pPr>
    </w:p>
    <w:p w:rsidR="001515A5" w:rsidRPr="0004211E" w:rsidRDefault="001515A5" w:rsidP="00FB21CD">
      <w:pPr>
        <w:pStyle w:val="Standard"/>
        <w:jc w:val="both"/>
        <w:rPr>
          <w:b/>
          <w:sz w:val="22"/>
          <w:szCs w:val="22"/>
        </w:rPr>
      </w:pPr>
    </w:p>
    <w:p w:rsidR="001515A5" w:rsidRPr="0004211E" w:rsidRDefault="001515A5" w:rsidP="00FB21CD">
      <w:pPr>
        <w:pStyle w:val="Standard"/>
        <w:jc w:val="both"/>
        <w:rPr>
          <w:b/>
          <w:sz w:val="22"/>
          <w:szCs w:val="22"/>
        </w:rPr>
      </w:pPr>
    </w:p>
    <w:p w:rsidR="001515A5" w:rsidRPr="0004211E" w:rsidRDefault="001515A5" w:rsidP="00FB21CD">
      <w:pPr>
        <w:pStyle w:val="Standard"/>
        <w:jc w:val="both"/>
        <w:rPr>
          <w:b/>
          <w:sz w:val="22"/>
          <w:szCs w:val="22"/>
        </w:rPr>
      </w:pPr>
    </w:p>
    <w:p w:rsidR="001515A5" w:rsidRPr="0004211E" w:rsidRDefault="001515A5" w:rsidP="00FB21CD">
      <w:pPr>
        <w:pStyle w:val="Standard"/>
        <w:jc w:val="both"/>
        <w:rPr>
          <w:b/>
          <w:sz w:val="22"/>
          <w:szCs w:val="22"/>
        </w:rPr>
        <w:sectPr w:rsidR="001515A5" w:rsidRPr="0004211E" w:rsidSect="003828AA">
          <w:pgSz w:w="16838" w:h="11906" w:orient="landscape" w:code="9"/>
          <w:pgMar w:top="851" w:right="536" w:bottom="567" w:left="851" w:header="709" w:footer="709" w:gutter="0"/>
          <w:cols w:space="708"/>
          <w:docGrid w:linePitch="360"/>
        </w:sectPr>
      </w:pPr>
    </w:p>
    <w:p w:rsidR="00B91222" w:rsidRPr="0004211E" w:rsidRDefault="00B91222" w:rsidP="00B9122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1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2.</w:t>
      </w:r>
    </w:p>
    <w:p w:rsidR="0096364C" w:rsidRPr="0004211E" w:rsidRDefault="0096364C" w:rsidP="0096364C">
      <w:pPr>
        <w:spacing w:line="37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 xml:space="preserve">КОНТРОЛЬ УРОВНЯ ОБУЧЕННОСТИ </w:t>
      </w:r>
    </w:p>
    <w:p w:rsidR="0096364C" w:rsidRPr="0004211E" w:rsidRDefault="0096364C" w:rsidP="0096364C">
      <w:pPr>
        <w:spacing w:line="37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ПРОМЕЖУТОЧНОГО, ИТОГОВОГО ПРОВОДИТСЯ В ФОРМЕ:</w:t>
      </w:r>
    </w:p>
    <w:p w:rsidR="0096364C" w:rsidRPr="0004211E" w:rsidRDefault="0096364C" w:rsidP="00885BEF">
      <w:pPr>
        <w:numPr>
          <w:ilvl w:val="0"/>
          <w:numId w:val="18"/>
        </w:numPr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4211E">
        <w:rPr>
          <w:rFonts w:ascii="Times New Roman" w:hAnsi="Times New Roman" w:cs="Times New Roman"/>
          <w:bCs/>
          <w:sz w:val="28"/>
          <w:szCs w:val="28"/>
        </w:rPr>
        <w:t>контрольных работ по изобразительному искусству;</w:t>
      </w:r>
    </w:p>
    <w:p w:rsidR="0096364C" w:rsidRPr="0004211E" w:rsidRDefault="0096364C" w:rsidP="00885BEF">
      <w:pPr>
        <w:numPr>
          <w:ilvl w:val="0"/>
          <w:numId w:val="18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тестирования;</w:t>
      </w:r>
    </w:p>
    <w:p w:rsidR="0096364C" w:rsidRPr="0004211E" w:rsidRDefault="0096364C" w:rsidP="00885BEF">
      <w:pPr>
        <w:numPr>
          <w:ilvl w:val="0"/>
          <w:numId w:val="18"/>
        </w:numPr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4211E">
        <w:rPr>
          <w:rFonts w:ascii="Times New Roman" w:hAnsi="Times New Roman" w:cs="Times New Roman"/>
          <w:bCs/>
          <w:sz w:val="28"/>
          <w:szCs w:val="28"/>
        </w:rPr>
        <w:t>устных индивидуальных и фронтальных ответов</w:t>
      </w:r>
      <w:r w:rsidRPr="000421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96364C" w:rsidRPr="0004211E" w:rsidRDefault="0096364C" w:rsidP="00885BEF">
      <w:pPr>
        <w:numPr>
          <w:ilvl w:val="0"/>
          <w:numId w:val="18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отчётных выставок </w:t>
      </w:r>
      <w:proofErr w:type="gramStart"/>
      <w:r w:rsidRPr="0004211E">
        <w:rPr>
          <w:rFonts w:ascii="Times New Roman" w:hAnsi="Times New Roman" w:cs="Times New Roman"/>
          <w:sz w:val="28"/>
          <w:szCs w:val="28"/>
        </w:rPr>
        <w:t>творческих  (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индивидуальных и коллективных) работ</w:t>
      </w:r>
    </w:p>
    <w:p w:rsidR="0096364C" w:rsidRPr="0004211E" w:rsidRDefault="0096364C" w:rsidP="0096364C">
      <w:pPr>
        <w:spacing w:line="378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4F1" w:rsidRPr="0004211E" w:rsidRDefault="006864F1" w:rsidP="006864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 xml:space="preserve">Система оценки контрольной </w:t>
      </w:r>
      <w:proofErr w:type="gramStart"/>
      <w:r w:rsidRPr="0004211E">
        <w:rPr>
          <w:rFonts w:ascii="Times New Roman" w:hAnsi="Times New Roman" w:cs="Times New Roman"/>
          <w:b/>
          <w:bCs/>
          <w:sz w:val="28"/>
          <w:szCs w:val="28"/>
        </w:rPr>
        <w:t>( тематической</w:t>
      </w:r>
      <w:proofErr w:type="gramEnd"/>
      <w:r w:rsidRPr="0004211E">
        <w:rPr>
          <w:rFonts w:ascii="Times New Roman" w:hAnsi="Times New Roman" w:cs="Times New Roman"/>
          <w:b/>
          <w:bCs/>
          <w:sz w:val="28"/>
          <w:szCs w:val="28"/>
        </w:rPr>
        <w:t>)  работы</w:t>
      </w:r>
    </w:p>
    <w:p w:rsidR="006864F1" w:rsidRPr="0004211E" w:rsidRDefault="006864F1" w:rsidP="00885BEF">
      <w:pPr>
        <w:numPr>
          <w:ilvl w:val="0"/>
          <w:numId w:val="16"/>
        </w:numPr>
        <w:spacing w:after="0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6864F1" w:rsidRPr="0004211E" w:rsidRDefault="006864F1" w:rsidP="00885BEF">
      <w:pPr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6864F1" w:rsidRPr="0004211E" w:rsidRDefault="006864F1" w:rsidP="00885BEF">
      <w:pPr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Общее впечатление от работы. Оригинальность, яркость и эмоциональность созданного образа, чувство меры в оформлении и соответствие </w:t>
      </w:r>
      <w:proofErr w:type="gramStart"/>
      <w:r w:rsidRPr="0004211E">
        <w:rPr>
          <w:rFonts w:ascii="Times New Roman" w:hAnsi="Times New Roman" w:cs="Times New Roman"/>
          <w:sz w:val="28"/>
          <w:szCs w:val="28"/>
        </w:rPr>
        <w:t>оформления  работы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. Аккуратность всей работы.</w:t>
      </w:r>
    </w:p>
    <w:p w:rsidR="006864F1" w:rsidRPr="0004211E" w:rsidRDefault="006864F1" w:rsidP="00963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Из всех этих компонентов складывается общая оценка работы обучающегося.</w:t>
      </w:r>
    </w:p>
    <w:p w:rsidR="0096364C" w:rsidRPr="0004211E" w:rsidRDefault="006864F1" w:rsidP="0096364C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 xml:space="preserve">Нормы оценки практических и контрольных работ </w:t>
      </w:r>
    </w:p>
    <w:p w:rsidR="006864F1" w:rsidRPr="0004211E" w:rsidRDefault="006864F1" w:rsidP="0096364C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 xml:space="preserve">по изобразительному искусству </w:t>
      </w:r>
    </w:p>
    <w:p w:rsidR="006864F1" w:rsidRPr="0004211E" w:rsidRDefault="006864F1" w:rsidP="008C26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Оценка "5</w:t>
      </w:r>
      <w:proofErr w:type="gramStart"/>
      <w:r w:rsidRPr="0004211E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04211E">
        <w:rPr>
          <w:rFonts w:ascii="Times New Roman" w:hAnsi="Times New Roman" w:cs="Times New Roman"/>
          <w:sz w:val="28"/>
          <w:szCs w:val="28"/>
        </w:rPr>
        <w:t> </w:t>
      </w:r>
      <w:r w:rsidR="00593738" w:rsidRPr="0004211E">
        <w:rPr>
          <w:rFonts w:ascii="Times New Roman" w:hAnsi="Times New Roman" w:cs="Times New Roman"/>
          <w:sz w:val="28"/>
          <w:szCs w:val="28"/>
        </w:rPr>
        <w:t xml:space="preserve"> </w:t>
      </w:r>
      <w:r w:rsidR="00593738" w:rsidRPr="0004211E">
        <w:rPr>
          <w:rStyle w:val="c1"/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593738" w:rsidRPr="0004211E">
        <w:rPr>
          <w:rStyle w:val="c1"/>
          <w:rFonts w:ascii="Times New Roman" w:hAnsi="Times New Roman" w:cs="Times New Roman"/>
          <w:b/>
          <w:bCs/>
          <w:sz w:val="28"/>
          <w:szCs w:val="28"/>
        </w:rPr>
        <w:t>отлично)</w:t>
      </w:r>
    </w:p>
    <w:p w:rsidR="006864F1" w:rsidRPr="0004211E" w:rsidRDefault="006864F1" w:rsidP="009636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обучающийся  полностью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справляется с поставленной целью урока;</w:t>
      </w:r>
    </w:p>
    <w:p w:rsidR="006864F1" w:rsidRPr="0004211E" w:rsidRDefault="006864F1" w:rsidP="009636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правильно излагает изученный материал и умеет применить </w:t>
      </w:r>
      <w:proofErr w:type="gramStart"/>
      <w:r w:rsidRPr="0004211E">
        <w:rPr>
          <w:rFonts w:ascii="Times New Roman" w:hAnsi="Times New Roman" w:cs="Times New Roman"/>
          <w:sz w:val="28"/>
          <w:szCs w:val="28"/>
        </w:rPr>
        <w:t>полученные  знания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на практике;</w:t>
      </w:r>
    </w:p>
    <w:p w:rsidR="006864F1" w:rsidRPr="0004211E" w:rsidRDefault="006864F1" w:rsidP="009636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 xml:space="preserve">верно решает композицию рисунка, т.е. гармонично согласовывает </w:t>
      </w:r>
      <w:proofErr w:type="gramStart"/>
      <w:r w:rsidRPr="0004211E">
        <w:rPr>
          <w:rFonts w:ascii="Times New Roman" w:hAnsi="Times New Roman" w:cs="Times New Roman"/>
          <w:sz w:val="28"/>
          <w:szCs w:val="28"/>
        </w:rPr>
        <w:t>между  собой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все компоненты изображения;</w:t>
      </w:r>
    </w:p>
    <w:p w:rsidR="006864F1" w:rsidRPr="0004211E" w:rsidRDefault="006864F1" w:rsidP="009636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умеет подметить и передать в изображении наиболее характерное.</w:t>
      </w:r>
    </w:p>
    <w:p w:rsidR="006864F1" w:rsidRPr="0004211E" w:rsidRDefault="006864F1" w:rsidP="008C2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Оценка "4"</w:t>
      </w:r>
      <w:r w:rsidRPr="000421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93738" w:rsidRPr="0004211E">
        <w:rPr>
          <w:rFonts w:ascii="Times New Roman" w:hAnsi="Times New Roman" w:cs="Times New Roman"/>
          <w:b/>
          <w:sz w:val="28"/>
          <w:szCs w:val="28"/>
        </w:rPr>
        <w:t>( хорошо</w:t>
      </w:r>
      <w:proofErr w:type="gramEnd"/>
      <w:r w:rsidR="00593738" w:rsidRPr="0004211E">
        <w:rPr>
          <w:rFonts w:ascii="Times New Roman" w:hAnsi="Times New Roman" w:cs="Times New Roman"/>
          <w:b/>
          <w:sz w:val="28"/>
          <w:szCs w:val="28"/>
        </w:rPr>
        <w:t>)</w:t>
      </w:r>
    </w:p>
    <w:p w:rsidR="006864F1" w:rsidRPr="0004211E" w:rsidRDefault="006864F1" w:rsidP="009636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обучающийся полностью овладел программным материалом, но при изложении его допускает неточности второстепенного характера;</w:t>
      </w:r>
    </w:p>
    <w:p w:rsidR="006864F1" w:rsidRPr="0004211E" w:rsidRDefault="006864F1" w:rsidP="009636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lastRenderedPageBreak/>
        <w:t>гармонично согласовывает между собой все компоненты изображения;</w:t>
      </w:r>
    </w:p>
    <w:p w:rsidR="006864F1" w:rsidRPr="0004211E" w:rsidRDefault="006864F1" w:rsidP="009636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умеет подметить, но не совсем точно передаёт в изображении наиболее</w:t>
      </w:r>
      <w:r w:rsidRPr="0004211E">
        <w:rPr>
          <w:rFonts w:ascii="Times New Roman" w:hAnsi="Times New Roman" w:cs="Times New Roman"/>
          <w:sz w:val="28"/>
          <w:szCs w:val="28"/>
        </w:rPr>
        <w:br/>
        <w:t>характерное.</w:t>
      </w:r>
    </w:p>
    <w:p w:rsidR="006864F1" w:rsidRPr="0004211E" w:rsidRDefault="006864F1" w:rsidP="008C2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Оценка "3</w:t>
      </w:r>
      <w:proofErr w:type="gramStart"/>
      <w:r w:rsidRPr="0004211E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593738" w:rsidRPr="0004211E">
        <w:rPr>
          <w:rFonts w:ascii="Times New Roman" w:hAnsi="Times New Roman" w:cs="Times New Roman"/>
          <w:b/>
          <w:bCs/>
          <w:sz w:val="28"/>
          <w:szCs w:val="28"/>
        </w:rPr>
        <w:t>( удовлетворительно</w:t>
      </w:r>
      <w:proofErr w:type="gramEnd"/>
      <w:r w:rsidR="00593738" w:rsidRPr="0004211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864F1" w:rsidRPr="0004211E" w:rsidRDefault="006864F1" w:rsidP="009636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обучающийся слабо справляется с поставленной целью урока;</w:t>
      </w:r>
    </w:p>
    <w:p w:rsidR="006864F1" w:rsidRPr="0004211E" w:rsidRDefault="006864F1" w:rsidP="009636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допускает неточность в изложении изученного материала.</w:t>
      </w:r>
    </w:p>
    <w:p w:rsidR="006864F1" w:rsidRPr="0004211E" w:rsidRDefault="006864F1" w:rsidP="008C2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Оценка "2"</w:t>
      </w:r>
      <w:r w:rsidRPr="000421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93738" w:rsidRPr="0004211E">
        <w:rPr>
          <w:rFonts w:ascii="Times New Roman" w:hAnsi="Times New Roman" w:cs="Times New Roman"/>
          <w:b/>
          <w:bCs/>
          <w:sz w:val="28"/>
          <w:szCs w:val="28"/>
        </w:rPr>
        <w:t>( неудовлетворительно</w:t>
      </w:r>
      <w:proofErr w:type="gramEnd"/>
      <w:r w:rsidR="00593738" w:rsidRPr="0004211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864F1" w:rsidRPr="0004211E" w:rsidRDefault="006864F1" w:rsidP="009636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обучающийся допускает грубые ошибки;</w:t>
      </w:r>
    </w:p>
    <w:p w:rsidR="006864F1" w:rsidRPr="0004211E" w:rsidRDefault="006864F1" w:rsidP="009636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не справляется с поставленной целью урока.</w:t>
      </w:r>
    </w:p>
    <w:p w:rsidR="006864F1" w:rsidRPr="0004211E" w:rsidRDefault="006864F1" w:rsidP="0096364C">
      <w:pPr>
        <w:spacing w:after="0" w:line="37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F1" w:rsidRPr="0004211E" w:rsidRDefault="006864F1" w:rsidP="009E46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Критерии оценки устных индивидуальных и фронтальных ответов</w:t>
      </w:r>
    </w:p>
    <w:p w:rsidR="006864F1" w:rsidRPr="0004211E" w:rsidRDefault="006864F1" w:rsidP="00885BEF">
      <w:pPr>
        <w:pStyle w:val="a9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04211E">
        <w:rPr>
          <w:sz w:val="28"/>
          <w:szCs w:val="28"/>
        </w:rPr>
        <w:t>Активность участия.</w:t>
      </w:r>
    </w:p>
    <w:p w:rsidR="006864F1" w:rsidRPr="0004211E" w:rsidRDefault="006864F1" w:rsidP="00885BEF">
      <w:pPr>
        <w:pStyle w:val="a9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04211E">
        <w:rPr>
          <w:sz w:val="28"/>
          <w:szCs w:val="28"/>
        </w:rPr>
        <w:t>Умение собеседника прочувствовать суть вопроса.</w:t>
      </w:r>
    </w:p>
    <w:p w:rsidR="006864F1" w:rsidRPr="0004211E" w:rsidRDefault="006864F1" w:rsidP="00885BEF">
      <w:pPr>
        <w:pStyle w:val="a9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04211E">
        <w:rPr>
          <w:sz w:val="28"/>
          <w:szCs w:val="28"/>
        </w:rPr>
        <w:t>Искренность ответов, их развернутость, образность, аргументированность.</w:t>
      </w:r>
    </w:p>
    <w:p w:rsidR="006864F1" w:rsidRPr="0004211E" w:rsidRDefault="006864F1" w:rsidP="00885BEF">
      <w:pPr>
        <w:pStyle w:val="a9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04211E">
        <w:rPr>
          <w:sz w:val="28"/>
          <w:szCs w:val="28"/>
        </w:rPr>
        <w:t>Самостоятельность.</w:t>
      </w:r>
    </w:p>
    <w:p w:rsidR="006864F1" w:rsidRPr="0004211E" w:rsidRDefault="006864F1" w:rsidP="00885BEF">
      <w:pPr>
        <w:pStyle w:val="a9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04211E">
        <w:rPr>
          <w:sz w:val="28"/>
          <w:szCs w:val="28"/>
        </w:rPr>
        <w:t>Оригинальность суждений</w:t>
      </w:r>
    </w:p>
    <w:p w:rsidR="006864F1" w:rsidRPr="0004211E" w:rsidRDefault="006864F1" w:rsidP="009E46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364C" w:rsidRPr="0004211E" w:rsidRDefault="006864F1" w:rsidP="009636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Нормы оценки устных индивидуальных и фронтальных ответов</w:t>
      </w:r>
    </w:p>
    <w:p w:rsidR="006864F1" w:rsidRPr="0004211E" w:rsidRDefault="006864F1" w:rsidP="009636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по изобразительному искусству</w:t>
      </w:r>
    </w:p>
    <w:p w:rsidR="006864F1" w:rsidRPr="0004211E" w:rsidRDefault="0096364C" w:rsidP="008C267B">
      <w:pPr>
        <w:spacing w:line="360" w:lineRule="auto"/>
        <w:ind w:right="450" w:firstLine="708"/>
        <w:rPr>
          <w:rFonts w:ascii="Times New Roman" w:hAnsi="Times New Roman" w:cs="Times New Roman"/>
          <w:sz w:val="28"/>
          <w:szCs w:val="28"/>
        </w:rPr>
      </w:pPr>
      <w:r w:rsidRPr="0004211E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64F1" w:rsidRPr="0004211E">
        <w:rPr>
          <w:rStyle w:val="c1"/>
          <w:rFonts w:ascii="Times New Roman" w:hAnsi="Times New Roman" w:cs="Times New Roman"/>
          <w:b/>
          <w:bCs/>
          <w:sz w:val="28"/>
          <w:szCs w:val="28"/>
        </w:rPr>
        <w:t>«Отлично»</w:t>
      </w:r>
      <w:r w:rsidR="006864F1" w:rsidRPr="0004211E">
        <w:rPr>
          <w:rStyle w:val="c1"/>
          <w:rFonts w:ascii="Times New Roman" w:hAnsi="Times New Roman" w:cs="Times New Roman"/>
          <w:sz w:val="28"/>
          <w:szCs w:val="28"/>
        </w:rPr>
        <w:t xml:space="preserve"> ставится, если дан полный, развернутый ответ на поставленный вопрос; показана совокупность осознанных знаний об объекте изучения, ответ изложен литературным грамотным языком; на возникшие вопросы учителя обучающийся </w:t>
      </w:r>
      <w:proofErr w:type="gramStart"/>
      <w:r w:rsidR="006864F1" w:rsidRPr="0004211E">
        <w:rPr>
          <w:rStyle w:val="c1"/>
          <w:rFonts w:ascii="Times New Roman" w:hAnsi="Times New Roman" w:cs="Times New Roman"/>
          <w:sz w:val="28"/>
          <w:szCs w:val="28"/>
        </w:rPr>
        <w:t>даёт  четкие</w:t>
      </w:r>
      <w:proofErr w:type="gramEnd"/>
      <w:r w:rsidR="006864F1" w:rsidRPr="0004211E">
        <w:rPr>
          <w:rStyle w:val="c1"/>
          <w:rFonts w:ascii="Times New Roman" w:hAnsi="Times New Roman" w:cs="Times New Roman"/>
          <w:sz w:val="28"/>
          <w:szCs w:val="28"/>
        </w:rPr>
        <w:t>, конкретные ответы, показывая умение выделять существенные и несущественные моменты материала.</w:t>
      </w:r>
    </w:p>
    <w:p w:rsidR="006864F1" w:rsidRPr="0004211E" w:rsidRDefault="006864F1" w:rsidP="006864F1">
      <w:pPr>
        <w:spacing w:line="360" w:lineRule="auto"/>
        <w:ind w:right="450"/>
        <w:rPr>
          <w:rFonts w:ascii="Times New Roman" w:hAnsi="Times New Roman" w:cs="Times New Roman"/>
          <w:sz w:val="28"/>
          <w:szCs w:val="28"/>
        </w:rPr>
      </w:pPr>
      <w:r w:rsidRPr="0004211E">
        <w:rPr>
          <w:rStyle w:val="c1"/>
          <w:rFonts w:ascii="Times New Roman" w:hAnsi="Times New Roman" w:cs="Times New Roman"/>
          <w:b/>
          <w:bCs/>
          <w:sz w:val="28"/>
          <w:szCs w:val="28"/>
        </w:rPr>
        <w:t>   </w:t>
      </w:r>
      <w:r w:rsidR="008C267B" w:rsidRPr="0004211E">
        <w:rPr>
          <w:rStyle w:val="c1"/>
          <w:rFonts w:ascii="Times New Roman" w:hAnsi="Times New Roman" w:cs="Times New Roman"/>
          <w:b/>
          <w:bCs/>
          <w:sz w:val="28"/>
          <w:szCs w:val="28"/>
        </w:rPr>
        <w:tab/>
      </w:r>
      <w:r w:rsidRPr="0004211E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«Хорошо»</w:t>
      </w:r>
      <w:r w:rsidRPr="0004211E">
        <w:rPr>
          <w:rStyle w:val="c1"/>
          <w:rFonts w:ascii="Times New Roman" w:hAnsi="Times New Roman" w:cs="Times New Roman"/>
          <w:sz w:val="28"/>
          <w:szCs w:val="28"/>
        </w:rPr>
        <w:t xml:space="preserve"> ставится, если дан полный, развернутый ответ на поставленный вопрос, показано умение выделять существенные и несущественные моменты </w:t>
      </w:r>
      <w:proofErr w:type="gramStart"/>
      <w:r w:rsidRPr="0004211E">
        <w:rPr>
          <w:rStyle w:val="c1"/>
          <w:rFonts w:ascii="Times New Roman" w:hAnsi="Times New Roman" w:cs="Times New Roman"/>
          <w:sz w:val="28"/>
          <w:szCs w:val="28"/>
        </w:rPr>
        <w:t>материала;  ответ</w:t>
      </w:r>
      <w:proofErr w:type="gramEnd"/>
      <w:r w:rsidRPr="0004211E">
        <w:rPr>
          <w:rStyle w:val="c1"/>
          <w:rFonts w:ascii="Times New Roman" w:hAnsi="Times New Roman" w:cs="Times New Roman"/>
          <w:sz w:val="28"/>
          <w:szCs w:val="28"/>
        </w:rPr>
        <w:t xml:space="preserve"> четко структурирован, выстроен в логической последовательности, изложен литературным грамотным языком; однако были допущены неточности в определении понятий, терминов, и др.</w:t>
      </w:r>
    </w:p>
    <w:p w:rsidR="006864F1" w:rsidRPr="0004211E" w:rsidRDefault="006864F1" w:rsidP="008C267B">
      <w:pPr>
        <w:spacing w:line="360" w:lineRule="auto"/>
        <w:ind w:right="450" w:firstLine="708"/>
        <w:rPr>
          <w:rFonts w:ascii="Times New Roman" w:hAnsi="Times New Roman" w:cs="Times New Roman"/>
          <w:sz w:val="28"/>
          <w:szCs w:val="28"/>
        </w:rPr>
      </w:pPr>
      <w:r w:rsidRPr="0004211E">
        <w:rPr>
          <w:rStyle w:val="c1"/>
          <w:rFonts w:ascii="Times New Roman" w:hAnsi="Times New Roman" w:cs="Times New Roman"/>
          <w:b/>
          <w:bCs/>
          <w:sz w:val="28"/>
          <w:szCs w:val="28"/>
        </w:rPr>
        <w:t>    «Удовлетворительно»</w:t>
      </w:r>
      <w:r w:rsidRPr="0004211E">
        <w:rPr>
          <w:rStyle w:val="c1"/>
          <w:rFonts w:ascii="Times New Roman" w:hAnsi="Times New Roman" w:cs="Times New Roman"/>
          <w:sz w:val="28"/>
          <w:szCs w:val="28"/>
        </w:rPr>
        <w:t xml:space="preserve"> ставится, если дан неполный ответ на поставленный вопрос, логика и последовательность изложения имеют некоторые нарушения, допущены несущественные ошибки в изложении теоретического материала и употреблении терминов, персоналий; в ответе не присутствуют доказательные выводы; </w:t>
      </w:r>
      <w:proofErr w:type="spellStart"/>
      <w:r w:rsidRPr="0004211E">
        <w:rPr>
          <w:rStyle w:val="c1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4211E">
        <w:rPr>
          <w:rStyle w:val="c1"/>
          <w:rFonts w:ascii="Times New Roman" w:hAnsi="Times New Roman" w:cs="Times New Roman"/>
          <w:sz w:val="28"/>
          <w:szCs w:val="28"/>
        </w:rPr>
        <w:t xml:space="preserve"> умений показана слабо, речь неграмотная.</w:t>
      </w:r>
    </w:p>
    <w:p w:rsidR="00F37668" w:rsidRPr="00963225" w:rsidRDefault="006864F1" w:rsidP="00963225">
      <w:pPr>
        <w:spacing w:line="360" w:lineRule="auto"/>
        <w:ind w:right="450" w:firstLine="708"/>
        <w:rPr>
          <w:rFonts w:ascii="Times New Roman" w:hAnsi="Times New Roman" w:cs="Times New Roman"/>
          <w:sz w:val="28"/>
          <w:szCs w:val="28"/>
        </w:rPr>
      </w:pPr>
      <w:r w:rsidRPr="0004211E">
        <w:rPr>
          <w:rStyle w:val="c1"/>
          <w:rFonts w:ascii="Times New Roman" w:hAnsi="Times New Roman" w:cs="Times New Roman"/>
          <w:b/>
          <w:bCs/>
          <w:sz w:val="28"/>
          <w:szCs w:val="28"/>
        </w:rPr>
        <w:t>«Неудовлетворительно»</w:t>
      </w:r>
      <w:r w:rsidRPr="0004211E">
        <w:rPr>
          <w:rStyle w:val="c1"/>
          <w:rFonts w:ascii="Times New Roman" w:hAnsi="Times New Roman" w:cs="Times New Roman"/>
          <w:sz w:val="28"/>
          <w:szCs w:val="28"/>
        </w:rPr>
        <w:t> ставится, если дан неполный ответ на поставленный вопрос, логика и последовательность изложения имеют существенные нарушения, допущены существенные ошибки в теоретическом материале; в ответе отсутствуют выводы, речь неграмотная.</w:t>
      </w:r>
    </w:p>
    <w:p w:rsidR="008C267B" w:rsidRPr="0004211E" w:rsidRDefault="008C267B" w:rsidP="00F9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 xml:space="preserve">ГРАФИК КОНТРОЛЬНЫХ (ТЕМАТИЧЕСКИХ) РАБОТ </w:t>
      </w:r>
    </w:p>
    <w:p w:rsidR="00546688" w:rsidRPr="0004211E" w:rsidRDefault="008C267B" w:rsidP="00F9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 xml:space="preserve">ПО ИЗОБРАЗИТЕЛЬНОМУ ИСКУССТВУ </w:t>
      </w:r>
    </w:p>
    <w:p w:rsidR="00F37668" w:rsidRPr="0004211E" w:rsidRDefault="008C267B" w:rsidP="00F37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 xml:space="preserve">В 6-Х КЛАССАХ </w:t>
      </w:r>
    </w:p>
    <w:p w:rsidR="008C267B" w:rsidRPr="0004211E" w:rsidRDefault="008C267B" w:rsidP="00F900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Pr="0004211E">
        <w:rPr>
          <w:rFonts w:ascii="Times New Roman" w:hAnsi="Times New Roman" w:cs="Times New Roman"/>
          <w:sz w:val="28"/>
          <w:szCs w:val="28"/>
          <w:u w:val="single"/>
        </w:rPr>
        <w:t>Демина</w:t>
      </w:r>
      <w:proofErr w:type="gramEnd"/>
      <w:r w:rsidRPr="0004211E">
        <w:rPr>
          <w:rFonts w:ascii="Times New Roman" w:hAnsi="Times New Roman" w:cs="Times New Roman"/>
          <w:sz w:val="28"/>
          <w:szCs w:val="28"/>
          <w:u w:val="single"/>
        </w:rPr>
        <w:t xml:space="preserve"> Ирина Александровна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3510"/>
        <w:gridCol w:w="5103"/>
      </w:tblGrid>
      <w:tr w:rsidR="008C267B" w:rsidRPr="0004211E" w:rsidTr="00F376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67B" w:rsidRPr="0004211E" w:rsidRDefault="008C267B" w:rsidP="004E3A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267B" w:rsidRPr="0004211E" w:rsidRDefault="008C267B" w:rsidP="004E3A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67B" w:rsidRPr="0004211E" w:rsidRDefault="008C267B" w:rsidP="004E3A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К. Р.</w:t>
            </w:r>
          </w:p>
        </w:tc>
      </w:tr>
      <w:tr w:rsidR="008C267B" w:rsidRPr="0004211E" w:rsidTr="00F37668">
        <w:trPr>
          <w:trHeight w:val="273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267B" w:rsidRPr="0004211E" w:rsidRDefault="008C267B" w:rsidP="004E3A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267B" w:rsidRPr="0004211E" w:rsidRDefault="008C267B" w:rsidP="004E3A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sz w:val="28"/>
                <w:szCs w:val="28"/>
              </w:rPr>
              <w:t>Мир наших вещей. Натюрморт.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267B" w:rsidRPr="0004211E" w:rsidRDefault="008C267B" w:rsidP="004E3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sz w:val="28"/>
                <w:szCs w:val="28"/>
              </w:rPr>
              <w:t>Понятие формы, Многообразие форм  окружающего  мира</w:t>
            </w:r>
          </w:p>
        </w:tc>
      </w:tr>
      <w:tr w:rsidR="008C267B" w:rsidRPr="0004211E" w:rsidTr="00F37668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267B" w:rsidRPr="0004211E" w:rsidRDefault="008C267B" w:rsidP="004E3A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67B" w:rsidRPr="0004211E" w:rsidRDefault="008C267B" w:rsidP="004E3A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sz w:val="28"/>
                <w:szCs w:val="28"/>
              </w:rPr>
              <w:t>Вглядываясь в человека. Портрет.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67B" w:rsidRPr="0004211E" w:rsidRDefault="008C267B" w:rsidP="004E3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sz w:val="28"/>
                <w:szCs w:val="28"/>
              </w:rPr>
              <w:t>Сатирические образы человека.</w:t>
            </w:r>
          </w:p>
        </w:tc>
      </w:tr>
      <w:tr w:rsidR="008C267B" w:rsidRPr="0004211E" w:rsidTr="00F37668">
        <w:trPr>
          <w:trHeight w:val="573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C267B" w:rsidRPr="0004211E" w:rsidRDefault="008C267B" w:rsidP="004E3A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267B" w:rsidRPr="0004211E" w:rsidRDefault="008C267B" w:rsidP="004E3A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sz w:val="28"/>
                <w:szCs w:val="28"/>
              </w:rPr>
              <w:t>Человек и пространство. Пейзаж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267B" w:rsidRPr="0004211E" w:rsidRDefault="008C267B" w:rsidP="004E3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изобразительного искусства. Язык и смысл.</w:t>
            </w:r>
          </w:p>
        </w:tc>
      </w:tr>
      <w:tr w:rsidR="008C267B" w:rsidRPr="0004211E" w:rsidTr="00F37668">
        <w:trPr>
          <w:trHeight w:val="318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267B" w:rsidRPr="0004211E" w:rsidRDefault="008C267B" w:rsidP="004E3AB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67B" w:rsidRPr="0004211E" w:rsidRDefault="008C267B" w:rsidP="004E3A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67B" w:rsidRPr="0004211E" w:rsidRDefault="008C267B" w:rsidP="004E3A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8C267B" w:rsidRPr="0004211E" w:rsidRDefault="008C267B" w:rsidP="004E3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4F1" w:rsidRPr="0004211E" w:rsidRDefault="006864F1" w:rsidP="004E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668" w:rsidRPr="0004211E" w:rsidRDefault="00F9003A" w:rsidP="004E3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 xml:space="preserve">ГРАФИК КОНТРОЛЬНЫХ (ТЕМАТИЧЕСКИХ) РАБОТ ПО ИЗОБРАЗИТЕЛЬНОМУ ИСКУССТВУ </w:t>
      </w:r>
    </w:p>
    <w:p w:rsidR="00F37668" w:rsidRPr="0004211E" w:rsidRDefault="00F9003A" w:rsidP="004E3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 xml:space="preserve">В 7-Х КЛАССАХ </w:t>
      </w:r>
    </w:p>
    <w:p w:rsidR="00F9003A" w:rsidRPr="0004211E" w:rsidRDefault="00F9003A" w:rsidP="004E3AB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Pr="0004211E">
        <w:rPr>
          <w:rFonts w:ascii="Times New Roman" w:hAnsi="Times New Roman" w:cs="Times New Roman"/>
          <w:sz w:val="28"/>
          <w:szCs w:val="28"/>
          <w:u w:val="single"/>
        </w:rPr>
        <w:t>Демина</w:t>
      </w:r>
      <w:proofErr w:type="gramEnd"/>
      <w:r w:rsidRPr="0004211E">
        <w:rPr>
          <w:rFonts w:ascii="Times New Roman" w:hAnsi="Times New Roman" w:cs="Times New Roman"/>
          <w:sz w:val="28"/>
          <w:szCs w:val="28"/>
          <w:u w:val="single"/>
        </w:rPr>
        <w:t xml:space="preserve"> Ирина Александровна</w:t>
      </w: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4111"/>
      </w:tblGrid>
      <w:tr w:rsidR="00F9003A" w:rsidRPr="0004211E" w:rsidTr="00F9003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К. Р.</w:t>
            </w:r>
          </w:p>
        </w:tc>
      </w:tr>
      <w:tr w:rsidR="00F9003A" w:rsidRPr="0004211E" w:rsidTr="00DE3724">
        <w:trPr>
          <w:trHeight w:val="128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sz w:val="28"/>
                <w:szCs w:val="28"/>
              </w:rPr>
              <w:t>В мире вещей и зданий. Художественный язык конструктивных искусств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03A" w:rsidRPr="0004211E" w:rsidRDefault="00F9003A" w:rsidP="004E3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11E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Конструкция: часть и целое. Здание как сочетание различных объёмных форм. Понятие модуля</w:t>
            </w:r>
          </w:p>
        </w:tc>
      </w:tr>
      <w:tr w:rsidR="00F9003A" w:rsidRPr="0004211E" w:rsidTr="00F9003A">
        <w:trPr>
          <w:trHeight w:val="61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sz w:val="28"/>
                <w:szCs w:val="28"/>
              </w:rPr>
              <w:t>Город и человек. Социальное значение дизайна и архитектуры как среды жизни человека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03A" w:rsidRPr="0004211E" w:rsidRDefault="00F9003A" w:rsidP="004E3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11E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Вещь в городе. Городской дизайн</w:t>
            </w:r>
          </w:p>
        </w:tc>
      </w:tr>
      <w:tr w:rsidR="00F9003A" w:rsidRPr="0004211E" w:rsidTr="00DE3724">
        <w:trPr>
          <w:trHeight w:val="522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03A" w:rsidRPr="0004211E" w:rsidRDefault="00F9003A" w:rsidP="004E3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03A" w:rsidRPr="0004211E" w:rsidTr="00F9003A">
        <w:trPr>
          <w:trHeight w:val="573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03A" w:rsidRPr="0004211E" w:rsidRDefault="00F9003A" w:rsidP="004E3A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sz w:val="28"/>
                <w:szCs w:val="28"/>
              </w:rPr>
              <w:t>Человек в зеркале дизайна и архитектуры. Образ человека и индивидуальное проектирование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03A" w:rsidRPr="0004211E" w:rsidRDefault="00F9003A" w:rsidP="004E3A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211E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Имидж: лик или личина? Сфера имидж</w:t>
            </w:r>
            <w:r w:rsidR="00233057" w:rsidRPr="0004211E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11E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-</w:t>
            </w:r>
            <w:r w:rsidR="00233057" w:rsidRPr="0004211E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11E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дизайна. Моделируешь себя – моделируешь мир</w:t>
            </w:r>
          </w:p>
        </w:tc>
      </w:tr>
      <w:tr w:rsidR="00F9003A" w:rsidRPr="0004211E" w:rsidTr="00F9003A">
        <w:trPr>
          <w:trHeight w:val="318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6864F1" w:rsidRPr="0004211E" w:rsidRDefault="006864F1" w:rsidP="004E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10B" w:rsidRDefault="0022010B" w:rsidP="004E3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371" w:rsidRPr="0004211E" w:rsidRDefault="00F9003A" w:rsidP="004E3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ГРАФИК КОНТРОЛЬНЫХ (ТЕМАТИЧЕСКИХ) РАБОТ ПО ИЗОБРАЗИТЕЛЬНОМУ ИСКУССТВУ</w:t>
      </w:r>
    </w:p>
    <w:p w:rsidR="0022010B" w:rsidRPr="0004211E" w:rsidRDefault="00F9003A" w:rsidP="004E3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 xml:space="preserve"> В 8-Х КЛАССАХ </w:t>
      </w:r>
    </w:p>
    <w:p w:rsidR="00F9003A" w:rsidRPr="0004211E" w:rsidRDefault="00F9003A" w:rsidP="004E3A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Pr="0004211E">
        <w:rPr>
          <w:rFonts w:ascii="Times New Roman" w:hAnsi="Times New Roman" w:cs="Times New Roman"/>
          <w:sz w:val="28"/>
          <w:szCs w:val="28"/>
          <w:u w:val="single"/>
        </w:rPr>
        <w:t>Демина</w:t>
      </w:r>
      <w:proofErr w:type="gramEnd"/>
      <w:r w:rsidRPr="0004211E">
        <w:rPr>
          <w:rFonts w:ascii="Times New Roman" w:hAnsi="Times New Roman" w:cs="Times New Roman"/>
          <w:sz w:val="28"/>
          <w:szCs w:val="28"/>
          <w:u w:val="single"/>
        </w:rPr>
        <w:t xml:space="preserve"> Ирина Александровна</w:t>
      </w: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18"/>
        <w:gridCol w:w="4252"/>
        <w:gridCol w:w="4253"/>
      </w:tblGrid>
      <w:tr w:rsidR="00F9003A" w:rsidRPr="0004211E" w:rsidTr="009B7DA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К. Р.</w:t>
            </w:r>
          </w:p>
        </w:tc>
      </w:tr>
      <w:tr w:rsidR="00F9003A" w:rsidRPr="0004211E" w:rsidTr="009B7DAA">
        <w:trPr>
          <w:trHeight w:val="273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03A" w:rsidRPr="0004211E" w:rsidRDefault="009B7DAA" w:rsidP="004E3A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Эстафета искусств: от рисунка к фотографии. </w:t>
            </w:r>
            <w:r w:rsidRPr="000421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Эволюция изобразительных искусств и технологий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7DAA" w:rsidRPr="0004211E" w:rsidRDefault="009B7DAA" w:rsidP="004E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фото-композиции и съёмки.</w:t>
            </w:r>
          </w:p>
          <w:p w:rsidR="00F9003A" w:rsidRPr="0004211E" w:rsidRDefault="009B7DAA" w:rsidP="004E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4211E">
              <w:rPr>
                <w:rFonts w:ascii="Times New Roman" w:eastAsia="NewtonCSanPin-Regular" w:hAnsi="Times New Roman" w:cs="Times New Roman"/>
                <w:sz w:val="28"/>
                <w:szCs w:val="28"/>
              </w:rPr>
              <w:t>Основа операторского мастерства: умение видеть и выбирать</w:t>
            </w:r>
          </w:p>
        </w:tc>
      </w:tr>
      <w:tr w:rsidR="00F9003A" w:rsidRPr="0004211E" w:rsidTr="009B7DAA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03A" w:rsidRPr="00B447B0" w:rsidRDefault="00B447B0" w:rsidP="004E3A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Фильм -</w:t>
            </w:r>
            <w:r w:rsidRPr="00B44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творец и зритель. </w:t>
            </w:r>
            <w:r w:rsidRPr="00B447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 мы знаем об искусстве кино?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003A" w:rsidRPr="00B447B0" w:rsidRDefault="0022010B" w:rsidP="004E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7B0">
              <w:rPr>
                <w:rFonts w:ascii="Times New Roman" w:hAnsi="Times New Roman" w:cs="Times New Roman"/>
                <w:bCs/>
                <w:sz w:val="28"/>
                <w:szCs w:val="28"/>
              </w:rPr>
              <w:t>От большого экрана</w:t>
            </w:r>
            <w:r w:rsidR="00B44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47B0">
              <w:rPr>
                <w:rFonts w:ascii="Times New Roman" w:hAnsi="Times New Roman" w:cs="Times New Roman"/>
                <w:bCs/>
                <w:sz w:val="28"/>
                <w:szCs w:val="28"/>
              </w:rPr>
              <w:t>к твоему видео.</w:t>
            </w:r>
            <w:r w:rsidR="00B44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47B0">
              <w:rPr>
                <w:rFonts w:ascii="Times New Roman" w:eastAsia="NewtonCSanPin-Regular" w:hAnsi="Times New Roman" w:cs="Times New Roman"/>
                <w:sz w:val="28"/>
                <w:szCs w:val="28"/>
              </w:rPr>
              <w:t>Азбука кино-языка</w:t>
            </w:r>
          </w:p>
        </w:tc>
      </w:tr>
      <w:tr w:rsidR="00F9003A" w:rsidRPr="0004211E" w:rsidTr="00CD7A0F">
        <w:trPr>
          <w:trHeight w:val="1090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03A" w:rsidRPr="006A70EE" w:rsidRDefault="006A70EE" w:rsidP="004E3A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0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Телевидение — пространство культуры? </w:t>
            </w:r>
            <w:r w:rsidRPr="006A7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Экран — искусство — зритель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A0F" w:rsidRPr="00CD7A0F" w:rsidRDefault="00CD7A0F" w:rsidP="004E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A0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D7A0F">
              <w:rPr>
                <w:rFonts w:ascii="Times New Roman" w:hAnsi="Times New Roman" w:cs="Times New Roman"/>
                <w:bCs/>
                <w:sz w:val="28"/>
                <w:szCs w:val="28"/>
              </w:rPr>
              <w:t>царстве кривых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D7A0F">
              <w:rPr>
                <w:rFonts w:ascii="Times New Roman" w:hAnsi="Times New Roman" w:cs="Times New Roman"/>
                <w:bCs/>
                <w:sz w:val="28"/>
                <w:szCs w:val="28"/>
              </w:rPr>
              <w:t>зеркал, или Вечные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D7A0F">
              <w:rPr>
                <w:rFonts w:ascii="Times New Roman" w:hAnsi="Times New Roman" w:cs="Times New Roman"/>
                <w:bCs/>
                <w:sz w:val="28"/>
                <w:szCs w:val="28"/>
              </w:rPr>
              <w:t>истины искусства</w:t>
            </w:r>
          </w:p>
          <w:p w:rsidR="00F9003A" w:rsidRPr="0004211E" w:rsidRDefault="00CD7A0F" w:rsidP="004E3A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A0F">
              <w:rPr>
                <w:rFonts w:ascii="Times New Roman" w:hAnsi="Times New Roman" w:cs="Times New Roman"/>
                <w:iCs/>
                <w:sz w:val="28"/>
                <w:szCs w:val="28"/>
              </w:rPr>
              <w:t>(обобщение темы)</w:t>
            </w:r>
          </w:p>
        </w:tc>
      </w:tr>
      <w:tr w:rsidR="00F9003A" w:rsidRPr="0004211E" w:rsidTr="009B7DAA">
        <w:trPr>
          <w:trHeight w:val="318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03A" w:rsidRPr="0004211E" w:rsidRDefault="00F9003A" w:rsidP="004E3A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6864F1" w:rsidRPr="0004211E" w:rsidRDefault="006864F1" w:rsidP="004E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222" w:rsidRPr="0004211E" w:rsidRDefault="00B91222" w:rsidP="002A7A2D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AB2E2E" w:rsidRPr="0004211E" w:rsidRDefault="00AB2E2E" w:rsidP="00A601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Содержание примерных диагностических материалов</w:t>
      </w:r>
    </w:p>
    <w:p w:rsidR="009E4674" w:rsidRPr="0004211E" w:rsidRDefault="009E4674" w:rsidP="00A601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A7A2D" w:rsidRPr="0004211E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Pr="0004211E">
        <w:rPr>
          <w:rFonts w:ascii="Times New Roman" w:hAnsi="Times New Roman" w:cs="Times New Roman"/>
          <w:sz w:val="28"/>
          <w:szCs w:val="28"/>
        </w:rPr>
        <w:t>  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4211E">
        <w:rPr>
          <w:rFonts w:ascii="Times New Roman" w:hAnsi="Times New Roman" w:cs="Times New Roman"/>
          <w:sz w:val="28"/>
          <w:szCs w:val="28"/>
        </w:rPr>
        <w:t xml:space="preserve">       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Вид искусства, в котором красота служит для украшения быта человека: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Пейзаж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Картина</w:t>
      </w:r>
      <w:proofErr w:type="gramEnd"/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ДПИ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г)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Краски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 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 2.</w:t>
      </w:r>
      <w:r w:rsidRPr="0004211E">
        <w:rPr>
          <w:rFonts w:ascii="Times New Roman" w:hAnsi="Times New Roman" w:cs="Times New Roman"/>
          <w:sz w:val="28"/>
          <w:szCs w:val="28"/>
        </w:rPr>
        <w:t>  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Назовите основные элементы декоративного убранства русской избы: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фронтон, полотенце,  наличник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конь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4211E">
        <w:rPr>
          <w:rFonts w:ascii="Times New Roman" w:hAnsi="Times New Roman" w:cs="Times New Roman"/>
          <w:sz w:val="28"/>
          <w:szCs w:val="28"/>
        </w:rPr>
        <w:t>охлупень</w:t>
      </w:r>
      <w:proofErr w:type="spellEnd"/>
      <w:r w:rsidRPr="0004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11E">
        <w:rPr>
          <w:rFonts w:ascii="Times New Roman" w:hAnsi="Times New Roman" w:cs="Times New Roman"/>
          <w:sz w:val="28"/>
          <w:szCs w:val="28"/>
        </w:rPr>
        <w:t>причелины</w:t>
      </w:r>
      <w:proofErr w:type="spellEnd"/>
      <w:r w:rsidRPr="0004211E">
        <w:rPr>
          <w:rFonts w:ascii="Times New Roman" w:hAnsi="Times New Roman" w:cs="Times New Roman"/>
          <w:sz w:val="28"/>
          <w:szCs w:val="28"/>
        </w:rPr>
        <w:t>, наличник, полотенце                                    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фронтон, коник, лобовая доска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  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 3.</w:t>
      </w:r>
      <w:r w:rsidRPr="0004211E">
        <w:rPr>
          <w:rFonts w:ascii="Times New Roman" w:hAnsi="Times New Roman" w:cs="Times New Roman"/>
          <w:sz w:val="28"/>
          <w:szCs w:val="28"/>
        </w:rPr>
        <w:t>   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Выберите принципы, которыми руководствовался народный мастер при изготовлении предметов</w:t>
      </w:r>
      <w:r w:rsidRPr="0004211E">
        <w:rPr>
          <w:rFonts w:ascii="Times New Roman" w:hAnsi="Times New Roman" w:cs="Times New Roman"/>
          <w:sz w:val="28"/>
          <w:szCs w:val="28"/>
        </w:rPr>
        <w:t>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быта: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польза, прочность, красота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изящество, польза, прочность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дешевизна, красота, польза, прочность</w:t>
      </w:r>
    </w:p>
    <w:p w:rsidR="009E4674" w:rsidRPr="0004211E" w:rsidRDefault="009E4674" w:rsidP="00A6019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lastRenderedPageBreak/>
        <w:t>  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 4.</w:t>
      </w:r>
      <w:r w:rsidRPr="0004211E">
        <w:rPr>
          <w:rFonts w:ascii="Times New Roman" w:hAnsi="Times New Roman" w:cs="Times New Roman"/>
          <w:sz w:val="28"/>
          <w:szCs w:val="28"/>
        </w:rPr>
        <w:t>   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Для чего народный мастер так тщательно украшал окружающие его предметы знаками и символами, выстраивая из них причудливые узоры:</w:t>
      </w:r>
    </w:p>
    <w:p w:rsidR="009E4674" w:rsidRPr="0004211E" w:rsidRDefault="009E4674" w:rsidP="00A6019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для красоты</w:t>
      </w:r>
    </w:p>
    <w:p w:rsidR="009E4674" w:rsidRPr="0004211E" w:rsidRDefault="009E4674" w:rsidP="00A6019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для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защиты</w:t>
      </w:r>
    </w:p>
    <w:p w:rsidR="009E4674" w:rsidRPr="0004211E" w:rsidRDefault="009E4674" w:rsidP="00A6019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для удобства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  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 5.</w:t>
      </w:r>
      <w:r w:rsidRPr="0004211E">
        <w:rPr>
          <w:rFonts w:ascii="Times New Roman" w:hAnsi="Times New Roman" w:cs="Times New Roman"/>
          <w:sz w:val="28"/>
          <w:szCs w:val="28"/>
        </w:rPr>
        <w:t>   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Окно в избе служило: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для входа света солнца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для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красоты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для связи домашней жизни с внешним миром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  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 6.</w:t>
      </w:r>
      <w:r w:rsidRPr="0004211E">
        <w:rPr>
          <w:rFonts w:ascii="Times New Roman" w:hAnsi="Times New Roman" w:cs="Times New Roman"/>
          <w:sz w:val="28"/>
          <w:szCs w:val="28"/>
        </w:rPr>
        <w:t>   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 xml:space="preserve">Где находилось почетное место в </w:t>
      </w:r>
      <w:proofErr w:type="gramStart"/>
      <w:r w:rsidRPr="0004211E">
        <w:rPr>
          <w:rFonts w:ascii="Times New Roman" w:hAnsi="Times New Roman" w:cs="Times New Roman"/>
          <w:b/>
          <w:bCs/>
          <w:sz w:val="28"/>
          <w:szCs w:val="28"/>
        </w:rPr>
        <w:t>избе  «</w:t>
      </w:r>
      <w:proofErr w:type="gramEnd"/>
      <w:r w:rsidRPr="0004211E">
        <w:rPr>
          <w:rFonts w:ascii="Times New Roman" w:hAnsi="Times New Roman" w:cs="Times New Roman"/>
          <w:b/>
          <w:bCs/>
          <w:sz w:val="28"/>
          <w:szCs w:val="28"/>
        </w:rPr>
        <w:t>красный угол» –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в центре избы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у порога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в переднем углу избы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  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 7.</w:t>
      </w:r>
      <w:r w:rsidRPr="0004211E">
        <w:rPr>
          <w:rFonts w:ascii="Times New Roman" w:hAnsi="Times New Roman" w:cs="Times New Roman"/>
          <w:sz w:val="28"/>
          <w:szCs w:val="28"/>
        </w:rPr>
        <w:t>   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Какой инструмент был неизменной спутницей женщины: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веретено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челнок</w:t>
      </w:r>
      <w:proofErr w:type="gramEnd"/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прялка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  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 8.</w:t>
      </w:r>
      <w:r w:rsidRPr="0004211E">
        <w:rPr>
          <w:rFonts w:ascii="Times New Roman" w:hAnsi="Times New Roman" w:cs="Times New Roman"/>
          <w:sz w:val="28"/>
          <w:szCs w:val="28"/>
        </w:rPr>
        <w:t>   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Какое слово не относится к видам полотенец: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 нарядные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 ритуальные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Красивые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  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 9.</w:t>
      </w:r>
      <w:r w:rsidRPr="0004211E">
        <w:rPr>
          <w:rFonts w:ascii="Times New Roman" w:hAnsi="Times New Roman" w:cs="Times New Roman"/>
          <w:sz w:val="28"/>
          <w:szCs w:val="28"/>
        </w:rPr>
        <w:t>   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Какой цвет преобладал в русской народной вышивке: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жёлтый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красный</w:t>
      </w:r>
      <w:proofErr w:type="gramEnd"/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чёрный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sz w:val="28"/>
          <w:szCs w:val="28"/>
        </w:rPr>
        <w:t>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 10.</w:t>
      </w:r>
      <w:r w:rsidRPr="0004211E">
        <w:rPr>
          <w:rFonts w:ascii="Times New Roman" w:hAnsi="Times New Roman" w:cs="Times New Roman"/>
          <w:sz w:val="28"/>
          <w:szCs w:val="28"/>
        </w:rPr>
        <w:t> 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 xml:space="preserve">Какое изображение не относится к </w:t>
      </w:r>
      <w:proofErr w:type="gramStart"/>
      <w:r w:rsidRPr="0004211E">
        <w:rPr>
          <w:rFonts w:ascii="Times New Roman" w:hAnsi="Times New Roman" w:cs="Times New Roman"/>
          <w:b/>
          <w:bCs/>
          <w:sz w:val="28"/>
          <w:szCs w:val="28"/>
        </w:rPr>
        <w:t>числу</w:t>
      </w:r>
      <w:r w:rsidRPr="0004211E">
        <w:rPr>
          <w:rFonts w:ascii="Times New Roman" w:hAnsi="Times New Roman" w:cs="Times New Roman"/>
          <w:sz w:val="28"/>
          <w:szCs w:val="28"/>
        </w:rPr>
        <w:t>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 символов</w:t>
      </w:r>
      <w:proofErr w:type="gramEnd"/>
      <w:r w:rsidRPr="0004211E">
        <w:rPr>
          <w:rFonts w:ascii="Times New Roman" w:hAnsi="Times New Roman" w:cs="Times New Roman"/>
          <w:b/>
          <w:bCs/>
          <w:sz w:val="28"/>
          <w:szCs w:val="28"/>
        </w:rPr>
        <w:t>-оберегов: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солнце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вода</w:t>
      </w:r>
      <w:proofErr w:type="gramEnd"/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гром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г)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растения</w:t>
      </w:r>
    </w:p>
    <w:p w:rsidR="009E4674" w:rsidRPr="0004211E" w:rsidRDefault="009E4674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  Ключи: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615"/>
        <w:gridCol w:w="855"/>
        <w:gridCol w:w="1080"/>
        <w:gridCol w:w="990"/>
        <w:gridCol w:w="810"/>
        <w:gridCol w:w="780"/>
        <w:gridCol w:w="1365"/>
        <w:gridCol w:w="855"/>
        <w:gridCol w:w="495"/>
      </w:tblGrid>
      <w:tr w:rsidR="009E4674" w:rsidRPr="0004211E" w:rsidTr="00FB3308">
        <w:trPr>
          <w:trHeight w:val="150"/>
        </w:trPr>
        <w:tc>
          <w:tcPr>
            <w:tcW w:w="930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15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10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0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95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9E4674" w:rsidRPr="0004211E" w:rsidTr="00FB3308">
        <w:trPr>
          <w:trHeight w:val="150"/>
        </w:trPr>
        <w:tc>
          <w:tcPr>
            <w:tcW w:w="930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615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55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080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990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А,В</w:t>
            </w:r>
          </w:p>
        </w:tc>
        <w:tc>
          <w:tcPr>
            <w:tcW w:w="810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780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365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55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495" w:type="dxa"/>
          </w:tcPr>
          <w:p w:rsidR="009E4674" w:rsidRPr="0004211E" w:rsidRDefault="009E4674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</w:tbl>
    <w:p w:rsidR="009E4674" w:rsidRPr="0004211E" w:rsidRDefault="009E4674" w:rsidP="00A601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67B" w:rsidRPr="0004211E" w:rsidRDefault="008C267B" w:rsidP="00A601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67B" w:rsidRPr="0004211E" w:rsidRDefault="008C267B" w:rsidP="00A601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Содержание примерных диагностических материалов</w:t>
      </w:r>
    </w:p>
    <w:p w:rsidR="008C267B" w:rsidRPr="0004211E" w:rsidRDefault="008C267B" w:rsidP="00A601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8C267B" w:rsidRPr="0004211E" w:rsidRDefault="008C267B" w:rsidP="00A6019E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4211E">
        <w:rPr>
          <w:rFonts w:ascii="Times New Roman" w:hAnsi="Times New Roman" w:cs="Times New Roman"/>
          <w:sz w:val="28"/>
          <w:szCs w:val="28"/>
        </w:rPr>
        <w:t>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Какие виды пластических искусств относятся к изобразительным?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графика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архитектура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дизайн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г)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живопись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д)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скульптура </w:t>
      </w:r>
    </w:p>
    <w:p w:rsidR="008C267B" w:rsidRPr="0004211E" w:rsidRDefault="008C267B" w:rsidP="00A6019E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4211E">
        <w:rPr>
          <w:rFonts w:ascii="Times New Roman" w:hAnsi="Times New Roman" w:cs="Times New Roman"/>
          <w:sz w:val="28"/>
          <w:szCs w:val="28"/>
        </w:rPr>
        <w:t>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Запишите последовательность цветов спектра.</w:t>
      </w:r>
    </w:p>
    <w:p w:rsidR="008C267B" w:rsidRPr="0004211E" w:rsidRDefault="008C267B" w:rsidP="00A6019E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4211E">
        <w:rPr>
          <w:rFonts w:ascii="Times New Roman" w:hAnsi="Times New Roman" w:cs="Times New Roman"/>
          <w:sz w:val="28"/>
          <w:szCs w:val="28"/>
        </w:rPr>
        <w:t>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Какой цвет не относится к основным цветам?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красный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желтый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зелёный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г)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синий </w:t>
      </w:r>
    </w:p>
    <w:p w:rsidR="008C267B" w:rsidRPr="0004211E" w:rsidRDefault="008C267B" w:rsidP="00A6019E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04211E">
        <w:rPr>
          <w:rFonts w:ascii="Times New Roman" w:hAnsi="Times New Roman" w:cs="Times New Roman"/>
          <w:sz w:val="28"/>
          <w:szCs w:val="28"/>
        </w:rPr>
        <w:t>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Какой цвет не относится к составным цветам?</w:t>
      </w:r>
    </w:p>
    <w:p w:rsidR="008C267B" w:rsidRPr="0004211E" w:rsidRDefault="008C267B" w:rsidP="00A6019E">
      <w:pPr>
        <w:spacing w:after="0" w:line="360" w:lineRule="auto"/>
        <w:ind w:left="1428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оранжевый</w:t>
      </w:r>
    </w:p>
    <w:p w:rsidR="008C267B" w:rsidRPr="0004211E" w:rsidRDefault="008C267B" w:rsidP="00A6019E">
      <w:pPr>
        <w:spacing w:after="0" w:line="360" w:lineRule="auto"/>
        <w:ind w:left="1428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зеленый</w:t>
      </w:r>
    </w:p>
    <w:p w:rsidR="008C267B" w:rsidRPr="0004211E" w:rsidRDefault="008C267B" w:rsidP="00A6019E">
      <w:pPr>
        <w:spacing w:after="0" w:line="360" w:lineRule="auto"/>
        <w:ind w:left="1428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фиолетовый</w:t>
      </w:r>
    </w:p>
    <w:p w:rsidR="008C267B" w:rsidRPr="0004211E" w:rsidRDefault="008C267B" w:rsidP="00A6019E">
      <w:pPr>
        <w:spacing w:after="0" w:line="360" w:lineRule="auto"/>
        <w:ind w:left="1428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г)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жёлтый </w:t>
      </w:r>
    </w:p>
    <w:p w:rsidR="008C267B" w:rsidRPr="0004211E" w:rsidRDefault="008C267B" w:rsidP="00A6019E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04211E">
        <w:rPr>
          <w:rFonts w:ascii="Times New Roman" w:hAnsi="Times New Roman" w:cs="Times New Roman"/>
          <w:sz w:val="28"/>
          <w:szCs w:val="28"/>
        </w:rPr>
        <w:t>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В цветовом круге дополнительные цвета находятся:</w:t>
      </w:r>
    </w:p>
    <w:p w:rsidR="008C267B" w:rsidRPr="0004211E" w:rsidRDefault="008C267B" w:rsidP="00A6019E">
      <w:pPr>
        <w:spacing w:after="0" w:line="360" w:lineRule="auto"/>
        <w:ind w:left="1418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строго напротив друг друга</w:t>
      </w:r>
    </w:p>
    <w:p w:rsidR="008C267B" w:rsidRPr="0004211E" w:rsidRDefault="008C267B" w:rsidP="00A6019E">
      <w:pPr>
        <w:spacing w:after="0" w:line="360" w:lineRule="auto"/>
        <w:ind w:left="1418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рядом друг с другом </w:t>
      </w:r>
    </w:p>
    <w:p w:rsidR="008C267B" w:rsidRPr="0004211E" w:rsidRDefault="008C267B" w:rsidP="00A6019E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04211E">
        <w:rPr>
          <w:rFonts w:ascii="Times New Roman" w:hAnsi="Times New Roman" w:cs="Times New Roman"/>
          <w:sz w:val="28"/>
          <w:szCs w:val="28"/>
        </w:rPr>
        <w:t>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Чтобы получить светлоту нужно добавить: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жёлтый цвет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белый цвет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серый цвет </w:t>
      </w:r>
    </w:p>
    <w:p w:rsidR="008C267B" w:rsidRPr="0004211E" w:rsidRDefault="008C267B" w:rsidP="00A6019E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04211E">
        <w:rPr>
          <w:rFonts w:ascii="Times New Roman" w:hAnsi="Times New Roman" w:cs="Times New Roman"/>
          <w:sz w:val="28"/>
          <w:szCs w:val="28"/>
        </w:rPr>
        <w:t>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Колорит это: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lastRenderedPageBreak/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световые волны определённой длины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полярное противопоставление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взаимосвязь всех цветовых элементов </w:t>
      </w:r>
    </w:p>
    <w:p w:rsidR="008C267B" w:rsidRPr="0004211E" w:rsidRDefault="008C267B" w:rsidP="00A6019E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04211E">
        <w:rPr>
          <w:rFonts w:ascii="Times New Roman" w:hAnsi="Times New Roman" w:cs="Times New Roman"/>
          <w:sz w:val="28"/>
          <w:szCs w:val="28"/>
        </w:rPr>
        <w:t>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 К ахроматическим цветам не относится: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чёрный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белый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коричневый </w:t>
      </w:r>
    </w:p>
    <w:p w:rsidR="008C267B" w:rsidRPr="0004211E" w:rsidRDefault="008C267B" w:rsidP="00A6019E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04211E">
        <w:rPr>
          <w:rFonts w:ascii="Times New Roman" w:hAnsi="Times New Roman" w:cs="Times New Roman"/>
          <w:sz w:val="28"/>
          <w:szCs w:val="28"/>
        </w:rPr>
        <w:t>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Основа выразительности скульптуры: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объёмные формы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линия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цвет</w:t>
      </w:r>
    </w:p>
    <w:p w:rsidR="008C267B" w:rsidRPr="0004211E" w:rsidRDefault="008C267B" w:rsidP="00A6019E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04211E">
        <w:rPr>
          <w:rFonts w:ascii="Times New Roman" w:hAnsi="Times New Roman" w:cs="Times New Roman"/>
          <w:sz w:val="28"/>
          <w:szCs w:val="28"/>
        </w:rPr>
        <w:t>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Основной жанр станковой скульптуры: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анималистический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портретный</w:t>
      </w:r>
    </w:p>
    <w:p w:rsidR="008C267B" w:rsidRPr="0004211E" w:rsidRDefault="008C267B" w:rsidP="00A6019E">
      <w:pPr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бытовой</w:t>
      </w:r>
    </w:p>
    <w:p w:rsidR="008C267B" w:rsidRPr="0004211E" w:rsidRDefault="008C267B" w:rsidP="00A601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Ключи: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1077"/>
        <w:gridCol w:w="976"/>
        <w:gridCol w:w="899"/>
        <w:gridCol w:w="744"/>
        <w:gridCol w:w="719"/>
        <w:gridCol w:w="1223"/>
        <w:gridCol w:w="783"/>
        <w:gridCol w:w="490"/>
      </w:tblGrid>
      <w:tr w:rsidR="008C267B" w:rsidRPr="0004211E" w:rsidTr="00FB3308">
        <w:trPr>
          <w:trHeight w:val="150"/>
        </w:trPr>
        <w:tc>
          <w:tcPr>
            <w:tcW w:w="993" w:type="dxa"/>
          </w:tcPr>
          <w:p w:rsidR="008C267B" w:rsidRPr="0004211E" w:rsidRDefault="008C267B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C267B" w:rsidRPr="0004211E" w:rsidRDefault="008C267B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8C267B" w:rsidRPr="0004211E" w:rsidRDefault="008C267B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8C267B" w:rsidRPr="0004211E" w:rsidRDefault="008C267B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9" w:type="dxa"/>
          </w:tcPr>
          <w:p w:rsidR="008C267B" w:rsidRPr="0004211E" w:rsidRDefault="008C267B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" w:type="dxa"/>
          </w:tcPr>
          <w:p w:rsidR="008C267B" w:rsidRPr="0004211E" w:rsidRDefault="008C267B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9" w:type="dxa"/>
          </w:tcPr>
          <w:p w:rsidR="008C267B" w:rsidRPr="0004211E" w:rsidRDefault="008C267B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23" w:type="dxa"/>
          </w:tcPr>
          <w:p w:rsidR="008C267B" w:rsidRPr="0004211E" w:rsidRDefault="008C267B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3" w:type="dxa"/>
          </w:tcPr>
          <w:p w:rsidR="008C267B" w:rsidRPr="0004211E" w:rsidRDefault="008C267B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90" w:type="dxa"/>
          </w:tcPr>
          <w:p w:rsidR="008C267B" w:rsidRPr="0004211E" w:rsidRDefault="008C267B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8C267B" w:rsidRPr="0004211E" w:rsidTr="00FB3308">
        <w:trPr>
          <w:trHeight w:val="150"/>
        </w:trPr>
        <w:tc>
          <w:tcPr>
            <w:tcW w:w="993" w:type="dxa"/>
          </w:tcPr>
          <w:p w:rsidR="008C267B" w:rsidRPr="0004211E" w:rsidRDefault="008C267B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proofErr w:type="spellStart"/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а,г,ж</w:t>
            </w:r>
            <w:proofErr w:type="spellEnd"/>
          </w:p>
        </w:tc>
        <w:tc>
          <w:tcPr>
            <w:tcW w:w="1559" w:type="dxa"/>
          </w:tcPr>
          <w:p w:rsidR="008C267B" w:rsidRPr="0004211E" w:rsidRDefault="008C267B" w:rsidP="00A601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к,о,ж,з,г,с,ф</w:t>
            </w:r>
            <w:proofErr w:type="spellEnd"/>
          </w:p>
        </w:tc>
        <w:tc>
          <w:tcPr>
            <w:tcW w:w="1077" w:type="dxa"/>
          </w:tcPr>
          <w:p w:rsidR="008C267B" w:rsidRPr="0004211E" w:rsidRDefault="008C267B" w:rsidP="00A601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211E">
              <w:rPr>
                <w:rFonts w:ascii="Times New Roman" w:hAnsi="Times New Roman" w:cs="Times New Roman"/>
                <w:b/>
                <w:sz w:val="28"/>
                <w:szCs w:val="28"/>
              </w:rPr>
              <w:t>а,б,г</w:t>
            </w:r>
            <w:proofErr w:type="spellEnd"/>
          </w:p>
        </w:tc>
        <w:tc>
          <w:tcPr>
            <w:tcW w:w="976" w:type="dxa"/>
          </w:tcPr>
          <w:p w:rsidR="008C267B" w:rsidRPr="0004211E" w:rsidRDefault="008C267B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899" w:type="dxa"/>
          </w:tcPr>
          <w:p w:rsidR="008C267B" w:rsidRPr="0004211E" w:rsidRDefault="008C267B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44" w:type="dxa"/>
          </w:tcPr>
          <w:p w:rsidR="008C267B" w:rsidRPr="0004211E" w:rsidRDefault="008C267B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719" w:type="dxa"/>
          </w:tcPr>
          <w:p w:rsidR="008C267B" w:rsidRPr="0004211E" w:rsidRDefault="008C267B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223" w:type="dxa"/>
          </w:tcPr>
          <w:p w:rsidR="008C267B" w:rsidRPr="0004211E" w:rsidRDefault="008C267B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783" w:type="dxa"/>
          </w:tcPr>
          <w:p w:rsidR="008C267B" w:rsidRPr="0004211E" w:rsidRDefault="008C267B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90" w:type="dxa"/>
          </w:tcPr>
          <w:p w:rsidR="008C267B" w:rsidRPr="0004211E" w:rsidRDefault="008C267B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</w:tbl>
    <w:p w:rsidR="008C267B" w:rsidRPr="0004211E" w:rsidRDefault="008C267B" w:rsidP="00A601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67B" w:rsidRPr="0004211E" w:rsidRDefault="008C267B" w:rsidP="00A601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F86" w:rsidRPr="0004211E" w:rsidRDefault="00754F86" w:rsidP="00A601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Содержание примерных диагностических материалов</w:t>
      </w:r>
    </w:p>
    <w:p w:rsidR="00754F86" w:rsidRPr="0004211E" w:rsidRDefault="00754F86" w:rsidP="00A601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754F86" w:rsidRPr="0004211E" w:rsidRDefault="00754F86" w:rsidP="00A6019E">
      <w:pPr>
        <w:spacing w:after="0"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4211E">
        <w:rPr>
          <w:rFonts w:ascii="Times New Roman" w:hAnsi="Times New Roman" w:cs="Times New Roman"/>
          <w:sz w:val="28"/>
          <w:szCs w:val="28"/>
        </w:rPr>
        <w:t>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Композиция это:</w:t>
      </w:r>
    </w:p>
    <w:p w:rsidR="00754F86" w:rsidRPr="0004211E" w:rsidRDefault="00754F86" w:rsidP="00A6019E">
      <w:pPr>
        <w:spacing w:after="0"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придание  произведению единство и цельность;</w:t>
      </w:r>
    </w:p>
    <w:p w:rsidR="00754F86" w:rsidRPr="0004211E" w:rsidRDefault="00754F86" w:rsidP="00A6019E">
      <w:pPr>
        <w:spacing w:after="0"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изображение предметов в пространстве;</w:t>
      </w:r>
    </w:p>
    <w:p w:rsidR="00754F86" w:rsidRPr="0004211E" w:rsidRDefault="00754F86" w:rsidP="00A6019E">
      <w:pPr>
        <w:spacing w:after="0"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гармоничное расположение элементов по отношению друг к другу. </w:t>
      </w:r>
    </w:p>
    <w:p w:rsidR="00754F86" w:rsidRPr="0004211E" w:rsidRDefault="00754F86" w:rsidP="00A6019E">
      <w:pPr>
        <w:spacing w:after="0" w:line="360" w:lineRule="auto"/>
        <w:ind w:left="284"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4211E">
        <w:rPr>
          <w:rFonts w:ascii="Times New Roman" w:hAnsi="Times New Roman" w:cs="Times New Roman"/>
          <w:sz w:val="28"/>
          <w:szCs w:val="28"/>
        </w:rPr>
        <w:t>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Выберите не относящееся к свойствам композиции слово: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симметрия и асимметрия;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пятна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и линии;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динамика и статика;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lastRenderedPageBreak/>
        <w:t>г)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ритм. </w:t>
      </w:r>
    </w:p>
    <w:p w:rsidR="00754F86" w:rsidRPr="0004211E" w:rsidRDefault="00754F86" w:rsidP="00A6019E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4211E">
        <w:rPr>
          <w:rFonts w:ascii="Times New Roman" w:hAnsi="Times New Roman" w:cs="Times New Roman"/>
          <w:sz w:val="28"/>
          <w:szCs w:val="28"/>
        </w:rPr>
        <w:t>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Симметрия это: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когда нет сбалансированности;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неуравновешенность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предметов,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равновесие масс, как бы зеркальное отражение одной части другою. </w:t>
      </w:r>
    </w:p>
    <w:p w:rsidR="00754F86" w:rsidRPr="0004211E" w:rsidRDefault="00754F86" w:rsidP="00A6019E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04211E">
        <w:rPr>
          <w:rFonts w:ascii="Times New Roman" w:hAnsi="Times New Roman" w:cs="Times New Roman"/>
          <w:sz w:val="28"/>
          <w:szCs w:val="28"/>
        </w:rPr>
        <w:t>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Замкнутый (закрытый) тип композиции: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передача образа чего-то неподвижного;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использование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на картине одной или нескольких диагональных линий;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построение композиции по форме круга, квадрата, прямоугольника с учетом симметрии. </w:t>
      </w:r>
    </w:p>
    <w:p w:rsidR="00754F86" w:rsidRPr="0004211E" w:rsidRDefault="00754F86" w:rsidP="00A6019E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04211E">
        <w:rPr>
          <w:rFonts w:ascii="Times New Roman" w:hAnsi="Times New Roman" w:cs="Times New Roman"/>
          <w:sz w:val="28"/>
          <w:szCs w:val="28"/>
        </w:rPr>
        <w:t>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 xml:space="preserve">Открытый (разомкнутый) </w:t>
      </w:r>
      <w:proofErr w:type="gramStart"/>
      <w:r w:rsidRPr="0004211E">
        <w:rPr>
          <w:rFonts w:ascii="Times New Roman" w:hAnsi="Times New Roman" w:cs="Times New Roman"/>
          <w:b/>
          <w:bCs/>
          <w:sz w:val="28"/>
          <w:szCs w:val="28"/>
        </w:rPr>
        <w:t>тип  композиции</w:t>
      </w:r>
      <w:proofErr w:type="gramEnd"/>
      <w:r w:rsidRPr="0004211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изображение большого простора, панорамы;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следует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 с боков ограничить какими-либо элементами;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композиция является симметричной, уравновешенной или образует простые геометрические схемы  (треугольник, круг, овал, квадрат, прямоугольник). </w:t>
      </w:r>
    </w:p>
    <w:p w:rsidR="00754F86" w:rsidRPr="0004211E" w:rsidRDefault="00754F86" w:rsidP="00A6019E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04211E">
        <w:rPr>
          <w:rFonts w:ascii="Times New Roman" w:hAnsi="Times New Roman" w:cs="Times New Roman"/>
          <w:sz w:val="28"/>
          <w:szCs w:val="28"/>
        </w:rPr>
        <w:t>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Прием динамичной композиции, правила передачи движения:</w:t>
      </w:r>
    </w:p>
    <w:p w:rsidR="00754F86" w:rsidRPr="0004211E" w:rsidRDefault="00754F86" w:rsidP="00A6019E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использование на картине одной или нескольких диагональных линий;</w:t>
      </w:r>
    </w:p>
    <w:p w:rsidR="00754F86" w:rsidRPr="0004211E" w:rsidRDefault="00754F86" w:rsidP="00A6019E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ограничить свободное  пространство перед движущимся объектом;</w:t>
      </w:r>
    </w:p>
    <w:p w:rsidR="00754F86" w:rsidRPr="0004211E" w:rsidRDefault="00754F86" w:rsidP="00A6019E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 выбирать определенный момент, наиболее ярко отражающий характер движения.</w:t>
      </w:r>
    </w:p>
    <w:p w:rsidR="00754F86" w:rsidRPr="0004211E" w:rsidRDefault="00754F86" w:rsidP="00A6019E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04211E">
        <w:rPr>
          <w:rFonts w:ascii="Times New Roman" w:hAnsi="Times New Roman" w:cs="Times New Roman"/>
          <w:sz w:val="28"/>
          <w:szCs w:val="28"/>
        </w:rPr>
        <w:t>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Прием статичной композиции, правила передачи покоя: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отсутствие диагонального направления;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оставить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 перед движущимся объектом свободное пространство;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изображение объектов в спокойных  позах. </w:t>
      </w:r>
    </w:p>
    <w:p w:rsidR="00754F86" w:rsidRPr="0004211E" w:rsidRDefault="00754F86" w:rsidP="00A6019E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04211E">
        <w:rPr>
          <w:rFonts w:ascii="Times New Roman" w:hAnsi="Times New Roman" w:cs="Times New Roman"/>
          <w:sz w:val="28"/>
          <w:szCs w:val="28"/>
        </w:rPr>
        <w:t>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Фронтальный</w:t>
      </w:r>
      <w:r w:rsidRPr="0004211E">
        <w:rPr>
          <w:rFonts w:ascii="Times New Roman" w:hAnsi="Times New Roman" w:cs="Times New Roman"/>
          <w:sz w:val="28"/>
          <w:szCs w:val="28"/>
        </w:rPr>
        <w:t>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вид композиции располагается</w:t>
      </w:r>
      <w:r w:rsidRPr="0004211E">
        <w:rPr>
          <w:rFonts w:ascii="Times New Roman" w:hAnsi="Times New Roman" w:cs="Times New Roman"/>
          <w:sz w:val="28"/>
          <w:szCs w:val="28"/>
        </w:rPr>
        <w:t> (плоский - витраж, фреска, картина)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54F86" w:rsidRPr="0004211E" w:rsidRDefault="00754F86" w:rsidP="00A6019E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параллельно краям поля;</w:t>
      </w:r>
    </w:p>
    <w:p w:rsidR="00754F86" w:rsidRPr="0004211E" w:rsidRDefault="00754F86" w:rsidP="00A6019E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горизонтально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краям поля;</w:t>
      </w:r>
    </w:p>
    <w:p w:rsidR="00754F86" w:rsidRPr="0004211E" w:rsidRDefault="00754F86" w:rsidP="00A6019E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вертикально краям поля. </w:t>
      </w:r>
    </w:p>
    <w:p w:rsidR="00754F86" w:rsidRPr="0004211E" w:rsidRDefault="00754F86" w:rsidP="00A6019E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04211E">
        <w:rPr>
          <w:rFonts w:ascii="Times New Roman" w:hAnsi="Times New Roman" w:cs="Times New Roman"/>
          <w:sz w:val="28"/>
          <w:szCs w:val="28"/>
        </w:rPr>
        <w:t>   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Глубинно—пространственный вид располагается: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 вертикально краям поля;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стягивается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к композиционному центру произведения;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lastRenderedPageBreak/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располагается под углом к краю поля.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54F86" w:rsidRPr="0004211E" w:rsidRDefault="00754F86" w:rsidP="00A6019E">
      <w:p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04211E">
        <w:rPr>
          <w:rFonts w:ascii="Times New Roman" w:hAnsi="Times New Roman" w:cs="Times New Roman"/>
          <w:sz w:val="28"/>
          <w:szCs w:val="28"/>
        </w:rPr>
        <w:t>  </w:t>
      </w:r>
      <w:r w:rsidRPr="0004211E">
        <w:rPr>
          <w:rFonts w:ascii="Times New Roman" w:hAnsi="Times New Roman" w:cs="Times New Roman"/>
          <w:b/>
          <w:bCs/>
          <w:sz w:val="28"/>
          <w:szCs w:val="28"/>
        </w:rPr>
        <w:t>Ритм это: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изображение слева подобно изображению справа и разделено по какой-либо оси;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б)  чередование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 xml:space="preserve"> изобразительных элементов;</w:t>
      </w:r>
    </w:p>
    <w:p w:rsidR="00754F86" w:rsidRPr="0004211E" w:rsidRDefault="00754F86" w:rsidP="00A6019E">
      <w:p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04211E">
        <w:rPr>
          <w:rFonts w:ascii="Times New Roman" w:hAnsi="Times New Roman" w:cs="Times New Roman"/>
          <w:sz w:val="28"/>
          <w:szCs w:val="28"/>
        </w:rPr>
        <w:t>в)   </w:t>
      </w:r>
      <w:proofErr w:type="gramEnd"/>
      <w:r w:rsidRPr="0004211E">
        <w:rPr>
          <w:rFonts w:ascii="Times New Roman" w:hAnsi="Times New Roman" w:cs="Times New Roman"/>
          <w:sz w:val="28"/>
          <w:szCs w:val="28"/>
        </w:rPr>
        <w:t>зрительное равновесие в композиции.</w:t>
      </w:r>
    </w:p>
    <w:p w:rsidR="00754F86" w:rsidRPr="0004211E" w:rsidRDefault="00754F86" w:rsidP="00A601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  Ключи: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851"/>
        <w:gridCol w:w="850"/>
        <w:gridCol w:w="1134"/>
        <w:gridCol w:w="993"/>
        <w:gridCol w:w="1134"/>
        <w:gridCol w:w="930"/>
        <w:gridCol w:w="1054"/>
        <w:gridCol w:w="851"/>
        <w:gridCol w:w="850"/>
      </w:tblGrid>
      <w:tr w:rsidR="00754F86" w:rsidRPr="0004211E" w:rsidTr="00FB3308">
        <w:trPr>
          <w:trHeight w:val="150"/>
        </w:trPr>
        <w:tc>
          <w:tcPr>
            <w:tcW w:w="993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0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54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754F86" w:rsidRPr="0004211E" w:rsidTr="00FB3308">
        <w:trPr>
          <w:trHeight w:val="150"/>
        </w:trPr>
        <w:tc>
          <w:tcPr>
            <w:tcW w:w="993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А,В</w:t>
            </w:r>
          </w:p>
        </w:tc>
        <w:tc>
          <w:tcPr>
            <w:tcW w:w="851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А,В</w:t>
            </w:r>
          </w:p>
        </w:tc>
        <w:tc>
          <w:tcPr>
            <w:tcW w:w="993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А,В</w:t>
            </w:r>
          </w:p>
        </w:tc>
        <w:tc>
          <w:tcPr>
            <w:tcW w:w="930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А,В</w:t>
            </w:r>
          </w:p>
        </w:tc>
        <w:tc>
          <w:tcPr>
            <w:tcW w:w="1054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754F86" w:rsidRPr="0004211E" w:rsidRDefault="00754F86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Б,В</w:t>
            </w:r>
          </w:p>
        </w:tc>
      </w:tr>
    </w:tbl>
    <w:p w:rsidR="00754F86" w:rsidRPr="0004211E" w:rsidRDefault="00754F86" w:rsidP="00A601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688" w:rsidRPr="0004211E" w:rsidRDefault="00546688" w:rsidP="00A601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Содержание примерных диагностических материалов</w:t>
      </w:r>
    </w:p>
    <w:p w:rsidR="00546688" w:rsidRPr="0004211E" w:rsidRDefault="00546688" w:rsidP="00A601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546688" w:rsidRPr="0004211E" w:rsidRDefault="00546688" w:rsidP="00A6019E">
      <w:pPr>
        <w:spacing w:after="0"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1.На эмблеме какого театра изображена чайка?</w:t>
      </w:r>
      <w:r w:rsidRPr="0004211E">
        <w:rPr>
          <w:rFonts w:ascii="Times New Roman" w:hAnsi="Times New Roman" w:cs="Times New Roman"/>
          <w:b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А. МХАТ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Б. ТЮЗ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В. Большой театр</w:t>
      </w:r>
    </w:p>
    <w:p w:rsidR="00546688" w:rsidRPr="0004211E" w:rsidRDefault="00546688" w:rsidP="00A6019E">
      <w:pPr>
        <w:spacing w:after="0"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2.Перечислите Синтетические искусства .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А. Живопись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Б. Графика.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В. Театр.</w:t>
      </w:r>
    </w:p>
    <w:p w:rsidR="00546688" w:rsidRPr="0004211E" w:rsidRDefault="00546688" w:rsidP="00A601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6688" w:rsidRPr="0004211E" w:rsidRDefault="00546688" w:rsidP="00A6019E">
      <w:pPr>
        <w:spacing w:after="0"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3.Определите основные средства актерского перевоплощения:</w:t>
      </w:r>
      <w:r w:rsidRPr="0004211E">
        <w:rPr>
          <w:rFonts w:ascii="Times New Roman" w:hAnsi="Times New Roman" w:cs="Times New Roman"/>
          <w:b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А. Бутафория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Б. Маска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В. Занавес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Г. Костюм</w:t>
      </w:r>
    </w:p>
    <w:p w:rsidR="00546688" w:rsidRPr="0004211E" w:rsidRDefault="00546688" w:rsidP="00A6019E">
      <w:pPr>
        <w:spacing w:after="0"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4.Самая древняя форма кукольного театра: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А. Ритуально-обрядовый театр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Б. Народный сатирический кукольный театр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В. Кукольный театр для детей</w:t>
      </w:r>
      <w:r w:rsidRPr="000421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211E">
        <w:rPr>
          <w:rFonts w:ascii="Times New Roman" w:hAnsi="Times New Roman" w:cs="Times New Roman"/>
          <w:sz w:val="28"/>
          <w:szCs w:val="28"/>
        </w:rPr>
        <w:br/>
      </w:r>
    </w:p>
    <w:p w:rsidR="00546688" w:rsidRPr="0004211E" w:rsidRDefault="00546688" w:rsidP="00A6019E">
      <w:pPr>
        <w:spacing w:after="0"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5.Что является средством выразительности театрального искусства?</w:t>
      </w:r>
      <w:r w:rsidRPr="0004211E">
        <w:rPr>
          <w:rFonts w:ascii="Times New Roman" w:hAnsi="Times New Roman" w:cs="Times New Roman"/>
          <w:b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А. Слово</w:t>
      </w:r>
      <w:r w:rsidRPr="000421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Б. </w:t>
      </w:r>
      <w:proofErr w:type="spellStart"/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</w:t>
      </w:r>
      <w:proofErr w:type="spellEnd"/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-интонация</w:t>
      </w:r>
      <w:r w:rsidRPr="000421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В. Освещение</w:t>
      </w:r>
      <w:r w:rsidRPr="000421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Г. Игра актеров</w:t>
      </w:r>
      <w:r w:rsidRPr="0004211E">
        <w:rPr>
          <w:rFonts w:ascii="Times New Roman" w:hAnsi="Times New Roman" w:cs="Times New Roman"/>
          <w:sz w:val="28"/>
          <w:szCs w:val="28"/>
        </w:rPr>
        <w:br/>
      </w:r>
    </w:p>
    <w:p w:rsidR="00546688" w:rsidRPr="0004211E" w:rsidRDefault="00546688" w:rsidP="00A6019E">
      <w:pPr>
        <w:spacing w:after="0"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6.Исполнитель ролей в драматических спектаклях и кино</w:t>
      </w:r>
      <w:r w:rsidRPr="0004211E">
        <w:rPr>
          <w:rFonts w:ascii="Times New Roman" w:hAnsi="Times New Roman" w:cs="Times New Roman"/>
          <w:b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А. Бутафор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Б. Сценарист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В. Актёр</w:t>
      </w:r>
    </w:p>
    <w:p w:rsidR="00546688" w:rsidRPr="0004211E" w:rsidRDefault="00546688" w:rsidP="00A6019E">
      <w:pPr>
        <w:spacing w:after="0"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7.Создатель литературную основу будущих постановок в театре.</w:t>
      </w:r>
      <w:r w:rsidRPr="0004211E">
        <w:rPr>
          <w:rFonts w:ascii="Times New Roman" w:hAnsi="Times New Roman" w:cs="Times New Roman"/>
          <w:b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А. Драматург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Б. Режиссер.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В. Художник.</w:t>
      </w:r>
    </w:p>
    <w:p w:rsidR="00546688" w:rsidRPr="0004211E" w:rsidRDefault="00546688" w:rsidP="00A6019E">
      <w:pPr>
        <w:spacing w:after="0" w:line="36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8</w:t>
      </w:r>
      <w:r w:rsidRPr="00042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.Элементы декорационного оформления спектакля.</w:t>
      </w:r>
      <w:r w:rsidRPr="0004211E">
        <w:rPr>
          <w:rFonts w:ascii="Times New Roman" w:hAnsi="Times New Roman" w:cs="Times New Roman"/>
          <w:b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А. Кулисы.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Б. Эскизы</w:t>
      </w:r>
      <w:r w:rsidRPr="000421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В. Декорации</w:t>
      </w:r>
      <w:r w:rsidRPr="0004211E">
        <w:rPr>
          <w:rFonts w:ascii="Times New Roman" w:hAnsi="Times New Roman" w:cs="Times New Roman"/>
          <w:sz w:val="28"/>
          <w:szCs w:val="28"/>
        </w:rPr>
        <w:br/>
      </w:r>
    </w:p>
    <w:p w:rsidR="00546688" w:rsidRPr="0004211E" w:rsidRDefault="00546688" w:rsidP="00A6019E">
      <w:pPr>
        <w:spacing w:after="0"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9</w:t>
      </w:r>
      <w:r w:rsidRPr="00042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Выразительные средства сценографии.</w:t>
      </w:r>
      <w:r w:rsidRPr="0004211E">
        <w:rPr>
          <w:rFonts w:ascii="Times New Roman" w:hAnsi="Times New Roman" w:cs="Times New Roman"/>
          <w:b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А. Композиция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Б. </w:t>
      </w:r>
      <w:proofErr w:type="spellStart"/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Цветосвет</w:t>
      </w:r>
      <w:proofErr w:type="spellEnd"/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В. Пространство сцены</w:t>
      </w:r>
    </w:p>
    <w:p w:rsidR="00546688" w:rsidRPr="0004211E" w:rsidRDefault="00546688" w:rsidP="00A6019E">
      <w:pPr>
        <w:spacing w:after="0"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042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10.Виды сценического оформления.</w:t>
      </w:r>
      <w:r w:rsidRPr="0004211E">
        <w:rPr>
          <w:rFonts w:ascii="Times New Roman" w:hAnsi="Times New Roman" w:cs="Times New Roman"/>
          <w:b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А. Изобразительно-живописный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Б. Архитектурно-конструктивный.</w:t>
      </w:r>
      <w:r w:rsidRPr="0004211E">
        <w:rPr>
          <w:rFonts w:ascii="Times New Roman" w:hAnsi="Times New Roman" w:cs="Times New Roman"/>
          <w:sz w:val="28"/>
          <w:szCs w:val="28"/>
        </w:rPr>
        <w:br/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В. Художественно-образный</w:t>
      </w:r>
    </w:p>
    <w:p w:rsidR="00546688" w:rsidRPr="0004211E" w:rsidRDefault="00546688" w:rsidP="00A6019E">
      <w:pPr>
        <w:spacing w:after="0" w:line="360" w:lineRule="auto"/>
        <w:ind w:left="851" w:hanging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211E">
        <w:rPr>
          <w:rFonts w:ascii="Times New Roman" w:hAnsi="Times New Roman" w:cs="Times New Roman"/>
          <w:b/>
          <w:sz w:val="28"/>
          <w:szCs w:val="28"/>
        </w:rPr>
        <w:t>Ключи</w:t>
      </w:r>
      <w:r w:rsidRPr="0004211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851"/>
        <w:gridCol w:w="850"/>
        <w:gridCol w:w="1134"/>
        <w:gridCol w:w="993"/>
        <w:gridCol w:w="1134"/>
        <w:gridCol w:w="930"/>
        <w:gridCol w:w="1054"/>
        <w:gridCol w:w="851"/>
        <w:gridCol w:w="850"/>
      </w:tblGrid>
      <w:tr w:rsidR="00546688" w:rsidRPr="0004211E" w:rsidTr="00FB3308">
        <w:trPr>
          <w:trHeight w:val="150"/>
        </w:trPr>
        <w:tc>
          <w:tcPr>
            <w:tcW w:w="993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0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54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546688" w:rsidRPr="0004211E" w:rsidTr="00FB3308">
        <w:trPr>
          <w:trHeight w:val="150"/>
        </w:trPr>
        <w:tc>
          <w:tcPr>
            <w:tcW w:w="993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Б,Г</w:t>
            </w:r>
          </w:p>
        </w:tc>
        <w:tc>
          <w:tcPr>
            <w:tcW w:w="1134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054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А, В</w:t>
            </w:r>
          </w:p>
        </w:tc>
        <w:tc>
          <w:tcPr>
            <w:tcW w:w="851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Б,В</w:t>
            </w:r>
          </w:p>
        </w:tc>
        <w:tc>
          <w:tcPr>
            <w:tcW w:w="850" w:type="dxa"/>
          </w:tcPr>
          <w:p w:rsidR="00546688" w:rsidRPr="0004211E" w:rsidRDefault="00546688" w:rsidP="00A601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А,Б</w:t>
            </w:r>
          </w:p>
        </w:tc>
      </w:tr>
    </w:tbl>
    <w:p w:rsidR="00546688" w:rsidRPr="0004211E" w:rsidRDefault="00546688" w:rsidP="00A601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688" w:rsidRPr="0004211E" w:rsidRDefault="00546688" w:rsidP="00A6019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63225" w:rsidRDefault="00963225" w:rsidP="00A601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963225" w:rsidRPr="00963225" w:rsidRDefault="00963225" w:rsidP="00963225">
      <w:pPr>
        <w:rPr>
          <w:rFonts w:ascii="Times New Roman" w:hAnsi="Times New Roman" w:cs="Times New Roman"/>
          <w:sz w:val="28"/>
          <w:szCs w:val="28"/>
        </w:rPr>
      </w:pPr>
    </w:p>
    <w:p w:rsidR="00754F86" w:rsidRPr="00963225" w:rsidRDefault="00754F86" w:rsidP="009632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311C" w:rsidRPr="0004211E" w:rsidRDefault="002D311C" w:rsidP="00FB21CD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2D311C" w:rsidRPr="0004211E" w:rsidSect="00B91222">
      <w:pgSz w:w="11906" w:h="16838"/>
      <w:pgMar w:top="244" w:right="567" w:bottom="851" w:left="85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2BF" w:rsidRDefault="005802BF" w:rsidP="00122BEB">
      <w:pPr>
        <w:spacing w:after="0" w:line="240" w:lineRule="auto"/>
      </w:pPr>
      <w:r>
        <w:separator/>
      </w:r>
    </w:p>
  </w:endnote>
  <w:endnote w:type="continuationSeparator" w:id="0">
    <w:p w:rsidR="005802BF" w:rsidRDefault="005802BF" w:rsidP="0012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25" w:rsidRDefault="00963225" w:rsidP="00963225">
    <w:pPr>
      <w:pStyle w:val="a6"/>
      <w:jc w:val="center"/>
    </w:pPr>
  </w:p>
  <w:p w:rsidR="00963225" w:rsidRDefault="009632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2BF" w:rsidRDefault="005802BF" w:rsidP="00122BEB">
      <w:pPr>
        <w:spacing w:after="0" w:line="240" w:lineRule="auto"/>
      </w:pPr>
      <w:r>
        <w:separator/>
      </w:r>
    </w:p>
  </w:footnote>
  <w:footnote w:type="continuationSeparator" w:id="0">
    <w:p w:rsidR="005802BF" w:rsidRDefault="005802BF" w:rsidP="0012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3978">
    <w:multiLevelType w:val="hybridMultilevel"/>
    <w:lvl w:ilvl="0" w:tplc="39070235">
      <w:start w:val="1"/>
      <w:numFmt w:val="decimal"/>
      <w:lvlText w:val="%1."/>
      <w:lvlJc w:val="left"/>
      <w:pPr>
        <w:ind w:left="720" w:hanging="360"/>
      </w:pPr>
    </w:lvl>
    <w:lvl w:ilvl="1" w:tplc="39070235" w:tentative="1">
      <w:start w:val="1"/>
      <w:numFmt w:val="lowerLetter"/>
      <w:lvlText w:val="%2."/>
      <w:lvlJc w:val="left"/>
      <w:pPr>
        <w:ind w:left="1440" w:hanging="360"/>
      </w:pPr>
    </w:lvl>
    <w:lvl w:ilvl="2" w:tplc="39070235" w:tentative="1">
      <w:start w:val="1"/>
      <w:numFmt w:val="lowerRoman"/>
      <w:lvlText w:val="%3."/>
      <w:lvlJc w:val="right"/>
      <w:pPr>
        <w:ind w:left="2160" w:hanging="180"/>
      </w:pPr>
    </w:lvl>
    <w:lvl w:ilvl="3" w:tplc="39070235" w:tentative="1">
      <w:start w:val="1"/>
      <w:numFmt w:val="decimal"/>
      <w:lvlText w:val="%4."/>
      <w:lvlJc w:val="left"/>
      <w:pPr>
        <w:ind w:left="2880" w:hanging="360"/>
      </w:pPr>
    </w:lvl>
    <w:lvl w:ilvl="4" w:tplc="39070235" w:tentative="1">
      <w:start w:val="1"/>
      <w:numFmt w:val="lowerLetter"/>
      <w:lvlText w:val="%5."/>
      <w:lvlJc w:val="left"/>
      <w:pPr>
        <w:ind w:left="3600" w:hanging="360"/>
      </w:pPr>
    </w:lvl>
    <w:lvl w:ilvl="5" w:tplc="39070235" w:tentative="1">
      <w:start w:val="1"/>
      <w:numFmt w:val="lowerRoman"/>
      <w:lvlText w:val="%6."/>
      <w:lvlJc w:val="right"/>
      <w:pPr>
        <w:ind w:left="4320" w:hanging="180"/>
      </w:pPr>
    </w:lvl>
    <w:lvl w:ilvl="6" w:tplc="39070235" w:tentative="1">
      <w:start w:val="1"/>
      <w:numFmt w:val="decimal"/>
      <w:lvlText w:val="%7."/>
      <w:lvlJc w:val="left"/>
      <w:pPr>
        <w:ind w:left="5040" w:hanging="360"/>
      </w:pPr>
    </w:lvl>
    <w:lvl w:ilvl="7" w:tplc="39070235" w:tentative="1">
      <w:start w:val="1"/>
      <w:numFmt w:val="lowerLetter"/>
      <w:lvlText w:val="%8."/>
      <w:lvlJc w:val="left"/>
      <w:pPr>
        <w:ind w:left="5760" w:hanging="360"/>
      </w:pPr>
    </w:lvl>
    <w:lvl w:ilvl="8" w:tplc="390702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77">
    <w:multiLevelType w:val="hybridMultilevel"/>
    <w:lvl w:ilvl="0" w:tplc="98174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CE1446"/>
    <w:multiLevelType w:val="multilevel"/>
    <w:tmpl w:val="DE02B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A84933"/>
    <w:multiLevelType w:val="hybridMultilevel"/>
    <w:tmpl w:val="CA00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1063F"/>
    <w:multiLevelType w:val="hybridMultilevel"/>
    <w:tmpl w:val="BB9E1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FF4"/>
    <w:multiLevelType w:val="hybridMultilevel"/>
    <w:tmpl w:val="DEE82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D61BC"/>
    <w:multiLevelType w:val="multilevel"/>
    <w:tmpl w:val="F274E5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603DB9"/>
    <w:multiLevelType w:val="hybridMultilevel"/>
    <w:tmpl w:val="38F6B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F2472"/>
    <w:multiLevelType w:val="hybridMultilevel"/>
    <w:tmpl w:val="CD28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3540B"/>
    <w:multiLevelType w:val="hybridMultilevel"/>
    <w:tmpl w:val="C68ED3BA"/>
    <w:lvl w:ilvl="0" w:tplc="0419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8" w15:restartNumberingAfterBreak="0">
    <w:nsid w:val="22902C62"/>
    <w:multiLevelType w:val="multilevel"/>
    <w:tmpl w:val="F274E5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BB1EAD"/>
    <w:multiLevelType w:val="multilevel"/>
    <w:tmpl w:val="F6F6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5510CA"/>
    <w:multiLevelType w:val="multilevel"/>
    <w:tmpl w:val="B3BC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46676"/>
    <w:multiLevelType w:val="multilevel"/>
    <w:tmpl w:val="F274E5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ED2255"/>
    <w:multiLevelType w:val="hybridMultilevel"/>
    <w:tmpl w:val="95A67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60E50"/>
    <w:multiLevelType w:val="hybridMultilevel"/>
    <w:tmpl w:val="88D8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A7008"/>
    <w:multiLevelType w:val="hybridMultilevel"/>
    <w:tmpl w:val="8A22B0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CE56D5"/>
    <w:multiLevelType w:val="hybridMultilevel"/>
    <w:tmpl w:val="DFB27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14A3A"/>
    <w:multiLevelType w:val="multilevel"/>
    <w:tmpl w:val="AD203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590CD1"/>
    <w:multiLevelType w:val="hybridMultilevel"/>
    <w:tmpl w:val="E9D4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43E02"/>
    <w:multiLevelType w:val="multilevel"/>
    <w:tmpl w:val="19426C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8A02A9"/>
    <w:multiLevelType w:val="hybridMultilevel"/>
    <w:tmpl w:val="5C4C25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F0598"/>
    <w:multiLevelType w:val="hybridMultilevel"/>
    <w:tmpl w:val="880C9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84257"/>
    <w:multiLevelType w:val="multilevel"/>
    <w:tmpl w:val="9202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AF4F31"/>
    <w:multiLevelType w:val="multilevel"/>
    <w:tmpl w:val="F274E5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B57D70"/>
    <w:multiLevelType w:val="multilevel"/>
    <w:tmpl w:val="F274E5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D754963"/>
    <w:multiLevelType w:val="multilevel"/>
    <w:tmpl w:val="F274E5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18"/>
  </w:num>
  <w:num w:numId="6">
    <w:abstractNumId w:val="7"/>
  </w:num>
  <w:num w:numId="7">
    <w:abstractNumId w:val="17"/>
  </w:num>
  <w:num w:numId="8">
    <w:abstractNumId w:val="14"/>
  </w:num>
  <w:num w:numId="9">
    <w:abstractNumId w:val="19"/>
  </w:num>
  <w:num w:numId="10">
    <w:abstractNumId w:val="12"/>
  </w:num>
  <w:num w:numId="11">
    <w:abstractNumId w:val="2"/>
  </w:num>
  <w:num w:numId="12">
    <w:abstractNumId w:val="15"/>
  </w:num>
  <w:num w:numId="13">
    <w:abstractNumId w:val="10"/>
  </w:num>
  <w:num w:numId="14">
    <w:abstractNumId w:val="9"/>
  </w:num>
  <w:num w:numId="15">
    <w:abstractNumId w:val="21"/>
  </w:num>
  <w:num w:numId="16">
    <w:abstractNumId w:val="16"/>
  </w:num>
  <w:num w:numId="17">
    <w:abstractNumId w:val="20"/>
  </w:num>
  <w:num w:numId="18">
    <w:abstractNumId w:val="5"/>
  </w:num>
  <w:num w:numId="19">
    <w:abstractNumId w:val="11"/>
  </w:num>
  <w:num w:numId="20">
    <w:abstractNumId w:val="13"/>
  </w:num>
  <w:num w:numId="21">
    <w:abstractNumId w:val="1"/>
  </w:num>
  <w:num w:numId="22">
    <w:abstractNumId w:val="4"/>
  </w:num>
  <w:num w:numId="23">
    <w:abstractNumId w:val="22"/>
  </w:num>
  <w:num w:numId="24">
    <w:abstractNumId w:val="23"/>
  </w:num>
  <w:num w:numId="25">
    <w:abstractNumId w:val="24"/>
  </w:num>
  <w:num w:numId="23977">
    <w:abstractNumId w:val="23977"/>
  </w:num>
  <w:num w:numId="23978">
    <w:abstractNumId w:val="23978"/>
  </w:num>
  <w:numIdMacAtCleanup w:val="25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1C"/>
    <w:rsid w:val="000008A9"/>
    <w:rsid w:val="0000352E"/>
    <w:rsid w:val="00004EDE"/>
    <w:rsid w:val="0000671D"/>
    <w:rsid w:val="00007689"/>
    <w:rsid w:val="00010C8E"/>
    <w:rsid w:val="00014683"/>
    <w:rsid w:val="000165CC"/>
    <w:rsid w:val="000304F4"/>
    <w:rsid w:val="00035F4E"/>
    <w:rsid w:val="0004211E"/>
    <w:rsid w:val="000430F5"/>
    <w:rsid w:val="00043F7D"/>
    <w:rsid w:val="00045D91"/>
    <w:rsid w:val="00045EB6"/>
    <w:rsid w:val="00046FC2"/>
    <w:rsid w:val="0005145F"/>
    <w:rsid w:val="00053C18"/>
    <w:rsid w:val="00053F34"/>
    <w:rsid w:val="00055206"/>
    <w:rsid w:val="00057FE7"/>
    <w:rsid w:val="00060CBB"/>
    <w:rsid w:val="000626A4"/>
    <w:rsid w:val="00067B58"/>
    <w:rsid w:val="000713F0"/>
    <w:rsid w:val="000715B6"/>
    <w:rsid w:val="00073010"/>
    <w:rsid w:val="00074999"/>
    <w:rsid w:val="000756B3"/>
    <w:rsid w:val="00076371"/>
    <w:rsid w:val="0008378E"/>
    <w:rsid w:val="00086351"/>
    <w:rsid w:val="000A13B2"/>
    <w:rsid w:val="000A5FB0"/>
    <w:rsid w:val="000A624F"/>
    <w:rsid w:val="000B45DF"/>
    <w:rsid w:val="000B6D4F"/>
    <w:rsid w:val="000C010A"/>
    <w:rsid w:val="000C1E60"/>
    <w:rsid w:val="000D114E"/>
    <w:rsid w:val="000D13D3"/>
    <w:rsid w:val="000E16B0"/>
    <w:rsid w:val="000E357D"/>
    <w:rsid w:val="000F211B"/>
    <w:rsid w:val="000F4343"/>
    <w:rsid w:val="000F6286"/>
    <w:rsid w:val="00101AE0"/>
    <w:rsid w:val="001057B3"/>
    <w:rsid w:val="0010583E"/>
    <w:rsid w:val="00105B10"/>
    <w:rsid w:val="00112BDC"/>
    <w:rsid w:val="00112EAF"/>
    <w:rsid w:val="00114AEE"/>
    <w:rsid w:val="0011643F"/>
    <w:rsid w:val="00120A7C"/>
    <w:rsid w:val="00122BEB"/>
    <w:rsid w:val="00126ED1"/>
    <w:rsid w:val="00127829"/>
    <w:rsid w:val="00132A2F"/>
    <w:rsid w:val="00132EAF"/>
    <w:rsid w:val="001445EE"/>
    <w:rsid w:val="00147E99"/>
    <w:rsid w:val="001515A5"/>
    <w:rsid w:val="00152993"/>
    <w:rsid w:val="00153F52"/>
    <w:rsid w:val="00156D1D"/>
    <w:rsid w:val="001622E6"/>
    <w:rsid w:val="001646EE"/>
    <w:rsid w:val="0016638D"/>
    <w:rsid w:val="00170F08"/>
    <w:rsid w:val="00171C53"/>
    <w:rsid w:val="0017224A"/>
    <w:rsid w:val="001729B7"/>
    <w:rsid w:val="001770CE"/>
    <w:rsid w:val="001808C8"/>
    <w:rsid w:val="00183C4D"/>
    <w:rsid w:val="001870F2"/>
    <w:rsid w:val="00194D99"/>
    <w:rsid w:val="001954D7"/>
    <w:rsid w:val="001A10A1"/>
    <w:rsid w:val="001A39D8"/>
    <w:rsid w:val="001A5C55"/>
    <w:rsid w:val="001A6833"/>
    <w:rsid w:val="001B11D7"/>
    <w:rsid w:val="001B1460"/>
    <w:rsid w:val="001B17CF"/>
    <w:rsid w:val="001B6CA9"/>
    <w:rsid w:val="001B7281"/>
    <w:rsid w:val="001B7770"/>
    <w:rsid w:val="001C54DF"/>
    <w:rsid w:val="001D52F2"/>
    <w:rsid w:val="001D7730"/>
    <w:rsid w:val="001D7E5D"/>
    <w:rsid w:val="001E0739"/>
    <w:rsid w:val="001E6069"/>
    <w:rsid w:val="001E73FA"/>
    <w:rsid w:val="001F5183"/>
    <w:rsid w:val="001F7295"/>
    <w:rsid w:val="00200FA5"/>
    <w:rsid w:val="00201F84"/>
    <w:rsid w:val="00203D7F"/>
    <w:rsid w:val="002161A4"/>
    <w:rsid w:val="0022010B"/>
    <w:rsid w:val="00220527"/>
    <w:rsid w:val="0022187B"/>
    <w:rsid w:val="0022440D"/>
    <w:rsid w:val="00224673"/>
    <w:rsid w:val="00224EE7"/>
    <w:rsid w:val="00233057"/>
    <w:rsid w:val="00250F3D"/>
    <w:rsid w:val="00252735"/>
    <w:rsid w:val="0025451A"/>
    <w:rsid w:val="00254656"/>
    <w:rsid w:val="00257A53"/>
    <w:rsid w:val="00260673"/>
    <w:rsid w:val="0026084D"/>
    <w:rsid w:val="002611DA"/>
    <w:rsid w:val="0026486B"/>
    <w:rsid w:val="002658A1"/>
    <w:rsid w:val="002743FC"/>
    <w:rsid w:val="002761E2"/>
    <w:rsid w:val="00282155"/>
    <w:rsid w:val="002852DD"/>
    <w:rsid w:val="002A37F1"/>
    <w:rsid w:val="002A7A2D"/>
    <w:rsid w:val="002B1A0B"/>
    <w:rsid w:val="002B2A85"/>
    <w:rsid w:val="002B38ED"/>
    <w:rsid w:val="002B3BF6"/>
    <w:rsid w:val="002C27CB"/>
    <w:rsid w:val="002D2E72"/>
    <w:rsid w:val="002D311C"/>
    <w:rsid w:val="002D35A9"/>
    <w:rsid w:val="002D5845"/>
    <w:rsid w:val="002E1CC7"/>
    <w:rsid w:val="002E274A"/>
    <w:rsid w:val="002E56DD"/>
    <w:rsid w:val="002E5DB8"/>
    <w:rsid w:val="002E654E"/>
    <w:rsid w:val="002F3C13"/>
    <w:rsid w:val="00300C92"/>
    <w:rsid w:val="00310539"/>
    <w:rsid w:val="003218BE"/>
    <w:rsid w:val="0032217F"/>
    <w:rsid w:val="00334DB0"/>
    <w:rsid w:val="00336AEB"/>
    <w:rsid w:val="0033778F"/>
    <w:rsid w:val="00345F03"/>
    <w:rsid w:val="003609C4"/>
    <w:rsid w:val="003710FA"/>
    <w:rsid w:val="003828AA"/>
    <w:rsid w:val="0039030F"/>
    <w:rsid w:val="003925A8"/>
    <w:rsid w:val="00395ECC"/>
    <w:rsid w:val="003961FB"/>
    <w:rsid w:val="003B05DB"/>
    <w:rsid w:val="003B1EAE"/>
    <w:rsid w:val="003B4ABA"/>
    <w:rsid w:val="003B7441"/>
    <w:rsid w:val="003D084E"/>
    <w:rsid w:val="003D0F82"/>
    <w:rsid w:val="003D61EB"/>
    <w:rsid w:val="003E5DED"/>
    <w:rsid w:val="003E65D3"/>
    <w:rsid w:val="003E66CA"/>
    <w:rsid w:val="003F07EF"/>
    <w:rsid w:val="003F679E"/>
    <w:rsid w:val="00403DC1"/>
    <w:rsid w:val="004123D3"/>
    <w:rsid w:val="00412E2F"/>
    <w:rsid w:val="00414652"/>
    <w:rsid w:val="00417AEA"/>
    <w:rsid w:val="00423AF0"/>
    <w:rsid w:val="00425E27"/>
    <w:rsid w:val="0044108E"/>
    <w:rsid w:val="00442416"/>
    <w:rsid w:val="004443C3"/>
    <w:rsid w:val="004470AC"/>
    <w:rsid w:val="00457E16"/>
    <w:rsid w:val="00460BDE"/>
    <w:rsid w:val="00463F0C"/>
    <w:rsid w:val="004641E9"/>
    <w:rsid w:val="004672F8"/>
    <w:rsid w:val="00473360"/>
    <w:rsid w:val="004765DA"/>
    <w:rsid w:val="004773B7"/>
    <w:rsid w:val="00482598"/>
    <w:rsid w:val="004830BB"/>
    <w:rsid w:val="004831E7"/>
    <w:rsid w:val="004858FB"/>
    <w:rsid w:val="00486FC3"/>
    <w:rsid w:val="004875E4"/>
    <w:rsid w:val="00492363"/>
    <w:rsid w:val="00494F59"/>
    <w:rsid w:val="004A4971"/>
    <w:rsid w:val="004A54C1"/>
    <w:rsid w:val="004B21F4"/>
    <w:rsid w:val="004B55B8"/>
    <w:rsid w:val="004C31FA"/>
    <w:rsid w:val="004C38F8"/>
    <w:rsid w:val="004D082C"/>
    <w:rsid w:val="004D0DAD"/>
    <w:rsid w:val="004D2B01"/>
    <w:rsid w:val="004E23B3"/>
    <w:rsid w:val="004E3AB4"/>
    <w:rsid w:val="004E6393"/>
    <w:rsid w:val="004E7C13"/>
    <w:rsid w:val="004F090A"/>
    <w:rsid w:val="004F2E76"/>
    <w:rsid w:val="004F3777"/>
    <w:rsid w:val="004F441B"/>
    <w:rsid w:val="004F4F6A"/>
    <w:rsid w:val="005023B8"/>
    <w:rsid w:val="00512D3C"/>
    <w:rsid w:val="0051705E"/>
    <w:rsid w:val="00524C84"/>
    <w:rsid w:val="005279E1"/>
    <w:rsid w:val="0053298F"/>
    <w:rsid w:val="00534CCD"/>
    <w:rsid w:val="00535D44"/>
    <w:rsid w:val="00537E8D"/>
    <w:rsid w:val="00546688"/>
    <w:rsid w:val="00547D0F"/>
    <w:rsid w:val="005503CA"/>
    <w:rsid w:val="005575FC"/>
    <w:rsid w:val="00562252"/>
    <w:rsid w:val="005665FC"/>
    <w:rsid w:val="005802BF"/>
    <w:rsid w:val="005804CB"/>
    <w:rsid w:val="005805F4"/>
    <w:rsid w:val="005809CF"/>
    <w:rsid w:val="00587583"/>
    <w:rsid w:val="00593738"/>
    <w:rsid w:val="00593D63"/>
    <w:rsid w:val="005A0CCD"/>
    <w:rsid w:val="005A5DBF"/>
    <w:rsid w:val="005B4224"/>
    <w:rsid w:val="005C17F2"/>
    <w:rsid w:val="005C2819"/>
    <w:rsid w:val="005C5591"/>
    <w:rsid w:val="005D6341"/>
    <w:rsid w:val="005F5A90"/>
    <w:rsid w:val="005F6CCC"/>
    <w:rsid w:val="005F7094"/>
    <w:rsid w:val="0060543C"/>
    <w:rsid w:val="006054B0"/>
    <w:rsid w:val="00606508"/>
    <w:rsid w:val="00610E4A"/>
    <w:rsid w:val="00613BB2"/>
    <w:rsid w:val="00623678"/>
    <w:rsid w:val="00625C7B"/>
    <w:rsid w:val="00630ACB"/>
    <w:rsid w:val="00636A27"/>
    <w:rsid w:val="00643DED"/>
    <w:rsid w:val="00646E40"/>
    <w:rsid w:val="00650226"/>
    <w:rsid w:val="00652BDF"/>
    <w:rsid w:val="0066204A"/>
    <w:rsid w:val="006753C7"/>
    <w:rsid w:val="00681E6A"/>
    <w:rsid w:val="006864F1"/>
    <w:rsid w:val="00691C39"/>
    <w:rsid w:val="006A038A"/>
    <w:rsid w:val="006A3AE7"/>
    <w:rsid w:val="006A4D11"/>
    <w:rsid w:val="006A70EE"/>
    <w:rsid w:val="006B1825"/>
    <w:rsid w:val="006B4851"/>
    <w:rsid w:val="006B5186"/>
    <w:rsid w:val="006C210E"/>
    <w:rsid w:val="006C767A"/>
    <w:rsid w:val="006D569B"/>
    <w:rsid w:val="006D7130"/>
    <w:rsid w:val="006E1102"/>
    <w:rsid w:val="006E11F1"/>
    <w:rsid w:val="006E27FB"/>
    <w:rsid w:val="006F2331"/>
    <w:rsid w:val="006F3094"/>
    <w:rsid w:val="006F3660"/>
    <w:rsid w:val="006F3921"/>
    <w:rsid w:val="007012F3"/>
    <w:rsid w:val="00704EBA"/>
    <w:rsid w:val="00716DAA"/>
    <w:rsid w:val="00717266"/>
    <w:rsid w:val="00720A33"/>
    <w:rsid w:val="00721B4D"/>
    <w:rsid w:val="00726DF9"/>
    <w:rsid w:val="007306BC"/>
    <w:rsid w:val="00742560"/>
    <w:rsid w:val="00745E2D"/>
    <w:rsid w:val="007513BC"/>
    <w:rsid w:val="00754F86"/>
    <w:rsid w:val="0075529C"/>
    <w:rsid w:val="00756FB1"/>
    <w:rsid w:val="0076020B"/>
    <w:rsid w:val="007609FD"/>
    <w:rsid w:val="00770C59"/>
    <w:rsid w:val="007745F6"/>
    <w:rsid w:val="00785EF6"/>
    <w:rsid w:val="00792265"/>
    <w:rsid w:val="0079425C"/>
    <w:rsid w:val="007A3773"/>
    <w:rsid w:val="007A46F6"/>
    <w:rsid w:val="007A6CF9"/>
    <w:rsid w:val="007B3379"/>
    <w:rsid w:val="007C0163"/>
    <w:rsid w:val="007C2FEB"/>
    <w:rsid w:val="007C66ED"/>
    <w:rsid w:val="007C682F"/>
    <w:rsid w:val="007C7F98"/>
    <w:rsid w:val="007D1816"/>
    <w:rsid w:val="007D4587"/>
    <w:rsid w:val="007E51C9"/>
    <w:rsid w:val="0080780B"/>
    <w:rsid w:val="00817F9E"/>
    <w:rsid w:val="0082350A"/>
    <w:rsid w:val="008346F2"/>
    <w:rsid w:val="00842DFC"/>
    <w:rsid w:val="00853CD3"/>
    <w:rsid w:val="0085559F"/>
    <w:rsid w:val="0085742D"/>
    <w:rsid w:val="0086015C"/>
    <w:rsid w:val="00860214"/>
    <w:rsid w:val="00862465"/>
    <w:rsid w:val="00862D63"/>
    <w:rsid w:val="00863726"/>
    <w:rsid w:val="00864317"/>
    <w:rsid w:val="0086721F"/>
    <w:rsid w:val="00874099"/>
    <w:rsid w:val="00882B46"/>
    <w:rsid w:val="00885BEF"/>
    <w:rsid w:val="008954B3"/>
    <w:rsid w:val="008B09F5"/>
    <w:rsid w:val="008B2654"/>
    <w:rsid w:val="008B5AAF"/>
    <w:rsid w:val="008B5D22"/>
    <w:rsid w:val="008C267B"/>
    <w:rsid w:val="008C29A7"/>
    <w:rsid w:val="008C68E4"/>
    <w:rsid w:val="008D1960"/>
    <w:rsid w:val="008D352E"/>
    <w:rsid w:val="008D6479"/>
    <w:rsid w:val="008F0B9E"/>
    <w:rsid w:val="008F6194"/>
    <w:rsid w:val="00904780"/>
    <w:rsid w:val="009112A2"/>
    <w:rsid w:val="009136F9"/>
    <w:rsid w:val="00916860"/>
    <w:rsid w:val="00922371"/>
    <w:rsid w:val="00923B00"/>
    <w:rsid w:val="00923B85"/>
    <w:rsid w:val="00930081"/>
    <w:rsid w:val="00930F42"/>
    <w:rsid w:val="00931739"/>
    <w:rsid w:val="00931D71"/>
    <w:rsid w:val="009350BD"/>
    <w:rsid w:val="00945076"/>
    <w:rsid w:val="00951ACB"/>
    <w:rsid w:val="00951E04"/>
    <w:rsid w:val="009524AC"/>
    <w:rsid w:val="009540C7"/>
    <w:rsid w:val="00955A0B"/>
    <w:rsid w:val="0096136F"/>
    <w:rsid w:val="00963225"/>
    <w:rsid w:val="0096364C"/>
    <w:rsid w:val="009678B7"/>
    <w:rsid w:val="00967C56"/>
    <w:rsid w:val="009712B5"/>
    <w:rsid w:val="00976FA2"/>
    <w:rsid w:val="00985234"/>
    <w:rsid w:val="00986814"/>
    <w:rsid w:val="0099525D"/>
    <w:rsid w:val="009A0017"/>
    <w:rsid w:val="009A235E"/>
    <w:rsid w:val="009A36F7"/>
    <w:rsid w:val="009B000F"/>
    <w:rsid w:val="009B7DAA"/>
    <w:rsid w:val="009C2901"/>
    <w:rsid w:val="009C5B97"/>
    <w:rsid w:val="009E4674"/>
    <w:rsid w:val="009F1CF6"/>
    <w:rsid w:val="00A031CB"/>
    <w:rsid w:val="00A16CA2"/>
    <w:rsid w:val="00A20F71"/>
    <w:rsid w:val="00A210C2"/>
    <w:rsid w:val="00A24429"/>
    <w:rsid w:val="00A3326E"/>
    <w:rsid w:val="00A338A3"/>
    <w:rsid w:val="00A34A6A"/>
    <w:rsid w:val="00A400C8"/>
    <w:rsid w:val="00A42A7E"/>
    <w:rsid w:val="00A42B4F"/>
    <w:rsid w:val="00A456A0"/>
    <w:rsid w:val="00A463FF"/>
    <w:rsid w:val="00A47272"/>
    <w:rsid w:val="00A53751"/>
    <w:rsid w:val="00A6019E"/>
    <w:rsid w:val="00A60AF6"/>
    <w:rsid w:val="00A64EDE"/>
    <w:rsid w:val="00A650CC"/>
    <w:rsid w:val="00A70446"/>
    <w:rsid w:val="00A744D7"/>
    <w:rsid w:val="00A84161"/>
    <w:rsid w:val="00A96BAC"/>
    <w:rsid w:val="00AA5AC7"/>
    <w:rsid w:val="00AA7226"/>
    <w:rsid w:val="00AB2E2E"/>
    <w:rsid w:val="00AB6A6D"/>
    <w:rsid w:val="00AC1FA4"/>
    <w:rsid w:val="00AC4B13"/>
    <w:rsid w:val="00AD0D73"/>
    <w:rsid w:val="00AE1B2F"/>
    <w:rsid w:val="00AE260D"/>
    <w:rsid w:val="00AE3C4B"/>
    <w:rsid w:val="00AE4FAA"/>
    <w:rsid w:val="00AF1E32"/>
    <w:rsid w:val="00AF3EFA"/>
    <w:rsid w:val="00AF7558"/>
    <w:rsid w:val="00B02B00"/>
    <w:rsid w:val="00B03A16"/>
    <w:rsid w:val="00B131B7"/>
    <w:rsid w:val="00B16E5C"/>
    <w:rsid w:val="00B25B1A"/>
    <w:rsid w:val="00B27744"/>
    <w:rsid w:val="00B27E4A"/>
    <w:rsid w:val="00B3132C"/>
    <w:rsid w:val="00B31C16"/>
    <w:rsid w:val="00B447B0"/>
    <w:rsid w:val="00B50BA0"/>
    <w:rsid w:val="00B606A2"/>
    <w:rsid w:val="00B60ACE"/>
    <w:rsid w:val="00B62D0D"/>
    <w:rsid w:val="00B751AD"/>
    <w:rsid w:val="00B75EFB"/>
    <w:rsid w:val="00B82F9B"/>
    <w:rsid w:val="00B86978"/>
    <w:rsid w:val="00B91222"/>
    <w:rsid w:val="00B91284"/>
    <w:rsid w:val="00B9344A"/>
    <w:rsid w:val="00B94443"/>
    <w:rsid w:val="00BA3108"/>
    <w:rsid w:val="00BA3B15"/>
    <w:rsid w:val="00BB198F"/>
    <w:rsid w:val="00BB19CC"/>
    <w:rsid w:val="00BB4056"/>
    <w:rsid w:val="00BC08A6"/>
    <w:rsid w:val="00BC0BCB"/>
    <w:rsid w:val="00BC0FD6"/>
    <w:rsid w:val="00BC4C32"/>
    <w:rsid w:val="00BD1BF7"/>
    <w:rsid w:val="00BD3804"/>
    <w:rsid w:val="00BE5D10"/>
    <w:rsid w:val="00BF6270"/>
    <w:rsid w:val="00C0070F"/>
    <w:rsid w:val="00C028A2"/>
    <w:rsid w:val="00C067E2"/>
    <w:rsid w:val="00C11646"/>
    <w:rsid w:val="00C1533F"/>
    <w:rsid w:val="00C17194"/>
    <w:rsid w:val="00C179E9"/>
    <w:rsid w:val="00C20458"/>
    <w:rsid w:val="00C20805"/>
    <w:rsid w:val="00C23126"/>
    <w:rsid w:val="00C239E6"/>
    <w:rsid w:val="00C270B0"/>
    <w:rsid w:val="00C31135"/>
    <w:rsid w:val="00C35D50"/>
    <w:rsid w:val="00C4162C"/>
    <w:rsid w:val="00C41FA6"/>
    <w:rsid w:val="00C45551"/>
    <w:rsid w:val="00C45BE0"/>
    <w:rsid w:val="00C5142C"/>
    <w:rsid w:val="00C520A6"/>
    <w:rsid w:val="00C66F27"/>
    <w:rsid w:val="00C71509"/>
    <w:rsid w:val="00C71A63"/>
    <w:rsid w:val="00C7734B"/>
    <w:rsid w:val="00C85549"/>
    <w:rsid w:val="00C85E9E"/>
    <w:rsid w:val="00C87EB8"/>
    <w:rsid w:val="00C9274F"/>
    <w:rsid w:val="00C948B4"/>
    <w:rsid w:val="00C949E8"/>
    <w:rsid w:val="00CA0A38"/>
    <w:rsid w:val="00CA1140"/>
    <w:rsid w:val="00CA2679"/>
    <w:rsid w:val="00CA6AE4"/>
    <w:rsid w:val="00CB0DB3"/>
    <w:rsid w:val="00CB0E19"/>
    <w:rsid w:val="00CB619C"/>
    <w:rsid w:val="00CD2463"/>
    <w:rsid w:val="00CD293F"/>
    <w:rsid w:val="00CD3E4E"/>
    <w:rsid w:val="00CD48EB"/>
    <w:rsid w:val="00CD7A0F"/>
    <w:rsid w:val="00CE1019"/>
    <w:rsid w:val="00CF027B"/>
    <w:rsid w:val="00CF5CF7"/>
    <w:rsid w:val="00D02841"/>
    <w:rsid w:val="00D11227"/>
    <w:rsid w:val="00D20BCA"/>
    <w:rsid w:val="00D22B02"/>
    <w:rsid w:val="00D254B4"/>
    <w:rsid w:val="00D32D38"/>
    <w:rsid w:val="00D3464E"/>
    <w:rsid w:val="00D3558B"/>
    <w:rsid w:val="00D4774D"/>
    <w:rsid w:val="00D511D9"/>
    <w:rsid w:val="00D57D37"/>
    <w:rsid w:val="00D63AB1"/>
    <w:rsid w:val="00D754C7"/>
    <w:rsid w:val="00D7613D"/>
    <w:rsid w:val="00D76D6A"/>
    <w:rsid w:val="00D817CC"/>
    <w:rsid w:val="00D82FDC"/>
    <w:rsid w:val="00D85DBD"/>
    <w:rsid w:val="00D85F76"/>
    <w:rsid w:val="00D94379"/>
    <w:rsid w:val="00D97751"/>
    <w:rsid w:val="00DA31EE"/>
    <w:rsid w:val="00DA4E69"/>
    <w:rsid w:val="00DA6551"/>
    <w:rsid w:val="00DB5804"/>
    <w:rsid w:val="00DC3130"/>
    <w:rsid w:val="00DC427B"/>
    <w:rsid w:val="00DD1E80"/>
    <w:rsid w:val="00DD56C4"/>
    <w:rsid w:val="00DE3724"/>
    <w:rsid w:val="00DF2FD3"/>
    <w:rsid w:val="00DF3BD9"/>
    <w:rsid w:val="00DF445D"/>
    <w:rsid w:val="00E00219"/>
    <w:rsid w:val="00E00382"/>
    <w:rsid w:val="00E00A1E"/>
    <w:rsid w:val="00E02841"/>
    <w:rsid w:val="00E06DB4"/>
    <w:rsid w:val="00E13A5C"/>
    <w:rsid w:val="00E252E7"/>
    <w:rsid w:val="00E312F1"/>
    <w:rsid w:val="00E37368"/>
    <w:rsid w:val="00E46C33"/>
    <w:rsid w:val="00E50B37"/>
    <w:rsid w:val="00E70DD5"/>
    <w:rsid w:val="00E73D1C"/>
    <w:rsid w:val="00E75E08"/>
    <w:rsid w:val="00E76352"/>
    <w:rsid w:val="00E80A36"/>
    <w:rsid w:val="00E8440D"/>
    <w:rsid w:val="00E8563F"/>
    <w:rsid w:val="00E869D9"/>
    <w:rsid w:val="00E8786E"/>
    <w:rsid w:val="00E92D25"/>
    <w:rsid w:val="00E95044"/>
    <w:rsid w:val="00E97D0F"/>
    <w:rsid w:val="00EA3C04"/>
    <w:rsid w:val="00EB529D"/>
    <w:rsid w:val="00EC05F2"/>
    <w:rsid w:val="00EC1486"/>
    <w:rsid w:val="00EC1CF7"/>
    <w:rsid w:val="00EE64A3"/>
    <w:rsid w:val="00EE718C"/>
    <w:rsid w:val="00EE7FE4"/>
    <w:rsid w:val="00EF4BA5"/>
    <w:rsid w:val="00EF7356"/>
    <w:rsid w:val="00F02514"/>
    <w:rsid w:val="00F17573"/>
    <w:rsid w:val="00F17A12"/>
    <w:rsid w:val="00F25E33"/>
    <w:rsid w:val="00F26455"/>
    <w:rsid w:val="00F3231B"/>
    <w:rsid w:val="00F335D1"/>
    <w:rsid w:val="00F339DA"/>
    <w:rsid w:val="00F33A98"/>
    <w:rsid w:val="00F37668"/>
    <w:rsid w:val="00F440F8"/>
    <w:rsid w:val="00F469A5"/>
    <w:rsid w:val="00F5212B"/>
    <w:rsid w:val="00F62286"/>
    <w:rsid w:val="00F62A6B"/>
    <w:rsid w:val="00F67093"/>
    <w:rsid w:val="00F67CFD"/>
    <w:rsid w:val="00F70D7F"/>
    <w:rsid w:val="00F86624"/>
    <w:rsid w:val="00F86887"/>
    <w:rsid w:val="00F9003A"/>
    <w:rsid w:val="00F90826"/>
    <w:rsid w:val="00F95547"/>
    <w:rsid w:val="00F9612E"/>
    <w:rsid w:val="00F978C3"/>
    <w:rsid w:val="00FB09D4"/>
    <w:rsid w:val="00FB21CD"/>
    <w:rsid w:val="00FB3308"/>
    <w:rsid w:val="00FB3B41"/>
    <w:rsid w:val="00FB71D6"/>
    <w:rsid w:val="00FB7AD0"/>
    <w:rsid w:val="00FC2056"/>
    <w:rsid w:val="00FC3216"/>
    <w:rsid w:val="00FC684B"/>
    <w:rsid w:val="00FC6A64"/>
    <w:rsid w:val="00FC785F"/>
    <w:rsid w:val="00FD45FF"/>
    <w:rsid w:val="00FF6E91"/>
    <w:rsid w:val="00FF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C59A"/>
  <w15:docId w15:val="{A1F52867-82EC-476E-8FBC-B7728AA1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31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2D31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D311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D31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D311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11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2D311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D311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D311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2D311C"/>
    <w:rPr>
      <w:rFonts w:ascii="Times New Roman" w:eastAsia="Times New Roman" w:hAnsi="Times New Roman" w:cs="Times New Roman"/>
      <w:b/>
      <w:bCs/>
    </w:rPr>
  </w:style>
  <w:style w:type="paragraph" w:styleId="21">
    <w:name w:val="Body Text Indent 2"/>
    <w:basedOn w:val="a"/>
    <w:link w:val="22"/>
    <w:rsid w:val="002D311C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2D311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2D31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D311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D311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2D31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D311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2D311C"/>
  </w:style>
  <w:style w:type="paragraph" w:styleId="23">
    <w:name w:val="Body Text 2"/>
    <w:basedOn w:val="a"/>
    <w:link w:val="24"/>
    <w:rsid w:val="002D31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D311C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2D31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D311C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2D31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2D3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D311C"/>
    <w:rPr>
      <w:rFonts w:ascii="Times New Roman" w:eastAsia="Times New Roman" w:hAnsi="Times New Roman" w:cs="Times New Roman"/>
      <w:sz w:val="24"/>
      <w:szCs w:val="24"/>
    </w:rPr>
  </w:style>
  <w:style w:type="paragraph" w:customStyle="1" w:styleId="c25c22c24">
    <w:name w:val="c25 c22 c24"/>
    <w:basedOn w:val="a"/>
    <w:rsid w:val="00726DF9"/>
    <w:pPr>
      <w:autoSpaceDN w:val="0"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726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Default">
    <w:name w:val="Default"/>
    <w:rsid w:val="00E73D1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paragraph" w:styleId="ac">
    <w:name w:val="Normal (Web)"/>
    <w:basedOn w:val="a"/>
    <w:uiPriority w:val="99"/>
    <w:unhideWhenUsed/>
    <w:rsid w:val="0005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051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F90826"/>
    <w:pPr>
      <w:suppressAutoHyphens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33">
    <w:name w:val="Сетка таблицы3"/>
    <w:uiPriority w:val="99"/>
    <w:rsid w:val="00BC0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4773B7"/>
    <w:rPr>
      <w:b/>
      <w:bCs/>
    </w:rPr>
  </w:style>
  <w:style w:type="paragraph" w:styleId="af">
    <w:name w:val="No Spacing"/>
    <w:link w:val="af0"/>
    <w:uiPriority w:val="1"/>
    <w:qFormat/>
    <w:rsid w:val="005F6C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rsid w:val="005F6CCC"/>
    <w:rPr>
      <w:rFonts w:ascii="Calibri" w:eastAsia="Times New Roman" w:hAnsi="Calibri" w:cs="Times New Roman"/>
    </w:rPr>
  </w:style>
  <w:style w:type="character" w:customStyle="1" w:styleId="WW8Num1z0">
    <w:name w:val="WW8Num1z0"/>
    <w:rsid w:val="00593D63"/>
    <w:rPr>
      <w:rFonts w:ascii="Symbol" w:hAnsi="Symbol"/>
    </w:rPr>
  </w:style>
  <w:style w:type="character" w:customStyle="1" w:styleId="WW8Num2z0">
    <w:name w:val="WW8Num2z0"/>
    <w:rsid w:val="00593D63"/>
    <w:rPr>
      <w:rFonts w:ascii="Symbol" w:hAnsi="Symbol"/>
      <w:sz w:val="20"/>
    </w:rPr>
  </w:style>
  <w:style w:type="character" w:customStyle="1" w:styleId="WW8Num3z0">
    <w:name w:val="WW8Num3z0"/>
    <w:rsid w:val="00593D63"/>
    <w:rPr>
      <w:rFonts w:ascii="Symbol" w:hAnsi="Symbol"/>
    </w:rPr>
  </w:style>
  <w:style w:type="character" w:customStyle="1" w:styleId="WW8Num3z1">
    <w:name w:val="WW8Num3z1"/>
    <w:rsid w:val="00593D63"/>
    <w:rPr>
      <w:rFonts w:ascii="OpenSymbol" w:hAnsi="OpenSymbol" w:cs="OpenSymbol"/>
    </w:rPr>
  </w:style>
  <w:style w:type="character" w:customStyle="1" w:styleId="Absatz-Standardschriftart">
    <w:name w:val="Absatz-Standardschriftart"/>
    <w:rsid w:val="00593D63"/>
  </w:style>
  <w:style w:type="character" w:customStyle="1" w:styleId="WW-Absatz-Standardschriftart">
    <w:name w:val="WW-Absatz-Standardschriftart"/>
    <w:rsid w:val="00593D63"/>
  </w:style>
  <w:style w:type="character" w:customStyle="1" w:styleId="WW-Absatz-Standardschriftart1">
    <w:name w:val="WW-Absatz-Standardschriftart1"/>
    <w:rsid w:val="00593D63"/>
  </w:style>
  <w:style w:type="character" w:customStyle="1" w:styleId="WW-Absatz-Standardschriftart11">
    <w:name w:val="WW-Absatz-Standardschriftart11"/>
    <w:rsid w:val="00593D63"/>
  </w:style>
  <w:style w:type="character" w:customStyle="1" w:styleId="WW-Absatz-Standardschriftart111">
    <w:name w:val="WW-Absatz-Standardschriftart111"/>
    <w:rsid w:val="00593D63"/>
  </w:style>
  <w:style w:type="character" w:customStyle="1" w:styleId="41">
    <w:name w:val="Основной шрифт абзаца4"/>
    <w:rsid w:val="00593D63"/>
  </w:style>
  <w:style w:type="character" w:customStyle="1" w:styleId="WW8Num4z0">
    <w:name w:val="WW8Num4z0"/>
    <w:rsid w:val="00593D63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593D63"/>
  </w:style>
  <w:style w:type="character" w:customStyle="1" w:styleId="WW-Absatz-Standardschriftart11111">
    <w:name w:val="WW-Absatz-Standardschriftart11111"/>
    <w:rsid w:val="00593D63"/>
  </w:style>
  <w:style w:type="character" w:customStyle="1" w:styleId="WW-Absatz-Standardschriftart111111">
    <w:name w:val="WW-Absatz-Standardschriftart111111"/>
    <w:rsid w:val="00593D63"/>
  </w:style>
  <w:style w:type="character" w:customStyle="1" w:styleId="WW-Absatz-Standardschriftart1111111">
    <w:name w:val="WW-Absatz-Standardschriftart1111111"/>
    <w:rsid w:val="00593D63"/>
  </w:style>
  <w:style w:type="character" w:customStyle="1" w:styleId="34">
    <w:name w:val="Основной шрифт абзаца3"/>
    <w:rsid w:val="00593D63"/>
  </w:style>
  <w:style w:type="character" w:customStyle="1" w:styleId="WW-Absatz-Standardschriftart11111111">
    <w:name w:val="WW-Absatz-Standardschriftart11111111"/>
    <w:rsid w:val="00593D63"/>
  </w:style>
  <w:style w:type="character" w:customStyle="1" w:styleId="25">
    <w:name w:val="Основной шрифт абзаца2"/>
    <w:rsid w:val="00593D63"/>
  </w:style>
  <w:style w:type="character" w:customStyle="1" w:styleId="WW8Num1z1">
    <w:name w:val="WW8Num1z1"/>
    <w:rsid w:val="00593D63"/>
    <w:rPr>
      <w:rFonts w:ascii="Courier New" w:hAnsi="Courier New" w:cs="Courier New"/>
    </w:rPr>
  </w:style>
  <w:style w:type="character" w:customStyle="1" w:styleId="WW8Num1z2">
    <w:name w:val="WW8Num1z2"/>
    <w:rsid w:val="00593D63"/>
    <w:rPr>
      <w:rFonts w:ascii="Wingdings" w:hAnsi="Wingdings"/>
    </w:rPr>
  </w:style>
  <w:style w:type="character" w:customStyle="1" w:styleId="12">
    <w:name w:val="Основной шрифт абзаца1"/>
    <w:rsid w:val="00593D63"/>
  </w:style>
  <w:style w:type="character" w:customStyle="1" w:styleId="230">
    <w:name w:val="Заголовок №2 (3)"/>
    <w:basedOn w:val="12"/>
    <w:rsid w:val="00593D63"/>
  </w:style>
  <w:style w:type="character" w:customStyle="1" w:styleId="WW-2TimesNewRoman1234567891011">
    <w:name w:val="WW-Основной текст (2) + Times New Roman1234567891011"/>
    <w:basedOn w:val="230"/>
    <w:rsid w:val="00593D63"/>
  </w:style>
  <w:style w:type="character" w:customStyle="1" w:styleId="35">
    <w:name w:val="Основной текст (3)"/>
    <w:basedOn w:val="WW-2TimesNewRoman1234567891011"/>
    <w:rsid w:val="00593D63"/>
  </w:style>
  <w:style w:type="character" w:customStyle="1" w:styleId="WW-2TimesNewRoman1234567891011121314151617181920212223">
    <w:name w:val="WW-Основной текст (2) + Times New Roman1234567891011121314151617181920212223"/>
    <w:basedOn w:val="230"/>
    <w:rsid w:val="00593D63"/>
  </w:style>
  <w:style w:type="character" w:customStyle="1" w:styleId="WW-38pt1">
    <w:name w:val="WW-Основной текст (3) + 8 pt1"/>
    <w:basedOn w:val="WW-2TimesNewRoman1234567891011121314151617181920212223"/>
    <w:rsid w:val="00593D63"/>
  </w:style>
  <w:style w:type="character" w:customStyle="1" w:styleId="WW-2TimesNewRoman123">
    <w:name w:val="WW-Основной текст (2) + Times New Roman123"/>
    <w:basedOn w:val="230"/>
    <w:rsid w:val="00593D63"/>
  </w:style>
  <w:style w:type="character" w:customStyle="1" w:styleId="10pt">
    <w:name w:val="Основной текст + 10 pt"/>
    <w:basedOn w:val="WW-2TimesNewRoman1234567891011"/>
    <w:rsid w:val="00593D63"/>
  </w:style>
  <w:style w:type="character" w:customStyle="1" w:styleId="WW-2TimesNewRoman12345678">
    <w:name w:val="WW-Основной текст (2) + Times New Roman12345678"/>
    <w:basedOn w:val="230"/>
    <w:rsid w:val="00593D63"/>
  </w:style>
  <w:style w:type="character" w:customStyle="1" w:styleId="37">
    <w:name w:val="Основной текст (3)7"/>
    <w:basedOn w:val="WW-2TimesNewRoman1234567891011"/>
    <w:rsid w:val="00593D63"/>
  </w:style>
  <w:style w:type="character" w:customStyle="1" w:styleId="36">
    <w:name w:val="Основной текст (3)6"/>
    <w:basedOn w:val="WW-2TimesNewRoman1234567891011"/>
    <w:rsid w:val="00593D63"/>
  </w:style>
  <w:style w:type="character" w:customStyle="1" w:styleId="WW-2TimesNewRoman1234567891011121314">
    <w:name w:val="WW-Основной текст (2) + Times New Roman1234567891011121314"/>
    <w:basedOn w:val="230"/>
    <w:rsid w:val="00593D63"/>
  </w:style>
  <w:style w:type="character" w:customStyle="1" w:styleId="350">
    <w:name w:val="Основной текст (3)5"/>
    <w:basedOn w:val="WW-2TimesNewRoman1234567891011"/>
    <w:rsid w:val="00593D63"/>
  </w:style>
  <w:style w:type="character" w:customStyle="1" w:styleId="8">
    <w:name w:val="Основной текст (8)"/>
    <w:basedOn w:val="WW-2TimesNewRoman1234567891011"/>
    <w:rsid w:val="00593D63"/>
  </w:style>
  <w:style w:type="character" w:customStyle="1" w:styleId="af1">
    <w:name w:val="Маркеры списка"/>
    <w:rsid w:val="00593D63"/>
    <w:rPr>
      <w:rFonts w:ascii="OpenSymbol" w:eastAsia="OpenSymbol" w:hAnsi="OpenSymbol" w:cs="OpenSymbol"/>
    </w:rPr>
  </w:style>
  <w:style w:type="character" w:customStyle="1" w:styleId="af2">
    <w:name w:val="Основной текст_"/>
    <w:basedOn w:val="a0"/>
    <w:rsid w:val="00593D63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WW-1234">
    <w:name w:val="WW-Основной текст + Полужирный1234"/>
    <w:basedOn w:val="af2"/>
    <w:rsid w:val="00593D63"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WW-123456789">
    <w:name w:val="WW-Основной текст + Полужирный123456789"/>
    <w:basedOn w:val="af2"/>
    <w:rsid w:val="00593D63"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13">
    <w:name w:val="Основной текст1"/>
    <w:basedOn w:val="af2"/>
    <w:rsid w:val="00593D63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ListLabel1">
    <w:name w:val="ListLabel 1"/>
    <w:rsid w:val="00593D63"/>
    <w:rPr>
      <w:sz w:val="20"/>
    </w:rPr>
  </w:style>
  <w:style w:type="character" w:customStyle="1" w:styleId="ListLabel2">
    <w:name w:val="ListLabel 2"/>
    <w:rsid w:val="00593D63"/>
    <w:rPr>
      <w:rFonts w:cs="OpenSymbol"/>
    </w:rPr>
  </w:style>
  <w:style w:type="character" w:customStyle="1" w:styleId="ListLabel3">
    <w:name w:val="ListLabel 3"/>
    <w:rsid w:val="00593D63"/>
    <w:rPr>
      <w:rFonts w:cs="Symbol"/>
    </w:rPr>
  </w:style>
  <w:style w:type="character" w:customStyle="1" w:styleId="ListLabel4">
    <w:name w:val="ListLabel 4"/>
    <w:rsid w:val="00593D63"/>
    <w:rPr>
      <w:rFonts w:cs="Symbol"/>
      <w:sz w:val="20"/>
    </w:rPr>
  </w:style>
  <w:style w:type="character" w:customStyle="1" w:styleId="ListLabel5">
    <w:name w:val="ListLabel 5"/>
    <w:rsid w:val="00593D63"/>
    <w:rPr>
      <w:rFonts w:cs="OpenSymbol"/>
    </w:rPr>
  </w:style>
  <w:style w:type="character" w:customStyle="1" w:styleId="ListLabel6">
    <w:name w:val="ListLabel 6"/>
    <w:rsid w:val="00593D63"/>
    <w:rPr>
      <w:rFonts w:cs="Symbol"/>
    </w:rPr>
  </w:style>
  <w:style w:type="character" w:customStyle="1" w:styleId="ListLabel7">
    <w:name w:val="ListLabel 7"/>
    <w:rsid w:val="00593D63"/>
    <w:rPr>
      <w:rFonts w:cs="Symbol"/>
      <w:sz w:val="20"/>
    </w:rPr>
  </w:style>
  <w:style w:type="character" w:customStyle="1" w:styleId="ListLabel8">
    <w:name w:val="ListLabel 8"/>
    <w:rsid w:val="00593D63"/>
    <w:rPr>
      <w:rFonts w:cs="OpenSymbol"/>
    </w:rPr>
  </w:style>
  <w:style w:type="character" w:customStyle="1" w:styleId="ListLabel9">
    <w:name w:val="ListLabel 9"/>
    <w:rsid w:val="00593D63"/>
    <w:rPr>
      <w:rFonts w:cs="Symbol"/>
    </w:rPr>
  </w:style>
  <w:style w:type="character" w:customStyle="1" w:styleId="ListLabel10">
    <w:name w:val="ListLabel 10"/>
    <w:rsid w:val="00593D63"/>
    <w:rPr>
      <w:rFonts w:cs="Symbol"/>
      <w:sz w:val="20"/>
    </w:rPr>
  </w:style>
  <w:style w:type="character" w:customStyle="1" w:styleId="ListLabel11">
    <w:name w:val="ListLabel 11"/>
    <w:rsid w:val="00593D63"/>
    <w:rPr>
      <w:rFonts w:cs="OpenSymbol"/>
    </w:rPr>
  </w:style>
  <w:style w:type="character" w:customStyle="1" w:styleId="ListLabel12">
    <w:name w:val="ListLabel 12"/>
    <w:rsid w:val="00593D63"/>
    <w:rPr>
      <w:rFonts w:cs="Symbol"/>
    </w:rPr>
  </w:style>
  <w:style w:type="character" w:customStyle="1" w:styleId="ListLabel13">
    <w:name w:val="ListLabel 13"/>
    <w:rsid w:val="00593D63"/>
    <w:rPr>
      <w:rFonts w:cs="Symbol"/>
      <w:sz w:val="20"/>
    </w:rPr>
  </w:style>
  <w:style w:type="character" w:customStyle="1" w:styleId="ListLabel14">
    <w:name w:val="ListLabel 14"/>
    <w:rsid w:val="00593D63"/>
    <w:rPr>
      <w:rFonts w:cs="OpenSymbol"/>
    </w:rPr>
  </w:style>
  <w:style w:type="character" w:customStyle="1" w:styleId="ListLabel15">
    <w:name w:val="ListLabel 15"/>
    <w:rsid w:val="00593D63"/>
    <w:rPr>
      <w:rFonts w:cs="Symbol"/>
    </w:rPr>
  </w:style>
  <w:style w:type="character" w:customStyle="1" w:styleId="ListLabel16">
    <w:name w:val="ListLabel 16"/>
    <w:rsid w:val="00593D63"/>
    <w:rPr>
      <w:rFonts w:cs="Symbol"/>
      <w:sz w:val="20"/>
    </w:rPr>
  </w:style>
  <w:style w:type="character" w:customStyle="1" w:styleId="ListLabel17">
    <w:name w:val="ListLabel 17"/>
    <w:rsid w:val="00593D63"/>
    <w:rPr>
      <w:rFonts w:cs="OpenSymbol"/>
    </w:rPr>
  </w:style>
  <w:style w:type="character" w:customStyle="1" w:styleId="ListLabel18">
    <w:name w:val="ListLabel 18"/>
    <w:rsid w:val="00593D63"/>
    <w:rPr>
      <w:rFonts w:cs="Symbol"/>
    </w:rPr>
  </w:style>
  <w:style w:type="character" w:customStyle="1" w:styleId="ListLabel19">
    <w:name w:val="ListLabel 19"/>
    <w:rsid w:val="00593D63"/>
    <w:rPr>
      <w:rFonts w:cs="Symbol"/>
      <w:sz w:val="20"/>
    </w:rPr>
  </w:style>
  <w:style w:type="character" w:customStyle="1" w:styleId="ListLabel20">
    <w:name w:val="ListLabel 20"/>
    <w:rsid w:val="00593D63"/>
    <w:rPr>
      <w:rFonts w:cs="OpenSymbol"/>
    </w:rPr>
  </w:style>
  <w:style w:type="character" w:customStyle="1" w:styleId="ListLabel21">
    <w:name w:val="ListLabel 21"/>
    <w:rsid w:val="00593D63"/>
    <w:rPr>
      <w:rFonts w:cs="Symbol"/>
    </w:rPr>
  </w:style>
  <w:style w:type="character" w:customStyle="1" w:styleId="ListLabel22">
    <w:name w:val="ListLabel 22"/>
    <w:rsid w:val="00593D63"/>
    <w:rPr>
      <w:rFonts w:cs="Symbol"/>
      <w:sz w:val="20"/>
    </w:rPr>
  </w:style>
  <w:style w:type="character" w:customStyle="1" w:styleId="ListLabel23">
    <w:name w:val="ListLabel 23"/>
    <w:rsid w:val="00593D63"/>
    <w:rPr>
      <w:rFonts w:cs="OpenSymbol"/>
    </w:rPr>
  </w:style>
  <w:style w:type="paragraph" w:customStyle="1" w:styleId="14">
    <w:name w:val="Заголовок1"/>
    <w:basedOn w:val="a"/>
    <w:next w:val="aa"/>
    <w:rsid w:val="00593D63"/>
    <w:pPr>
      <w:keepNext/>
      <w:suppressAutoHyphens/>
      <w:spacing w:before="240" w:after="120"/>
      <w:ind w:left="-57" w:right="-113"/>
    </w:pPr>
    <w:rPr>
      <w:rFonts w:ascii="Arial" w:eastAsia="SimSun" w:hAnsi="Arial" w:cs="Mangal"/>
      <w:color w:val="00000A"/>
      <w:sz w:val="28"/>
      <w:szCs w:val="28"/>
      <w:lang w:eastAsia="ar-SA"/>
    </w:rPr>
  </w:style>
  <w:style w:type="paragraph" w:styleId="af3">
    <w:name w:val="List"/>
    <w:basedOn w:val="aa"/>
    <w:rsid w:val="00593D63"/>
    <w:pPr>
      <w:suppressAutoHyphens/>
      <w:spacing w:line="276" w:lineRule="auto"/>
      <w:ind w:left="-57" w:right="-113"/>
    </w:pPr>
    <w:rPr>
      <w:rFonts w:ascii="Calibri" w:eastAsia="Calibri" w:hAnsi="Calibri" w:cs="Mangal"/>
      <w:color w:val="00000A"/>
      <w:sz w:val="22"/>
      <w:szCs w:val="22"/>
      <w:lang w:eastAsia="ar-SA"/>
    </w:rPr>
  </w:style>
  <w:style w:type="paragraph" w:styleId="af4">
    <w:name w:val="Title"/>
    <w:basedOn w:val="a"/>
    <w:link w:val="af5"/>
    <w:rsid w:val="00593D63"/>
    <w:pPr>
      <w:suppressLineNumbers/>
      <w:suppressAutoHyphens/>
      <w:spacing w:before="120" w:after="120"/>
      <w:ind w:left="-57" w:right="-113"/>
    </w:pPr>
    <w:rPr>
      <w:rFonts w:ascii="Calibri" w:eastAsia="Calibri" w:hAnsi="Calibri" w:cs="Mangal"/>
      <w:i/>
      <w:iCs/>
      <w:color w:val="00000A"/>
      <w:sz w:val="24"/>
      <w:szCs w:val="24"/>
      <w:lang w:eastAsia="ar-SA"/>
    </w:rPr>
  </w:style>
  <w:style w:type="character" w:customStyle="1" w:styleId="af5">
    <w:name w:val="Заголовок Знак"/>
    <w:basedOn w:val="a0"/>
    <w:link w:val="af4"/>
    <w:rsid w:val="00593D63"/>
    <w:rPr>
      <w:rFonts w:ascii="Calibri" w:eastAsia="Calibri" w:hAnsi="Calibri" w:cs="Mangal"/>
      <w:i/>
      <w:iCs/>
      <w:color w:val="00000A"/>
      <w:sz w:val="24"/>
      <w:szCs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593D63"/>
    <w:pPr>
      <w:spacing w:after="0" w:line="240" w:lineRule="auto"/>
      <w:ind w:left="220" w:hanging="220"/>
    </w:pPr>
  </w:style>
  <w:style w:type="paragraph" w:styleId="af6">
    <w:name w:val="index heading"/>
    <w:basedOn w:val="a"/>
    <w:rsid w:val="00593D63"/>
    <w:pPr>
      <w:suppressLineNumbers/>
      <w:suppressAutoHyphens/>
      <w:ind w:left="-57" w:right="-113"/>
    </w:pPr>
    <w:rPr>
      <w:rFonts w:ascii="Calibri" w:eastAsia="Calibri" w:hAnsi="Calibri" w:cs="Mangal"/>
      <w:color w:val="00000A"/>
      <w:lang w:eastAsia="ar-SA"/>
    </w:rPr>
  </w:style>
  <w:style w:type="paragraph" w:customStyle="1" w:styleId="af7">
    <w:name w:val="Заглавие"/>
    <w:basedOn w:val="14"/>
    <w:rsid w:val="00593D63"/>
  </w:style>
  <w:style w:type="paragraph" w:styleId="af8">
    <w:name w:val="Subtitle"/>
    <w:basedOn w:val="14"/>
    <w:link w:val="af9"/>
    <w:rsid w:val="00593D63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593D63"/>
    <w:rPr>
      <w:rFonts w:ascii="Arial" w:eastAsia="SimSun" w:hAnsi="Arial" w:cs="Mangal"/>
      <w:i/>
      <w:iCs/>
      <w:color w:val="00000A"/>
      <w:sz w:val="28"/>
      <w:szCs w:val="28"/>
      <w:lang w:eastAsia="ar-SA"/>
    </w:rPr>
  </w:style>
  <w:style w:type="paragraph" w:customStyle="1" w:styleId="42">
    <w:name w:val="Название4"/>
    <w:basedOn w:val="a"/>
    <w:rsid w:val="00593D63"/>
    <w:pPr>
      <w:suppressLineNumbers/>
      <w:suppressAutoHyphens/>
      <w:spacing w:before="120" w:after="120"/>
      <w:ind w:left="-57" w:right="-113"/>
    </w:pPr>
    <w:rPr>
      <w:rFonts w:ascii="Calibri" w:eastAsia="Calibri" w:hAnsi="Calibri" w:cs="Mangal"/>
      <w:i/>
      <w:iCs/>
      <w:color w:val="00000A"/>
      <w:sz w:val="24"/>
      <w:szCs w:val="24"/>
      <w:lang w:eastAsia="ar-SA"/>
    </w:rPr>
  </w:style>
  <w:style w:type="paragraph" w:customStyle="1" w:styleId="43">
    <w:name w:val="Указатель4"/>
    <w:basedOn w:val="a"/>
    <w:rsid w:val="00593D63"/>
    <w:pPr>
      <w:suppressLineNumbers/>
      <w:suppressAutoHyphens/>
      <w:ind w:left="-57" w:right="-113"/>
    </w:pPr>
    <w:rPr>
      <w:rFonts w:ascii="Calibri" w:eastAsia="Calibri" w:hAnsi="Calibri" w:cs="Mangal"/>
      <w:color w:val="00000A"/>
      <w:lang w:eastAsia="ar-SA"/>
    </w:rPr>
  </w:style>
  <w:style w:type="paragraph" w:customStyle="1" w:styleId="38">
    <w:name w:val="Название3"/>
    <w:basedOn w:val="a"/>
    <w:rsid w:val="00593D63"/>
    <w:pPr>
      <w:suppressLineNumbers/>
      <w:suppressAutoHyphens/>
      <w:spacing w:before="120" w:after="120"/>
      <w:ind w:left="-57" w:right="-113"/>
    </w:pPr>
    <w:rPr>
      <w:rFonts w:ascii="Calibri" w:eastAsia="Calibri" w:hAnsi="Calibri" w:cs="Mangal"/>
      <w:i/>
      <w:iCs/>
      <w:color w:val="00000A"/>
      <w:sz w:val="24"/>
      <w:szCs w:val="24"/>
      <w:lang w:eastAsia="ar-SA"/>
    </w:rPr>
  </w:style>
  <w:style w:type="paragraph" w:customStyle="1" w:styleId="39">
    <w:name w:val="Указатель3"/>
    <w:basedOn w:val="a"/>
    <w:rsid w:val="00593D63"/>
    <w:pPr>
      <w:suppressLineNumbers/>
      <w:suppressAutoHyphens/>
      <w:ind w:left="-57" w:right="-113"/>
    </w:pPr>
    <w:rPr>
      <w:rFonts w:ascii="Calibri" w:eastAsia="Calibri" w:hAnsi="Calibri" w:cs="Mangal"/>
      <w:color w:val="00000A"/>
      <w:lang w:eastAsia="ar-SA"/>
    </w:rPr>
  </w:style>
  <w:style w:type="paragraph" w:customStyle="1" w:styleId="26">
    <w:name w:val="Название2"/>
    <w:basedOn w:val="a"/>
    <w:rsid w:val="00593D63"/>
    <w:pPr>
      <w:suppressLineNumbers/>
      <w:suppressAutoHyphens/>
      <w:spacing w:before="120" w:after="120"/>
      <w:ind w:left="-57" w:right="-113"/>
    </w:pPr>
    <w:rPr>
      <w:rFonts w:ascii="Calibri" w:eastAsia="Calibri" w:hAnsi="Calibri" w:cs="Mangal"/>
      <w:i/>
      <w:iCs/>
      <w:color w:val="00000A"/>
      <w:sz w:val="24"/>
      <w:szCs w:val="24"/>
      <w:lang w:eastAsia="ar-SA"/>
    </w:rPr>
  </w:style>
  <w:style w:type="paragraph" w:customStyle="1" w:styleId="27">
    <w:name w:val="Указатель2"/>
    <w:basedOn w:val="a"/>
    <w:rsid w:val="00593D63"/>
    <w:pPr>
      <w:suppressLineNumbers/>
      <w:suppressAutoHyphens/>
      <w:ind w:left="-57" w:right="-113"/>
    </w:pPr>
    <w:rPr>
      <w:rFonts w:ascii="Calibri" w:eastAsia="Calibri" w:hAnsi="Calibri" w:cs="Mangal"/>
      <w:color w:val="00000A"/>
      <w:lang w:eastAsia="ar-SA"/>
    </w:rPr>
  </w:style>
  <w:style w:type="paragraph" w:customStyle="1" w:styleId="16">
    <w:name w:val="Название1"/>
    <w:basedOn w:val="a"/>
    <w:rsid w:val="00593D63"/>
    <w:pPr>
      <w:suppressLineNumbers/>
      <w:suppressAutoHyphens/>
      <w:spacing w:before="120" w:after="120"/>
      <w:ind w:left="-57" w:right="-113"/>
    </w:pPr>
    <w:rPr>
      <w:rFonts w:ascii="Calibri" w:eastAsia="Calibri" w:hAnsi="Calibri" w:cs="Mangal"/>
      <w:i/>
      <w:iCs/>
      <w:color w:val="00000A"/>
      <w:sz w:val="24"/>
      <w:szCs w:val="24"/>
      <w:lang w:eastAsia="ar-SA"/>
    </w:rPr>
  </w:style>
  <w:style w:type="paragraph" w:customStyle="1" w:styleId="17">
    <w:name w:val="Указатель1"/>
    <w:basedOn w:val="a"/>
    <w:rsid w:val="00593D63"/>
    <w:pPr>
      <w:suppressLineNumbers/>
      <w:suppressAutoHyphens/>
      <w:ind w:left="-57" w:right="-113"/>
    </w:pPr>
    <w:rPr>
      <w:rFonts w:ascii="Calibri" w:eastAsia="Calibri" w:hAnsi="Calibri" w:cs="Mangal"/>
      <w:color w:val="00000A"/>
      <w:lang w:eastAsia="ar-SA"/>
    </w:rPr>
  </w:style>
  <w:style w:type="paragraph" w:customStyle="1" w:styleId="afa">
    <w:name w:val="Содержимое таблицы"/>
    <w:basedOn w:val="a"/>
    <w:rsid w:val="00593D63"/>
    <w:pPr>
      <w:suppressLineNumbers/>
      <w:suppressAutoHyphens/>
      <w:ind w:left="-57" w:right="-113"/>
    </w:pPr>
    <w:rPr>
      <w:rFonts w:ascii="Calibri" w:eastAsia="Calibri" w:hAnsi="Calibri" w:cs="Calibri"/>
      <w:color w:val="00000A"/>
      <w:lang w:eastAsia="ar-SA"/>
    </w:rPr>
  </w:style>
  <w:style w:type="paragraph" w:customStyle="1" w:styleId="afb">
    <w:name w:val="Заголовок таблицы"/>
    <w:basedOn w:val="afa"/>
    <w:rsid w:val="00593D63"/>
    <w:pPr>
      <w:jc w:val="center"/>
    </w:pPr>
    <w:rPr>
      <w:b/>
      <w:bCs/>
    </w:rPr>
  </w:style>
  <w:style w:type="paragraph" w:customStyle="1" w:styleId="afc">
    <w:name w:val="???????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28" w:lineRule="auto"/>
    </w:pPr>
    <w:rPr>
      <w:rFonts w:ascii="Mangal" w:eastAsia="Mangal" w:hAnsi="Mangal" w:cs="Mangal"/>
      <w:color w:val="000000"/>
      <w:sz w:val="48"/>
      <w:szCs w:val="48"/>
      <w:lang w:eastAsia="hi-IN" w:bidi="hi-IN"/>
    </w:rPr>
  </w:style>
  <w:style w:type="paragraph" w:customStyle="1" w:styleId="afd">
    <w:name w:val="?????? ?? ????????"/>
    <w:basedOn w:val="afc"/>
    <w:rsid w:val="00593D63"/>
  </w:style>
  <w:style w:type="paragraph" w:customStyle="1" w:styleId="afe">
    <w:name w:val="?????? ? ?????"/>
    <w:basedOn w:val="afc"/>
    <w:rsid w:val="00593D63"/>
  </w:style>
  <w:style w:type="paragraph" w:customStyle="1" w:styleId="aff">
    <w:name w:val="?????? ??? ???????"/>
    <w:basedOn w:val="afc"/>
    <w:rsid w:val="00593D63"/>
  </w:style>
  <w:style w:type="paragraph" w:customStyle="1" w:styleId="aff0">
    <w:name w:val="?????"/>
    <w:basedOn w:val="afc"/>
    <w:rsid w:val="00593D63"/>
  </w:style>
  <w:style w:type="paragraph" w:customStyle="1" w:styleId="aff1">
    <w:name w:val="???????? ?????"/>
    <w:basedOn w:val="afc"/>
    <w:rsid w:val="00593D63"/>
  </w:style>
  <w:style w:type="paragraph" w:customStyle="1" w:styleId="aff2">
    <w:name w:val="???????????? ?????? ?? ??????"/>
    <w:basedOn w:val="afc"/>
    <w:rsid w:val="00593D63"/>
  </w:style>
  <w:style w:type="paragraph" w:customStyle="1" w:styleId="aff3">
    <w:name w:val="?????? ?????? ? ????????"/>
    <w:basedOn w:val="afc"/>
    <w:rsid w:val="00593D63"/>
    <w:pPr>
      <w:ind w:firstLine="340"/>
    </w:pPr>
  </w:style>
  <w:style w:type="paragraph" w:customStyle="1" w:styleId="aff4">
    <w:name w:val="?????????"/>
    <w:basedOn w:val="afc"/>
    <w:rsid w:val="00593D63"/>
  </w:style>
  <w:style w:type="paragraph" w:customStyle="1" w:styleId="18">
    <w:name w:val="????????? 1"/>
    <w:basedOn w:val="afc"/>
    <w:rsid w:val="00593D63"/>
    <w:pPr>
      <w:jc w:val="center"/>
    </w:pPr>
  </w:style>
  <w:style w:type="paragraph" w:customStyle="1" w:styleId="28">
    <w:name w:val="????????? 2"/>
    <w:basedOn w:val="afc"/>
    <w:rsid w:val="00593D63"/>
    <w:pPr>
      <w:spacing w:before="57" w:after="57"/>
      <w:ind w:right="113"/>
      <w:jc w:val="center"/>
    </w:pPr>
  </w:style>
  <w:style w:type="paragraph" w:customStyle="1" w:styleId="WW-">
    <w:name w:val="WW-?????????"/>
    <w:basedOn w:val="afc"/>
    <w:rsid w:val="00593D63"/>
    <w:pPr>
      <w:spacing w:before="238" w:after="119"/>
    </w:pPr>
  </w:style>
  <w:style w:type="paragraph" w:customStyle="1" w:styleId="WW-1">
    <w:name w:val="WW-????????? 1"/>
    <w:basedOn w:val="afc"/>
    <w:rsid w:val="00593D63"/>
    <w:pPr>
      <w:spacing w:before="238" w:after="119"/>
    </w:pPr>
  </w:style>
  <w:style w:type="paragraph" w:customStyle="1" w:styleId="WW-2">
    <w:name w:val="WW-????????? 2"/>
    <w:basedOn w:val="afc"/>
    <w:rsid w:val="00593D63"/>
    <w:pPr>
      <w:spacing w:before="238" w:after="119"/>
    </w:pPr>
  </w:style>
  <w:style w:type="paragraph" w:customStyle="1" w:styleId="aff5">
    <w:name w:val="????????? ?????"/>
    <w:basedOn w:val="afc"/>
    <w:rsid w:val="00593D63"/>
  </w:style>
  <w:style w:type="paragraph" w:customStyle="1" w:styleId="LTGliederung1">
    <w:name w:val="???????~LT~Gliederung 1"/>
    <w:rsid w:val="00593D6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line="216" w:lineRule="auto"/>
      <w:ind w:left="540" w:hanging="540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rsid w:val="00593D63"/>
    <w:pPr>
      <w:tabs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593D63"/>
    <w:pPr>
      <w:tabs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593D63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593D63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LTGliederung6">
    <w:name w:val="???????~LT~Gliederung 6"/>
    <w:basedOn w:val="LTGliederung5"/>
    <w:rsid w:val="00593D63"/>
  </w:style>
  <w:style w:type="paragraph" w:customStyle="1" w:styleId="LTGliederung7">
    <w:name w:val="???????~LT~Gliederung 7"/>
    <w:basedOn w:val="LTGliederung6"/>
    <w:rsid w:val="00593D63"/>
  </w:style>
  <w:style w:type="paragraph" w:customStyle="1" w:styleId="LTGliederung8">
    <w:name w:val="???????~LT~Gliederung 8"/>
    <w:basedOn w:val="LTGliederung7"/>
    <w:rsid w:val="00593D63"/>
  </w:style>
  <w:style w:type="paragraph" w:customStyle="1" w:styleId="LTGliederung9">
    <w:name w:val="???????~LT~Gliederung 9"/>
    <w:basedOn w:val="LTGliederung8"/>
    <w:rsid w:val="00593D63"/>
  </w:style>
  <w:style w:type="paragraph" w:customStyle="1" w:styleId="LTTitel">
    <w:name w:val="???????~LT~Titel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  <w:jc w:val="center"/>
    </w:pPr>
    <w:rPr>
      <w:rFonts w:ascii="Mangal" w:eastAsia="Mangal" w:hAnsi="Mangal" w:cs="Mangal"/>
      <w:b/>
      <w:bCs/>
      <w:color w:val="333333"/>
      <w:sz w:val="88"/>
      <w:szCs w:val="88"/>
      <w:lang w:eastAsia="hi-IN" w:bidi="hi-IN"/>
    </w:rPr>
  </w:style>
  <w:style w:type="paragraph" w:customStyle="1" w:styleId="LTUntertitel">
    <w:name w:val="???????~LT~Untertitel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28" w:lineRule="auto"/>
      <w:jc w:val="center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LTNotizen">
    <w:name w:val="???????~LT~Notizen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100" w:lineRule="atLeast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LTHintergrundobjekte">
    <w:name w:val="???????~LT~Hintergrundobjekte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28" w:lineRule="auto"/>
    </w:pPr>
    <w:rPr>
      <w:rFonts w:ascii="Times New Roman" w:eastAsia="Times New Roman" w:hAnsi="Times New Roman" w:cs="Times New Roman"/>
      <w:color w:val="000000"/>
      <w:sz w:val="48"/>
      <w:szCs w:val="48"/>
      <w:lang w:eastAsia="hi-IN" w:bidi="hi-IN"/>
    </w:rPr>
  </w:style>
  <w:style w:type="paragraph" w:customStyle="1" w:styleId="LTHintergrund">
    <w:name w:val="???????~LT~Hintergrund"/>
    <w:rsid w:val="00593D63"/>
    <w:pPr>
      <w:widowControl w:val="0"/>
      <w:suppressAutoHyphens/>
      <w:jc w:val="center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default0">
    <w:name w:val="default"/>
    <w:rsid w:val="00593D63"/>
    <w:pPr>
      <w:widowControl w:val="0"/>
      <w:suppressAutoHyphens/>
      <w:spacing w:line="200" w:lineRule="atLeast"/>
    </w:pPr>
    <w:rPr>
      <w:rFonts w:ascii="Mangal" w:eastAsia="Mangal" w:hAnsi="Mangal" w:cs="Mangal"/>
      <w:color w:val="00000A"/>
      <w:sz w:val="36"/>
      <w:szCs w:val="36"/>
      <w:lang w:eastAsia="hi-IN" w:bidi="hi-IN"/>
    </w:rPr>
  </w:style>
  <w:style w:type="paragraph" w:customStyle="1" w:styleId="blue1">
    <w:name w:val="blue1"/>
    <w:basedOn w:val="default0"/>
    <w:rsid w:val="00593D63"/>
  </w:style>
  <w:style w:type="paragraph" w:customStyle="1" w:styleId="blue2">
    <w:name w:val="blue2"/>
    <w:basedOn w:val="default0"/>
    <w:rsid w:val="00593D63"/>
  </w:style>
  <w:style w:type="paragraph" w:customStyle="1" w:styleId="blue3">
    <w:name w:val="blue3"/>
    <w:basedOn w:val="default0"/>
    <w:rsid w:val="00593D63"/>
  </w:style>
  <w:style w:type="paragraph" w:customStyle="1" w:styleId="bw1">
    <w:name w:val="bw1"/>
    <w:basedOn w:val="default0"/>
    <w:rsid w:val="00593D63"/>
  </w:style>
  <w:style w:type="paragraph" w:customStyle="1" w:styleId="bw2">
    <w:name w:val="bw2"/>
    <w:basedOn w:val="default0"/>
    <w:rsid w:val="00593D63"/>
  </w:style>
  <w:style w:type="paragraph" w:customStyle="1" w:styleId="bw3">
    <w:name w:val="bw3"/>
    <w:basedOn w:val="default0"/>
    <w:rsid w:val="00593D63"/>
  </w:style>
  <w:style w:type="paragraph" w:customStyle="1" w:styleId="orange1">
    <w:name w:val="orange1"/>
    <w:basedOn w:val="default0"/>
    <w:rsid w:val="00593D63"/>
  </w:style>
  <w:style w:type="paragraph" w:customStyle="1" w:styleId="orange2">
    <w:name w:val="orange2"/>
    <w:basedOn w:val="default0"/>
    <w:rsid w:val="00593D63"/>
  </w:style>
  <w:style w:type="paragraph" w:customStyle="1" w:styleId="orange3">
    <w:name w:val="orange3"/>
    <w:basedOn w:val="default0"/>
    <w:rsid w:val="00593D63"/>
  </w:style>
  <w:style w:type="paragraph" w:customStyle="1" w:styleId="turquise1">
    <w:name w:val="turquise1"/>
    <w:basedOn w:val="default0"/>
    <w:rsid w:val="00593D63"/>
  </w:style>
  <w:style w:type="paragraph" w:customStyle="1" w:styleId="turquise2">
    <w:name w:val="turquise2"/>
    <w:basedOn w:val="default0"/>
    <w:rsid w:val="00593D63"/>
  </w:style>
  <w:style w:type="paragraph" w:customStyle="1" w:styleId="turquise3">
    <w:name w:val="turquise3"/>
    <w:basedOn w:val="default0"/>
    <w:rsid w:val="00593D63"/>
  </w:style>
  <w:style w:type="paragraph" w:customStyle="1" w:styleId="gray1">
    <w:name w:val="gray1"/>
    <w:basedOn w:val="default0"/>
    <w:rsid w:val="00593D63"/>
  </w:style>
  <w:style w:type="paragraph" w:customStyle="1" w:styleId="gray2">
    <w:name w:val="gray2"/>
    <w:basedOn w:val="default0"/>
    <w:rsid w:val="00593D63"/>
  </w:style>
  <w:style w:type="paragraph" w:customStyle="1" w:styleId="gray3">
    <w:name w:val="gray3"/>
    <w:basedOn w:val="default0"/>
    <w:rsid w:val="00593D63"/>
  </w:style>
  <w:style w:type="paragraph" w:customStyle="1" w:styleId="sun1">
    <w:name w:val="sun1"/>
    <w:basedOn w:val="default0"/>
    <w:rsid w:val="00593D63"/>
  </w:style>
  <w:style w:type="paragraph" w:customStyle="1" w:styleId="sun2">
    <w:name w:val="sun2"/>
    <w:basedOn w:val="default0"/>
    <w:rsid w:val="00593D63"/>
  </w:style>
  <w:style w:type="paragraph" w:customStyle="1" w:styleId="sun3">
    <w:name w:val="sun3"/>
    <w:basedOn w:val="default0"/>
    <w:rsid w:val="00593D63"/>
  </w:style>
  <w:style w:type="paragraph" w:customStyle="1" w:styleId="earth1">
    <w:name w:val="earth1"/>
    <w:basedOn w:val="default0"/>
    <w:rsid w:val="00593D63"/>
  </w:style>
  <w:style w:type="paragraph" w:customStyle="1" w:styleId="earth2">
    <w:name w:val="earth2"/>
    <w:basedOn w:val="default0"/>
    <w:rsid w:val="00593D63"/>
  </w:style>
  <w:style w:type="paragraph" w:customStyle="1" w:styleId="earth3">
    <w:name w:val="earth3"/>
    <w:basedOn w:val="default0"/>
    <w:rsid w:val="00593D63"/>
  </w:style>
  <w:style w:type="paragraph" w:customStyle="1" w:styleId="green1">
    <w:name w:val="green1"/>
    <w:basedOn w:val="default0"/>
    <w:rsid w:val="00593D63"/>
  </w:style>
  <w:style w:type="paragraph" w:customStyle="1" w:styleId="green2">
    <w:name w:val="green2"/>
    <w:basedOn w:val="default0"/>
    <w:rsid w:val="00593D63"/>
  </w:style>
  <w:style w:type="paragraph" w:customStyle="1" w:styleId="green3">
    <w:name w:val="green3"/>
    <w:basedOn w:val="default0"/>
    <w:rsid w:val="00593D63"/>
  </w:style>
  <w:style w:type="paragraph" w:customStyle="1" w:styleId="seetang1">
    <w:name w:val="seetang1"/>
    <w:basedOn w:val="default0"/>
    <w:rsid w:val="00593D63"/>
  </w:style>
  <w:style w:type="paragraph" w:customStyle="1" w:styleId="seetang2">
    <w:name w:val="seetang2"/>
    <w:basedOn w:val="default0"/>
    <w:rsid w:val="00593D63"/>
  </w:style>
  <w:style w:type="paragraph" w:customStyle="1" w:styleId="seetang3">
    <w:name w:val="seetang3"/>
    <w:basedOn w:val="default0"/>
    <w:rsid w:val="00593D63"/>
  </w:style>
  <w:style w:type="paragraph" w:customStyle="1" w:styleId="lightblue1">
    <w:name w:val="lightblue1"/>
    <w:basedOn w:val="default0"/>
    <w:rsid w:val="00593D63"/>
  </w:style>
  <w:style w:type="paragraph" w:customStyle="1" w:styleId="lightblue2">
    <w:name w:val="lightblue2"/>
    <w:basedOn w:val="default0"/>
    <w:rsid w:val="00593D63"/>
  </w:style>
  <w:style w:type="paragraph" w:customStyle="1" w:styleId="lightblue3">
    <w:name w:val="lightblue3"/>
    <w:basedOn w:val="default0"/>
    <w:rsid w:val="00593D63"/>
  </w:style>
  <w:style w:type="paragraph" w:customStyle="1" w:styleId="yellow1">
    <w:name w:val="yellow1"/>
    <w:basedOn w:val="default0"/>
    <w:rsid w:val="00593D63"/>
  </w:style>
  <w:style w:type="paragraph" w:customStyle="1" w:styleId="yellow2">
    <w:name w:val="yellow2"/>
    <w:basedOn w:val="default0"/>
    <w:rsid w:val="00593D63"/>
  </w:style>
  <w:style w:type="paragraph" w:customStyle="1" w:styleId="yellow3">
    <w:name w:val="yellow3"/>
    <w:basedOn w:val="default0"/>
    <w:rsid w:val="00593D63"/>
  </w:style>
  <w:style w:type="paragraph" w:customStyle="1" w:styleId="WW-10">
    <w:name w:val="WW-?????????1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  <w:jc w:val="center"/>
    </w:pPr>
    <w:rPr>
      <w:rFonts w:ascii="Mangal" w:eastAsia="Mangal" w:hAnsi="Mangal" w:cs="Mangal"/>
      <w:b/>
      <w:bCs/>
      <w:color w:val="333333"/>
      <w:sz w:val="88"/>
      <w:szCs w:val="88"/>
      <w:lang w:eastAsia="hi-IN" w:bidi="hi-IN"/>
    </w:rPr>
  </w:style>
  <w:style w:type="paragraph" w:customStyle="1" w:styleId="aff6">
    <w:name w:val="????????????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28" w:lineRule="auto"/>
      <w:jc w:val="center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aff7">
    <w:name w:val="??????? ????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28" w:lineRule="auto"/>
    </w:pPr>
    <w:rPr>
      <w:rFonts w:ascii="Times New Roman" w:eastAsia="Times New Roman" w:hAnsi="Times New Roman" w:cs="Times New Roman"/>
      <w:color w:val="000000"/>
      <w:sz w:val="48"/>
      <w:szCs w:val="48"/>
      <w:lang w:eastAsia="hi-IN" w:bidi="hi-IN"/>
    </w:rPr>
  </w:style>
  <w:style w:type="paragraph" w:customStyle="1" w:styleId="aff8">
    <w:name w:val="???"/>
    <w:rsid w:val="00593D63"/>
    <w:pPr>
      <w:widowControl w:val="0"/>
      <w:suppressAutoHyphens/>
      <w:jc w:val="center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f9">
    <w:name w:val="??????????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100" w:lineRule="atLeast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WW-11">
    <w:name w:val="WW-????????? 11"/>
    <w:rsid w:val="00593D6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line="216" w:lineRule="auto"/>
      <w:ind w:left="540" w:hanging="540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WW-21">
    <w:name w:val="WW-????????? 21"/>
    <w:basedOn w:val="WW-11"/>
    <w:rsid w:val="00593D63"/>
    <w:pPr>
      <w:tabs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6"/>
      <w:szCs w:val="56"/>
    </w:rPr>
  </w:style>
  <w:style w:type="paragraph" w:customStyle="1" w:styleId="3a">
    <w:name w:val="????????? 3"/>
    <w:basedOn w:val="WW-21"/>
    <w:rsid w:val="00593D63"/>
    <w:pPr>
      <w:tabs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8"/>
      <w:szCs w:val="48"/>
    </w:rPr>
  </w:style>
  <w:style w:type="paragraph" w:customStyle="1" w:styleId="44">
    <w:name w:val="????????? 4"/>
    <w:basedOn w:val="3a"/>
    <w:rsid w:val="00593D63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40"/>
      <w:szCs w:val="40"/>
    </w:rPr>
  </w:style>
  <w:style w:type="paragraph" w:customStyle="1" w:styleId="5">
    <w:name w:val="????????? 5"/>
    <w:basedOn w:val="44"/>
    <w:rsid w:val="00593D63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1">
    <w:name w:val="????????? 6"/>
    <w:basedOn w:val="5"/>
    <w:rsid w:val="00593D63"/>
  </w:style>
  <w:style w:type="paragraph" w:customStyle="1" w:styleId="7">
    <w:name w:val="????????? 7"/>
    <w:basedOn w:val="61"/>
    <w:rsid w:val="00593D63"/>
  </w:style>
  <w:style w:type="paragraph" w:customStyle="1" w:styleId="80">
    <w:name w:val="????????? 8"/>
    <w:basedOn w:val="7"/>
    <w:rsid w:val="00593D63"/>
  </w:style>
  <w:style w:type="paragraph" w:customStyle="1" w:styleId="9">
    <w:name w:val="????????? 9"/>
    <w:basedOn w:val="80"/>
    <w:rsid w:val="00593D63"/>
  </w:style>
  <w:style w:type="paragraph" w:customStyle="1" w:styleId="WW-12">
    <w:name w:val="WW-?????????12"/>
    <w:basedOn w:val="afc"/>
    <w:rsid w:val="00593D63"/>
    <w:pPr>
      <w:spacing w:before="238" w:after="119"/>
    </w:pPr>
  </w:style>
  <w:style w:type="paragraph" w:customStyle="1" w:styleId="WW-112">
    <w:name w:val="WW-????????? 112"/>
    <w:basedOn w:val="afc"/>
    <w:rsid w:val="00593D63"/>
    <w:pPr>
      <w:spacing w:before="238" w:after="119"/>
    </w:pPr>
  </w:style>
  <w:style w:type="paragraph" w:customStyle="1" w:styleId="WW-212">
    <w:name w:val="WW-????????? 212"/>
    <w:basedOn w:val="afc"/>
    <w:rsid w:val="00593D63"/>
    <w:pPr>
      <w:spacing w:before="238" w:after="119"/>
    </w:pPr>
  </w:style>
  <w:style w:type="paragraph" w:customStyle="1" w:styleId="WW-123">
    <w:name w:val="WW-?????????123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  <w:jc w:val="center"/>
    </w:pPr>
    <w:rPr>
      <w:rFonts w:ascii="Mangal" w:eastAsia="Mangal" w:hAnsi="Mangal" w:cs="Mangal"/>
      <w:b/>
      <w:bCs/>
      <w:color w:val="333333"/>
      <w:sz w:val="88"/>
      <w:szCs w:val="88"/>
      <w:lang w:eastAsia="hi-IN" w:bidi="hi-IN"/>
    </w:rPr>
  </w:style>
  <w:style w:type="paragraph" w:customStyle="1" w:styleId="WW-1123">
    <w:name w:val="WW-????????? 1123"/>
    <w:rsid w:val="00593D6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line="216" w:lineRule="auto"/>
      <w:ind w:left="540" w:hanging="540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WW-2123">
    <w:name w:val="WW-????????? 2123"/>
    <w:basedOn w:val="WW-1123"/>
    <w:rsid w:val="00593D63"/>
    <w:pPr>
      <w:tabs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6"/>
      <w:szCs w:val="56"/>
    </w:rPr>
  </w:style>
  <w:style w:type="paragraph" w:customStyle="1" w:styleId="WW-12340">
    <w:name w:val="WW-?????????1234"/>
    <w:basedOn w:val="afc"/>
    <w:rsid w:val="00593D63"/>
    <w:pPr>
      <w:spacing w:before="238" w:after="119"/>
    </w:pPr>
  </w:style>
  <w:style w:type="paragraph" w:customStyle="1" w:styleId="WW-11234">
    <w:name w:val="WW-????????? 11234"/>
    <w:basedOn w:val="afc"/>
    <w:rsid w:val="00593D63"/>
    <w:pPr>
      <w:spacing w:before="238" w:after="119"/>
    </w:pPr>
  </w:style>
  <w:style w:type="paragraph" w:customStyle="1" w:styleId="WW-21234">
    <w:name w:val="WW-????????? 21234"/>
    <w:basedOn w:val="afc"/>
    <w:rsid w:val="00593D63"/>
    <w:pPr>
      <w:spacing w:before="238" w:after="119"/>
    </w:pPr>
  </w:style>
  <w:style w:type="paragraph" w:customStyle="1" w:styleId="WW-12345">
    <w:name w:val="WW-?????????12345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  <w:jc w:val="center"/>
    </w:pPr>
    <w:rPr>
      <w:rFonts w:ascii="Mangal" w:eastAsia="Mangal" w:hAnsi="Mangal" w:cs="Mangal"/>
      <w:b/>
      <w:bCs/>
      <w:color w:val="333333"/>
      <w:sz w:val="88"/>
      <w:szCs w:val="88"/>
      <w:lang w:eastAsia="hi-IN" w:bidi="hi-IN"/>
    </w:rPr>
  </w:style>
  <w:style w:type="paragraph" w:customStyle="1" w:styleId="WW-112345">
    <w:name w:val="WW-????????? 112345"/>
    <w:rsid w:val="00593D6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line="216" w:lineRule="auto"/>
      <w:ind w:left="540" w:hanging="540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WW-212345">
    <w:name w:val="WW-????????? 212345"/>
    <w:basedOn w:val="WW-112345"/>
    <w:rsid w:val="00593D63"/>
    <w:pPr>
      <w:tabs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6"/>
      <w:szCs w:val="56"/>
    </w:rPr>
  </w:style>
  <w:style w:type="paragraph" w:customStyle="1" w:styleId="WW-123456">
    <w:name w:val="WW-?????????123456"/>
    <w:basedOn w:val="afc"/>
    <w:rsid w:val="00593D63"/>
    <w:pPr>
      <w:spacing w:before="238" w:after="119"/>
    </w:pPr>
  </w:style>
  <w:style w:type="paragraph" w:customStyle="1" w:styleId="WW-1123456">
    <w:name w:val="WW-????????? 1123456"/>
    <w:basedOn w:val="afc"/>
    <w:rsid w:val="00593D63"/>
    <w:pPr>
      <w:spacing w:before="238" w:after="119"/>
    </w:pPr>
  </w:style>
  <w:style w:type="paragraph" w:customStyle="1" w:styleId="WW-2123456">
    <w:name w:val="WW-????????? 2123456"/>
    <w:basedOn w:val="afc"/>
    <w:rsid w:val="00593D63"/>
    <w:pPr>
      <w:spacing w:before="238" w:after="119"/>
    </w:pPr>
  </w:style>
  <w:style w:type="paragraph" w:customStyle="1" w:styleId="WW-1234567">
    <w:name w:val="WW-?????????1234567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  <w:jc w:val="center"/>
    </w:pPr>
    <w:rPr>
      <w:rFonts w:ascii="Mangal" w:eastAsia="Mangal" w:hAnsi="Mangal" w:cs="Mangal"/>
      <w:b/>
      <w:bCs/>
      <w:color w:val="333333"/>
      <w:sz w:val="88"/>
      <w:szCs w:val="88"/>
      <w:lang w:eastAsia="hi-IN" w:bidi="hi-IN"/>
    </w:rPr>
  </w:style>
  <w:style w:type="paragraph" w:customStyle="1" w:styleId="WW-11234567">
    <w:name w:val="WW-????????? 11234567"/>
    <w:rsid w:val="00593D6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line="216" w:lineRule="auto"/>
      <w:ind w:left="540" w:hanging="540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WW-21234567">
    <w:name w:val="WW-????????? 21234567"/>
    <w:basedOn w:val="WW-11234567"/>
    <w:rsid w:val="00593D63"/>
    <w:pPr>
      <w:tabs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6"/>
      <w:szCs w:val="56"/>
    </w:rPr>
  </w:style>
  <w:style w:type="paragraph" w:customStyle="1" w:styleId="WW-12345678">
    <w:name w:val="WW-?????????12345678"/>
    <w:basedOn w:val="afc"/>
    <w:rsid w:val="00593D63"/>
    <w:pPr>
      <w:spacing w:before="238" w:after="119"/>
    </w:pPr>
  </w:style>
  <w:style w:type="paragraph" w:customStyle="1" w:styleId="WW-112345678">
    <w:name w:val="WW-????????? 112345678"/>
    <w:basedOn w:val="afc"/>
    <w:rsid w:val="00593D63"/>
    <w:pPr>
      <w:spacing w:before="238" w:after="119"/>
    </w:pPr>
  </w:style>
  <w:style w:type="paragraph" w:customStyle="1" w:styleId="WW-212345678">
    <w:name w:val="WW-????????? 212345678"/>
    <w:basedOn w:val="afc"/>
    <w:rsid w:val="00593D63"/>
    <w:pPr>
      <w:spacing w:before="238" w:after="119"/>
    </w:pPr>
  </w:style>
  <w:style w:type="paragraph" w:customStyle="1" w:styleId="WW-1234567890">
    <w:name w:val="WW-?????????123456789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  <w:jc w:val="center"/>
    </w:pPr>
    <w:rPr>
      <w:rFonts w:ascii="Mangal" w:eastAsia="Mangal" w:hAnsi="Mangal" w:cs="Mangal"/>
      <w:b/>
      <w:bCs/>
      <w:color w:val="333333"/>
      <w:sz w:val="88"/>
      <w:szCs w:val="88"/>
      <w:lang w:eastAsia="hi-IN" w:bidi="hi-IN"/>
    </w:rPr>
  </w:style>
  <w:style w:type="paragraph" w:customStyle="1" w:styleId="WW-1123456789">
    <w:name w:val="WW-????????? 1123456789"/>
    <w:rsid w:val="00593D6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line="216" w:lineRule="auto"/>
      <w:ind w:left="540" w:hanging="540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WW-2123456789">
    <w:name w:val="WW-????????? 2123456789"/>
    <w:basedOn w:val="WW-1123456789"/>
    <w:rsid w:val="00593D63"/>
    <w:pPr>
      <w:tabs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6"/>
      <w:szCs w:val="56"/>
    </w:rPr>
  </w:style>
  <w:style w:type="paragraph" w:customStyle="1" w:styleId="19">
    <w:name w:val="Заголовок №1"/>
    <w:basedOn w:val="a"/>
    <w:rsid w:val="00593D63"/>
    <w:pPr>
      <w:shd w:val="clear" w:color="auto" w:fill="FFFFFF"/>
      <w:suppressAutoHyphens/>
      <w:spacing w:after="180" w:line="240" w:lineRule="atLeast"/>
      <w:ind w:left="-57" w:right="-113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paragraph" w:customStyle="1" w:styleId="310">
    <w:name w:val="Основной текст (3)1"/>
    <w:basedOn w:val="a"/>
    <w:rsid w:val="00593D63"/>
    <w:pPr>
      <w:shd w:val="clear" w:color="auto" w:fill="FFFFFF"/>
      <w:suppressAutoHyphens/>
      <w:spacing w:before="240" w:after="180" w:line="240" w:lineRule="exact"/>
      <w:ind w:left="-57" w:right="-113"/>
      <w:jc w:val="center"/>
    </w:pPr>
    <w:rPr>
      <w:rFonts w:ascii="Times New Roman" w:eastAsia="Calibri" w:hAnsi="Times New Roman" w:cs="Times New Roman"/>
      <w:b/>
      <w:bCs/>
      <w:color w:val="00000A"/>
      <w:sz w:val="19"/>
      <w:szCs w:val="19"/>
      <w:lang w:eastAsia="ar-SA"/>
    </w:rPr>
  </w:style>
  <w:style w:type="character" w:customStyle="1" w:styleId="57">
    <w:name w:val="Основной текст + Курсив57"/>
    <w:basedOn w:val="a0"/>
    <w:rsid w:val="00FB21CD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eastAsia="en-US"/>
    </w:rPr>
  </w:style>
  <w:style w:type="character" w:customStyle="1" w:styleId="140">
    <w:name w:val="Основной текст (14)_"/>
    <w:basedOn w:val="a0"/>
    <w:link w:val="141"/>
    <w:rsid w:val="00FB21C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FB21C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56">
    <w:name w:val="Основной текст + Курсив56"/>
    <w:basedOn w:val="a0"/>
    <w:rsid w:val="00FB21CD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eastAsia="en-US"/>
    </w:rPr>
  </w:style>
  <w:style w:type="character" w:customStyle="1" w:styleId="430">
    <w:name w:val="Основной текст + Полужирный43"/>
    <w:basedOn w:val="a0"/>
    <w:rsid w:val="00FB21CD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eastAsia="en-US"/>
    </w:rPr>
  </w:style>
  <w:style w:type="character" w:customStyle="1" w:styleId="390">
    <w:name w:val="Основной текст + Полужирный39"/>
    <w:basedOn w:val="a0"/>
    <w:rsid w:val="00FB21CD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eastAsia="en-US"/>
    </w:rPr>
  </w:style>
  <w:style w:type="paragraph" w:styleId="affa">
    <w:name w:val="footnote text"/>
    <w:basedOn w:val="a"/>
    <w:link w:val="affb"/>
    <w:unhideWhenUsed/>
    <w:rsid w:val="00122BEB"/>
    <w:rPr>
      <w:rFonts w:ascii="Calibri" w:eastAsia="Times New Roman" w:hAnsi="Calibri" w:cs="Times New Roman"/>
      <w:sz w:val="20"/>
      <w:szCs w:val="20"/>
    </w:rPr>
  </w:style>
  <w:style w:type="character" w:customStyle="1" w:styleId="affb">
    <w:name w:val="Текст сноски Знак"/>
    <w:basedOn w:val="a0"/>
    <w:link w:val="affa"/>
    <w:rsid w:val="00122BEB"/>
    <w:rPr>
      <w:rFonts w:ascii="Calibri" w:eastAsia="Times New Roman" w:hAnsi="Calibri" w:cs="Times New Roman"/>
      <w:sz w:val="20"/>
      <w:szCs w:val="20"/>
    </w:rPr>
  </w:style>
  <w:style w:type="character" w:styleId="affc">
    <w:name w:val="footnote reference"/>
    <w:basedOn w:val="a0"/>
    <w:unhideWhenUsed/>
    <w:rsid w:val="00122BEB"/>
    <w:rPr>
      <w:vertAlign w:val="superscript"/>
    </w:rPr>
  </w:style>
  <w:style w:type="character" w:customStyle="1" w:styleId="1270">
    <w:name w:val="Основной текст (12)70"/>
    <w:basedOn w:val="a0"/>
    <w:rsid w:val="00122BEB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c1">
    <w:name w:val="c1"/>
    <w:rsid w:val="00B91222"/>
  </w:style>
  <w:style w:type="paragraph" w:styleId="affd">
    <w:name w:val="header"/>
    <w:basedOn w:val="a"/>
    <w:link w:val="affe"/>
    <w:uiPriority w:val="99"/>
    <w:unhideWhenUsed/>
    <w:rsid w:val="0093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e">
    <w:name w:val="Верхний колонтитул Знак"/>
    <w:basedOn w:val="a0"/>
    <w:link w:val="affd"/>
    <w:uiPriority w:val="99"/>
    <w:rsid w:val="00930081"/>
  </w:style>
  <w:style w:type="character" w:customStyle="1" w:styleId="apple-converted-space">
    <w:name w:val="apple-converted-space"/>
    <w:rsid w:val="00546688"/>
  </w:style>
  <w:style w:type="character" w:customStyle="1" w:styleId="c6">
    <w:name w:val="c6"/>
    <w:rsid w:val="00F9003A"/>
  </w:style>
  <w:style w:type="character" w:customStyle="1" w:styleId="c4">
    <w:name w:val="c4"/>
    <w:basedOn w:val="a0"/>
    <w:rsid w:val="002D35A9"/>
  </w:style>
  <w:style w:type="paragraph" w:customStyle="1" w:styleId="c24">
    <w:name w:val="c24"/>
    <w:basedOn w:val="a"/>
    <w:rsid w:val="002D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C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DC3130"/>
  </w:style>
  <w:style w:type="character" w:customStyle="1" w:styleId="c2">
    <w:name w:val="c2"/>
    <w:basedOn w:val="a0"/>
    <w:rsid w:val="00DC3130"/>
  </w:style>
  <w:style w:type="paragraph" w:customStyle="1" w:styleId="afff">
    <w:name w:val="Новый"/>
    <w:basedOn w:val="a"/>
    <w:rsid w:val="00DC313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04">
    <w:name w:val="Font Style104"/>
    <w:basedOn w:val="a0"/>
    <w:uiPriority w:val="99"/>
    <w:rsid w:val="00DC3130"/>
    <w:rPr>
      <w:rFonts w:ascii="Times New Roman" w:hAnsi="Times New Roman" w:cs="Times New Roman"/>
      <w:sz w:val="18"/>
      <w:szCs w:val="18"/>
    </w:rPr>
  </w:style>
  <w:style w:type="paragraph" w:customStyle="1" w:styleId="29">
    <w:name w:val="стиль2"/>
    <w:basedOn w:val="a"/>
    <w:rsid w:val="00DC313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afff0">
    <w:name w:val="Balloon Text"/>
    <w:basedOn w:val="a"/>
    <w:link w:val="afff1"/>
    <w:uiPriority w:val="99"/>
    <w:semiHidden/>
    <w:unhideWhenUsed/>
    <w:rsid w:val="0096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1">
    <w:name w:val="Текст выноски Знак"/>
    <w:basedOn w:val="a0"/>
    <w:link w:val="afff0"/>
    <w:uiPriority w:val="99"/>
    <w:semiHidden/>
    <w:rsid w:val="00963225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09775783" Type="http://schemas.openxmlformats.org/officeDocument/2006/relationships/comments" Target="comments.xml"/><Relationship Id="rId548688273" Type="http://schemas.microsoft.com/office/2011/relationships/commentsExtended" Target="commentsExtended.xml"/><Relationship Id="rId49883481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41GzNnebrCrmEz+km4/qfR/HyWA=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09775783"/>
            <mdssi:RelationshipReference SourceId="rId548688273"/>
            <mdssi:RelationshipReference SourceId="rId498834813"/>
          </Transform>
          <Transform Algorithm="http://www.w3.org/TR/2001/REC-xml-c14n-20010315"/>
        </Transforms>
        <DigestMethod Algorithm="http://www.w3.org/2000/09/xmldsig#sha1"/>
        <DigestValue>irIF1c/EyfyWedAUa8KEdjeLbSw=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F3mnMpxhhgihmdUDQIN8KlJqLag=</DigestValue>
      </Reference>
      <Reference URI="/word/endnotes.xml?ContentType=application/vnd.openxmlformats-officedocument.wordprocessingml.endnotes+xml">
        <DigestMethod Algorithm="http://www.w3.org/2000/09/xmldsig#sha1"/>
        <DigestValue>t2zbXAzwkbghK1K4VdwE2/Nxwso=</DigestValue>
      </Reference>
      <Reference URI="/word/fontTable.xml?ContentType=application/vnd.openxmlformats-officedocument.wordprocessingml.fontTable+xml">
        <DigestMethod Algorithm="http://www.w3.org/2000/09/xmldsig#sha1"/>
        <DigestValue>64WEYCXwE6diz7seIfnw59mdTQU=</DigestValue>
      </Reference>
      <Reference URI="/word/footer1.xml?ContentType=application/vnd.openxmlformats-officedocument.wordprocessingml.footer+xml">
        <DigestMethod Algorithm="http://www.w3.org/2000/09/xmldsig#sha1"/>
        <DigestValue>XJXBXb96NcEQS97engmU9bucIEQ=</DigestValue>
      </Reference>
      <Reference URI="/word/footnotes.xml?ContentType=application/vnd.openxmlformats-officedocument.wordprocessingml.footnotes+xml">
        <DigestMethod Algorithm="http://www.w3.org/2000/09/xmldsig#sha1"/>
        <DigestValue>msFLaN1lSZqrQ+DxEuFZRkFMU0k=</DigestValue>
      </Reference>
      <Reference URI="/word/numbering.xml?ContentType=application/vnd.openxmlformats-officedocument.wordprocessingml.numbering+xml">
        <DigestMethod Algorithm="http://www.w3.org/2000/09/xmldsig#sha1"/>
        <DigestValue>QNOT9sKH5rlpN5Bwc6sWlLVSxuI=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9ETDtJgVjCqiPD8n64NnYDh9Q0Q=</DigestValue>
      </Reference>
      <Reference URI="/word/styles.xml?ContentType=application/vnd.openxmlformats-officedocument.wordprocessingml.styles+xml">
        <DigestMethod Algorithm="http://www.w3.org/2000/09/xmldsig#sha1"/>
        <DigestValue>VDEOXWeoe3/1KtbNrHO03rcxuKA=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bTOTFVBjsfRCxSzzTeMHjvALvjw=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D399-E892-45CF-9CAD-EF09A6A8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16806</Words>
  <Characters>95795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2022-10-27T05:35:00Z</cp:lastPrinted>
  <dcterms:created xsi:type="dcterms:W3CDTF">2022-10-27T05:58:00Z</dcterms:created>
  <dcterms:modified xsi:type="dcterms:W3CDTF">2022-10-27T05:58:00Z</dcterms:modified>
</cp:coreProperties>
</file>