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A5" w:rsidRPr="00DE1AC2" w:rsidRDefault="00DE1AC2" w:rsidP="00DE1AC2">
      <w:pPr>
        <w:ind w:left="0" w:right="-28" w:firstLine="0"/>
        <w:jc w:val="center"/>
        <w:rPr>
          <w:b/>
        </w:rPr>
      </w:pPr>
      <w:bookmarkStart w:id="0" w:name="_GoBack"/>
      <w:bookmarkEnd w:id="0"/>
      <w:r w:rsidRPr="00DE1AC2">
        <w:rPr>
          <w:b/>
        </w:rPr>
        <w:t>МИНИСТЕРСТВО ПРОСВЕЩЕНИЯ РОССИЙСКОЙ ФЕДЕРАЦИИ</w:t>
      </w:r>
    </w:p>
    <w:p w:rsidR="00DE1AC2" w:rsidRPr="00DE1AC2" w:rsidRDefault="00DE1AC2" w:rsidP="00DE1AC2">
      <w:pPr>
        <w:ind w:left="0" w:right="114" w:firstLine="0"/>
        <w:jc w:val="center"/>
        <w:rPr>
          <w:rFonts w:eastAsia="Calibri"/>
        </w:rPr>
      </w:pPr>
    </w:p>
    <w:p w:rsidR="008600A5" w:rsidRPr="00DE1AC2" w:rsidRDefault="00DE1AC2" w:rsidP="00DE1AC2">
      <w:pPr>
        <w:ind w:left="0" w:right="114" w:firstLine="0"/>
        <w:jc w:val="center"/>
        <w:rPr>
          <w:rFonts w:eastAsia="Calibri"/>
        </w:rPr>
      </w:pPr>
      <w:r w:rsidRPr="00DE1AC2">
        <w:rPr>
          <w:rFonts w:eastAsia="Calibri"/>
        </w:rPr>
        <w:t>Министерство образования Кузбасса</w:t>
      </w:r>
    </w:p>
    <w:p w:rsidR="00DE1AC2" w:rsidRPr="00DE1AC2" w:rsidRDefault="00FE5E64" w:rsidP="00DE1AC2">
      <w:pPr>
        <w:ind w:left="0" w:right="114" w:firstLine="0"/>
        <w:jc w:val="center"/>
      </w:pPr>
      <w:r>
        <w:rPr>
          <w:rFonts w:eastAsia="Calibri"/>
        </w:rPr>
        <w:t>МБОУ СОШ №1</w:t>
      </w:r>
    </w:p>
    <w:p w:rsidR="00DE1AC2" w:rsidRPr="00DE1AC2" w:rsidRDefault="00DE1AC2" w:rsidP="00DE1AC2">
      <w:pPr>
        <w:ind w:left="0" w:firstLine="0"/>
        <w:rPr>
          <w:rFonts w:eastAsia="Calibri"/>
        </w:rPr>
      </w:pPr>
    </w:p>
    <w:p w:rsidR="00DE1AC2" w:rsidRPr="00DE1AC2" w:rsidRDefault="00DE1AC2" w:rsidP="00DE1AC2">
      <w:pPr>
        <w:ind w:left="0" w:firstLine="0"/>
        <w:rPr>
          <w:rFonts w:eastAsia="Calibri"/>
        </w:rPr>
      </w:pPr>
    </w:p>
    <w:p w:rsidR="00DE1AC2" w:rsidRDefault="00DE1AC2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Default="00447DD1" w:rsidP="00DE1AC2">
      <w:pPr>
        <w:ind w:left="0" w:firstLine="0"/>
        <w:rPr>
          <w:rFonts w:eastAsia="Calibri"/>
        </w:rPr>
      </w:pPr>
    </w:p>
    <w:p w:rsidR="00447DD1" w:rsidRPr="00DE1AC2" w:rsidRDefault="00447DD1" w:rsidP="00DE1AC2">
      <w:pPr>
        <w:ind w:left="0" w:firstLine="0"/>
        <w:rPr>
          <w:rFonts w:eastAsia="Calibri"/>
        </w:rPr>
      </w:pPr>
    </w:p>
    <w:p w:rsidR="00DE1AC2" w:rsidRPr="00DE1AC2" w:rsidRDefault="00DE1AC2" w:rsidP="00DE1AC2">
      <w:pPr>
        <w:ind w:left="0" w:firstLine="0"/>
        <w:rPr>
          <w:rFonts w:eastAsia="Calibri"/>
        </w:rPr>
      </w:pPr>
    </w:p>
    <w:p w:rsidR="00DE1AC2" w:rsidRPr="00DE1AC2" w:rsidRDefault="00DE1AC2" w:rsidP="00DE1AC2">
      <w:pPr>
        <w:ind w:left="0" w:firstLine="0"/>
        <w:rPr>
          <w:rFonts w:eastAsia="Calibri"/>
        </w:rPr>
      </w:pPr>
    </w:p>
    <w:p w:rsidR="008600A5" w:rsidRPr="00DE1AC2" w:rsidRDefault="00DE1AC2" w:rsidP="00DE1AC2">
      <w:pPr>
        <w:ind w:left="0" w:right="-28" w:firstLine="0"/>
        <w:jc w:val="center"/>
        <w:rPr>
          <w:sz w:val="24"/>
          <w:szCs w:val="24"/>
        </w:rPr>
      </w:pPr>
      <w:r w:rsidRPr="00DE1AC2">
        <w:rPr>
          <w:rFonts w:eastAsia="Calibri"/>
          <w:sz w:val="24"/>
          <w:szCs w:val="24"/>
        </w:rPr>
        <w:t>РАБОЧАЯ ПРОГРАММА</w:t>
      </w:r>
    </w:p>
    <w:p w:rsidR="00DE1AC2" w:rsidRPr="00DE1AC2" w:rsidRDefault="00DE1AC2" w:rsidP="00DE1AC2">
      <w:pPr>
        <w:ind w:left="0" w:right="-28" w:firstLine="0"/>
        <w:jc w:val="center"/>
        <w:rPr>
          <w:rFonts w:eastAsia="Calibri"/>
          <w:sz w:val="24"/>
          <w:szCs w:val="24"/>
        </w:rPr>
      </w:pPr>
      <w:r w:rsidRPr="00DE1AC2">
        <w:rPr>
          <w:rFonts w:eastAsia="Calibri"/>
          <w:sz w:val="24"/>
          <w:szCs w:val="24"/>
        </w:rPr>
        <w:t>ОСНОВНОГО ОБЩЕГО ОБРАЗОВАНИЯ</w:t>
      </w:r>
    </w:p>
    <w:p w:rsidR="00DE1AC2" w:rsidRPr="00DE1AC2" w:rsidRDefault="00DE1AC2" w:rsidP="00DE1AC2">
      <w:pPr>
        <w:ind w:left="0" w:right="-28" w:firstLine="0"/>
        <w:jc w:val="center"/>
        <w:rPr>
          <w:rFonts w:eastAsia="Calibri"/>
          <w:sz w:val="24"/>
          <w:szCs w:val="24"/>
        </w:rPr>
      </w:pPr>
    </w:p>
    <w:p w:rsidR="00DE1AC2" w:rsidRPr="00DE1AC2" w:rsidRDefault="00DE1AC2" w:rsidP="00DE1AC2">
      <w:pPr>
        <w:ind w:left="0" w:right="-28" w:firstLine="0"/>
        <w:jc w:val="center"/>
        <w:rPr>
          <w:rFonts w:eastAsia="Calibri"/>
          <w:sz w:val="24"/>
          <w:szCs w:val="24"/>
        </w:rPr>
      </w:pPr>
      <w:r w:rsidRPr="00DE1AC2">
        <w:rPr>
          <w:rFonts w:eastAsia="Calibri"/>
          <w:sz w:val="24"/>
          <w:szCs w:val="24"/>
        </w:rPr>
        <w:t>Учебного предмета</w:t>
      </w:r>
    </w:p>
    <w:p w:rsidR="008600A5" w:rsidRPr="00DE1AC2" w:rsidRDefault="00DE1AC2" w:rsidP="00DE1AC2">
      <w:pPr>
        <w:ind w:left="0" w:right="-28" w:firstLine="0"/>
        <w:jc w:val="center"/>
        <w:rPr>
          <w:sz w:val="24"/>
          <w:szCs w:val="24"/>
        </w:rPr>
      </w:pPr>
      <w:r w:rsidRPr="00DE1AC2">
        <w:rPr>
          <w:rFonts w:eastAsia="Calibri"/>
          <w:sz w:val="24"/>
          <w:szCs w:val="24"/>
        </w:rPr>
        <w:t>«ИНФОРМАТИКА»</w:t>
      </w:r>
    </w:p>
    <w:p w:rsidR="00DE1AC2" w:rsidRPr="00DE1AC2" w:rsidRDefault="00DE1AC2" w:rsidP="00DE1AC2">
      <w:pPr>
        <w:ind w:left="0" w:right="-28" w:firstLine="0"/>
        <w:jc w:val="center"/>
        <w:rPr>
          <w:rFonts w:eastAsia="Calibri"/>
          <w:sz w:val="24"/>
          <w:szCs w:val="24"/>
        </w:rPr>
      </w:pPr>
    </w:p>
    <w:p w:rsidR="00DE1AC2" w:rsidRPr="00DE1AC2" w:rsidRDefault="00DE1AC2" w:rsidP="00DE1AC2">
      <w:pPr>
        <w:ind w:left="0" w:right="-28" w:firstLine="0"/>
        <w:jc w:val="center"/>
        <w:rPr>
          <w:rFonts w:eastAsia="Calibri"/>
          <w:sz w:val="24"/>
          <w:szCs w:val="24"/>
        </w:rPr>
      </w:pPr>
    </w:p>
    <w:p w:rsidR="008600A5" w:rsidRPr="00DE1AC2" w:rsidRDefault="00DE1AC2" w:rsidP="00DE1AC2">
      <w:pPr>
        <w:ind w:left="0" w:right="-28" w:firstLine="0"/>
        <w:jc w:val="center"/>
        <w:rPr>
          <w:sz w:val="24"/>
          <w:szCs w:val="24"/>
        </w:rPr>
      </w:pPr>
      <w:r w:rsidRPr="00DE1AC2">
        <w:rPr>
          <w:rFonts w:eastAsia="Calibri"/>
          <w:sz w:val="24"/>
          <w:szCs w:val="24"/>
        </w:rPr>
        <w:t>БАЗОВЫЙ УРОВЕНЬ</w:t>
      </w:r>
    </w:p>
    <w:p w:rsidR="008600A5" w:rsidRPr="00DE1AC2" w:rsidRDefault="00DE1AC2" w:rsidP="00DE1AC2">
      <w:pPr>
        <w:ind w:left="0" w:right="-28" w:firstLine="0"/>
        <w:jc w:val="center"/>
        <w:rPr>
          <w:sz w:val="24"/>
          <w:szCs w:val="24"/>
        </w:rPr>
      </w:pPr>
      <w:r w:rsidRPr="00DE1AC2">
        <w:rPr>
          <w:rFonts w:eastAsia="Calibri"/>
          <w:sz w:val="24"/>
          <w:szCs w:val="24"/>
        </w:rPr>
        <w:t>(для 5–6 классов образовательных организаций)</w:t>
      </w: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447DD1" w:rsidRDefault="00447DD1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447DD1" w:rsidRDefault="00447DD1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447DD1" w:rsidRDefault="00447DD1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447DD1" w:rsidRDefault="00447DD1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447DD1" w:rsidRDefault="00447DD1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447DD1" w:rsidRDefault="00447DD1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DE1AC2" w:rsidRDefault="00DE1AC2" w:rsidP="00DE1AC2">
      <w:pPr>
        <w:spacing w:after="3" w:line="265" w:lineRule="auto"/>
        <w:ind w:left="10" w:right="-28" w:hanging="10"/>
        <w:jc w:val="center"/>
        <w:rPr>
          <w:rFonts w:eastAsia="Calibri"/>
        </w:rPr>
      </w:pPr>
    </w:p>
    <w:p w:rsidR="00447DD1" w:rsidRDefault="00447DD1" w:rsidP="00DE1AC2">
      <w:pPr>
        <w:spacing w:after="3" w:line="265" w:lineRule="auto"/>
        <w:ind w:left="10" w:right="-28" w:hanging="10"/>
        <w:jc w:val="center"/>
        <w:rPr>
          <w:rFonts w:eastAsia="Calibri"/>
          <w:sz w:val="24"/>
          <w:szCs w:val="24"/>
        </w:rPr>
      </w:pPr>
    </w:p>
    <w:p w:rsidR="008600A5" w:rsidRPr="00DE1AC2" w:rsidRDefault="00DE1AC2" w:rsidP="00DE1AC2">
      <w:pPr>
        <w:spacing w:after="3" w:line="265" w:lineRule="auto"/>
        <w:ind w:left="10" w:right="-28" w:hanging="10"/>
        <w:jc w:val="center"/>
        <w:rPr>
          <w:sz w:val="24"/>
          <w:szCs w:val="24"/>
        </w:rPr>
      </w:pPr>
      <w:r w:rsidRPr="00DE1AC2">
        <w:rPr>
          <w:rFonts w:eastAsia="Calibri"/>
          <w:sz w:val="24"/>
          <w:szCs w:val="24"/>
        </w:rPr>
        <w:t>Таштагол, 2022</w:t>
      </w:r>
    </w:p>
    <w:p w:rsidR="008600A5" w:rsidRPr="00DE1AC2" w:rsidRDefault="00DE1AC2" w:rsidP="00DE1AC2">
      <w:pPr>
        <w:pStyle w:val="1"/>
        <w:ind w:left="-4" w:right="-170"/>
        <w:rPr>
          <w:rFonts w:ascii="Times New Roman" w:hAnsi="Times New Roman" w:cs="Times New Roman"/>
          <w:szCs w:val="24"/>
        </w:rPr>
      </w:pPr>
      <w:r w:rsidRPr="00DE1AC2">
        <w:rPr>
          <w:rFonts w:ascii="Times New Roman" w:hAnsi="Times New Roman" w:cs="Times New Roman"/>
          <w:szCs w:val="24"/>
        </w:rPr>
        <w:lastRenderedPageBreak/>
        <w:t>ПОЯСНИТЕЛЬНАЯ ЗАПИСКА</w:t>
      </w:r>
    </w:p>
    <w:p w:rsidR="008600A5" w:rsidRPr="00DE1AC2" w:rsidRDefault="00DE1AC2" w:rsidP="00DE1AC2">
      <w:pPr>
        <w:spacing w:after="195" w:line="259" w:lineRule="auto"/>
        <w:ind w:left="0" w:right="-170" w:firstLine="0"/>
        <w:jc w:val="left"/>
        <w:rPr>
          <w:sz w:val="24"/>
          <w:szCs w:val="24"/>
        </w:rPr>
      </w:pPr>
      <w:r w:rsidRPr="00DE1AC2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031996" cy="6350"/>
                <wp:effectExtent l="0" t="0" r="0" b="0"/>
                <wp:docPr id="14884" name="Group 14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F6314AF" id="Group 14884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">
                <v:shape id="Shape 370" o:spid="_x0000_s1027" style="position:absolute;width:40319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:rsidR="008600A5" w:rsidRPr="00DE1AC2" w:rsidRDefault="00DE1AC2" w:rsidP="00DE1AC2">
      <w:pPr>
        <w:ind w:left="0" w:right="-170" w:firstLine="227"/>
        <w:rPr>
          <w:sz w:val="24"/>
          <w:szCs w:val="24"/>
        </w:rPr>
      </w:pPr>
      <w:r w:rsidRPr="00DE1AC2">
        <w:rPr>
          <w:sz w:val="24"/>
          <w:szCs w:val="24"/>
        </w:rPr>
        <w:t xml:space="preserve">Примерная 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в 5–6 классах;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DE1AC2">
        <w:rPr>
          <w:sz w:val="24"/>
          <w:szCs w:val="24"/>
        </w:rPr>
        <w:t>межпредметных</w:t>
      </w:r>
      <w:proofErr w:type="spellEnd"/>
      <w:r w:rsidRPr="00DE1AC2">
        <w:rPr>
          <w:sz w:val="24"/>
          <w:szCs w:val="24"/>
        </w:rPr>
        <w:t xml:space="preserve"> и </w:t>
      </w:r>
      <w:proofErr w:type="spellStart"/>
      <w:r w:rsidRPr="00DE1AC2">
        <w:rPr>
          <w:sz w:val="24"/>
          <w:szCs w:val="24"/>
        </w:rPr>
        <w:t>внутрипредметных</w:t>
      </w:r>
      <w:proofErr w:type="spellEnd"/>
      <w:r w:rsidRPr="00DE1AC2">
        <w:rPr>
          <w:sz w:val="24"/>
          <w:szCs w:val="24"/>
        </w:rPr>
        <w:t xml:space="preserve"> связей, логики учебного процесса, возрастных особенностей обучающихся </w:t>
      </w:r>
    </w:p>
    <w:p w:rsidR="008600A5" w:rsidRPr="00DE1AC2" w:rsidRDefault="00DE1AC2" w:rsidP="00DE1AC2">
      <w:pPr>
        <w:spacing w:after="177"/>
        <w:ind w:left="0" w:right="-170" w:firstLine="227"/>
        <w:rPr>
          <w:sz w:val="24"/>
          <w:szCs w:val="24"/>
        </w:rPr>
      </w:pPr>
      <w:r w:rsidRPr="00DE1AC2">
        <w:rPr>
          <w:sz w:val="24"/>
          <w:szCs w:val="24"/>
        </w:rPr>
        <w:t xml:space="preserve">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 Программа является основой для составления авторских учебных программ и учебников, поурочного планирования курса учителем </w:t>
      </w:r>
    </w:p>
    <w:p w:rsidR="008600A5" w:rsidRPr="00DE1AC2" w:rsidRDefault="00DE1AC2" w:rsidP="00CA5420">
      <w:pPr>
        <w:pStyle w:val="2"/>
        <w:ind w:left="-4" w:right="-170"/>
        <w:rPr>
          <w:rFonts w:ascii="Times New Roman" w:hAnsi="Times New Roman" w:cs="Times New Roman"/>
          <w:sz w:val="24"/>
          <w:szCs w:val="24"/>
        </w:rPr>
      </w:pPr>
      <w:r w:rsidRPr="00DE1AC2">
        <w:rPr>
          <w:rFonts w:ascii="Times New Roman" w:hAnsi="Times New Roman" w:cs="Times New Roman"/>
          <w:sz w:val="24"/>
          <w:szCs w:val="24"/>
        </w:rPr>
        <w:t>ЦЕЛИ ИЗУЧЕНИЯ УЧЕБНОГО ПРЕДМЕТА «ИНФОРМАТИКА»</w:t>
      </w:r>
    </w:p>
    <w:p w:rsidR="008600A5" w:rsidRPr="00DE1AC2" w:rsidRDefault="00DE1AC2" w:rsidP="00DE1AC2">
      <w:pPr>
        <w:ind w:left="0" w:right="-170" w:firstLine="0"/>
        <w:rPr>
          <w:sz w:val="24"/>
          <w:szCs w:val="24"/>
        </w:rPr>
      </w:pPr>
      <w:r w:rsidRPr="00DE1AC2">
        <w:rPr>
          <w:sz w:val="24"/>
          <w:szCs w:val="24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8600A5" w:rsidRPr="00DE1AC2" w:rsidRDefault="00DE1AC2" w:rsidP="00DE1AC2">
      <w:pPr>
        <w:pStyle w:val="a3"/>
        <w:numPr>
          <w:ilvl w:val="0"/>
          <w:numId w:val="5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 xml:space="preserve">формирование ряда </w:t>
      </w:r>
      <w:proofErr w:type="spellStart"/>
      <w:r w:rsidRPr="00DE1AC2">
        <w:rPr>
          <w:sz w:val="24"/>
          <w:szCs w:val="24"/>
        </w:rPr>
        <w:t>метапредметных</w:t>
      </w:r>
      <w:proofErr w:type="spellEnd"/>
      <w:r w:rsidRPr="00DE1AC2">
        <w:rPr>
          <w:sz w:val="24"/>
          <w:szCs w:val="24"/>
        </w:rPr>
        <w:t xml:space="preserve"> понятий, в том числе понятий «объект», «система», «модель», «алгоритм» и </w:t>
      </w:r>
      <w:proofErr w:type="spellStart"/>
      <w:proofErr w:type="gramStart"/>
      <w:r w:rsidRPr="00DE1AC2">
        <w:rPr>
          <w:sz w:val="24"/>
          <w:szCs w:val="24"/>
        </w:rPr>
        <w:t>др</w:t>
      </w:r>
      <w:proofErr w:type="spellEnd"/>
      <w:r w:rsidRPr="00DE1AC2">
        <w:rPr>
          <w:sz w:val="24"/>
          <w:szCs w:val="24"/>
        </w:rPr>
        <w:t xml:space="preserve"> ,</w:t>
      </w:r>
      <w:proofErr w:type="gramEnd"/>
      <w:r w:rsidRPr="00DE1AC2">
        <w:rPr>
          <w:sz w:val="24"/>
          <w:szCs w:val="24"/>
        </w:rPr>
        <w:t xml:space="preserve"> как необходимого условия для успешного продолжения учебно-познавательной деятельности и основы научного мировоззрения;</w:t>
      </w:r>
    </w:p>
    <w:p w:rsidR="008600A5" w:rsidRPr="00DE1AC2" w:rsidRDefault="00DE1AC2" w:rsidP="00DE1AC2">
      <w:pPr>
        <w:pStyle w:val="a3"/>
        <w:numPr>
          <w:ilvl w:val="0"/>
          <w:numId w:val="5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8600A5" w:rsidRPr="00DE1AC2" w:rsidRDefault="00DE1AC2" w:rsidP="00DE1AC2">
      <w:pPr>
        <w:pStyle w:val="a3"/>
        <w:numPr>
          <w:ilvl w:val="0"/>
          <w:numId w:val="5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8600A5" w:rsidRDefault="00DE1AC2" w:rsidP="00DE1AC2">
      <w:pPr>
        <w:pStyle w:val="a3"/>
        <w:numPr>
          <w:ilvl w:val="0"/>
          <w:numId w:val="5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 xml:space="preserve"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 </w:t>
      </w:r>
    </w:p>
    <w:p w:rsidR="00DE1AC2" w:rsidRPr="00DE1AC2" w:rsidRDefault="00DE1AC2" w:rsidP="00DE1AC2">
      <w:pPr>
        <w:pStyle w:val="a3"/>
        <w:spacing w:after="0" w:line="240" w:lineRule="auto"/>
        <w:ind w:left="284" w:right="0" w:firstLine="0"/>
        <w:rPr>
          <w:sz w:val="24"/>
          <w:szCs w:val="24"/>
        </w:rPr>
      </w:pPr>
    </w:p>
    <w:p w:rsidR="008600A5" w:rsidRPr="00DE1AC2" w:rsidRDefault="00DE1AC2" w:rsidP="00DE1AC2">
      <w:pPr>
        <w:pStyle w:val="2"/>
        <w:ind w:left="-4" w:right="-170"/>
        <w:rPr>
          <w:rFonts w:ascii="Times New Roman" w:hAnsi="Times New Roman" w:cs="Times New Roman"/>
          <w:sz w:val="24"/>
          <w:szCs w:val="24"/>
        </w:rPr>
      </w:pPr>
      <w:r w:rsidRPr="00DE1AC2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«ИНФОРМАТИКА»</w:t>
      </w:r>
    </w:p>
    <w:p w:rsidR="008600A5" w:rsidRPr="00DE1AC2" w:rsidRDefault="00DE1AC2" w:rsidP="00DE1AC2">
      <w:pPr>
        <w:ind w:left="0" w:right="-170" w:firstLine="227"/>
        <w:rPr>
          <w:sz w:val="24"/>
          <w:szCs w:val="24"/>
        </w:rPr>
      </w:pPr>
      <w:r w:rsidRPr="00DE1AC2">
        <w:rPr>
          <w:sz w:val="24"/>
          <w:szCs w:val="24"/>
        </w:rPr>
        <w:t>Учебный предмет «Информатика» в основном общем образовании отражает:</w:t>
      </w:r>
    </w:p>
    <w:p w:rsidR="008600A5" w:rsidRPr="00DE1AC2" w:rsidRDefault="00DE1AC2" w:rsidP="00DE1AC2">
      <w:pPr>
        <w:pStyle w:val="a3"/>
        <w:numPr>
          <w:ilvl w:val="0"/>
          <w:numId w:val="6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600A5" w:rsidRPr="00DE1AC2" w:rsidRDefault="00DE1AC2" w:rsidP="00DE1AC2">
      <w:pPr>
        <w:pStyle w:val="a3"/>
        <w:numPr>
          <w:ilvl w:val="0"/>
          <w:numId w:val="6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600A5" w:rsidRPr="00DE1AC2" w:rsidRDefault="00DE1AC2" w:rsidP="00DE1AC2">
      <w:pPr>
        <w:pStyle w:val="a3"/>
        <w:numPr>
          <w:ilvl w:val="0"/>
          <w:numId w:val="6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 xml:space="preserve">междисциплинарный характер информатики и информационной деятельности </w:t>
      </w:r>
    </w:p>
    <w:p w:rsidR="008600A5" w:rsidRPr="00CA5420" w:rsidRDefault="00DE1AC2" w:rsidP="00CA5420">
      <w:pPr>
        <w:spacing w:after="0" w:line="240" w:lineRule="auto"/>
        <w:ind w:left="0" w:right="-170" w:firstLine="284"/>
        <w:rPr>
          <w:sz w:val="24"/>
          <w:szCs w:val="24"/>
        </w:rPr>
      </w:pPr>
      <w:r w:rsidRPr="00CA5420">
        <w:rPr>
          <w:sz w:val="24"/>
          <w:szCs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  е  ориентированы на формирование </w:t>
      </w:r>
      <w:proofErr w:type="spellStart"/>
      <w:r w:rsidRPr="00CA5420">
        <w:rPr>
          <w:sz w:val="24"/>
          <w:szCs w:val="24"/>
        </w:rPr>
        <w:t>метапредметных</w:t>
      </w:r>
      <w:proofErr w:type="spellEnd"/>
      <w:r w:rsidRPr="00CA5420">
        <w:rPr>
          <w:sz w:val="24"/>
          <w:szCs w:val="24"/>
        </w:rPr>
        <w:t xml:space="preserve"> и личностных результатов обучения</w:t>
      </w:r>
      <w:r w:rsidR="00CA5420">
        <w:rPr>
          <w:sz w:val="24"/>
          <w:szCs w:val="24"/>
        </w:rPr>
        <w:t>.</w:t>
      </w:r>
      <w:r w:rsidRPr="00CA5420">
        <w:rPr>
          <w:sz w:val="24"/>
          <w:szCs w:val="24"/>
        </w:rPr>
        <w:t xml:space="preserve"> </w:t>
      </w:r>
    </w:p>
    <w:p w:rsidR="008600A5" w:rsidRPr="00DE1AC2" w:rsidRDefault="00DE1AC2" w:rsidP="00DE1AC2">
      <w:pPr>
        <w:spacing w:after="0" w:line="240" w:lineRule="auto"/>
        <w:ind w:left="0" w:right="0" w:firstLine="227"/>
        <w:rPr>
          <w:sz w:val="24"/>
          <w:szCs w:val="24"/>
        </w:rPr>
      </w:pPr>
      <w:r w:rsidRPr="00DE1AC2">
        <w:rPr>
          <w:sz w:val="24"/>
          <w:szCs w:val="24"/>
        </w:rPr>
        <w:t>Учебный предмет «Информатика» в основном общем образовании интегрирует в себе:</w:t>
      </w:r>
    </w:p>
    <w:p w:rsidR="008600A5" w:rsidRPr="00DE1AC2" w:rsidRDefault="00DE1AC2" w:rsidP="00DE1AC2">
      <w:pPr>
        <w:pStyle w:val="a3"/>
        <w:numPr>
          <w:ilvl w:val="0"/>
          <w:numId w:val="6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lastRenderedPageBreak/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8600A5" w:rsidRPr="00DE1AC2" w:rsidRDefault="00DE1AC2" w:rsidP="00DE1AC2">
      <w:pPr>
        <w:pStyle w:val="a3"/>
        <w:numPr>
          <w:ilvl w:val="0"/>
          <w:numId w:val="6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 </w:t>
      </w:r>
    </w:p>
    <w:p w:rsidR="008600A5" w:rsidRPr="00DE1AC2" w:rsidRDefault="00DE1AC2" w:rsidP="00DE1AC2">
      <w:pPr>
        <w:pStyle w:val="a3"/>
        <w:numPr>
          <w:ilvl w:val="0"/>
          <w:numId w:val="6"/>
        </w:numPr>
        <w:spacing w:after="0" w:line="240" w:lineRule="auto"/>
        <w:ind w:left="284" w:right="0" w:hanging="284"/>
        <w:rPr>
          <w:sz w:val="24"/>
          <w:szCs w:val="24"/>
        </w:rPr>
      </w:pPr>
      <w:r w:rsidRPr="00DE1AC2">
        <w:rPr>
          <w:sz w:val="24"/>
          <w:szCs w:val="24"/>
        </w:rPr>
        <w:t xml:space="preserve"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  </w:t>
      </w:r>
    </w:p>
    <w:p w:rsidR="008600A5" w:rsidRPr="00DE1AC2" w:rsidRDefault="00DE1AC2" w:rsidP="00D06696">
      <w:pPr>
        <w:spacing w:after="0" w:line="240" w:lineRule="auto"/>
        <w:ind w:left="0" w:right="0" w:firstLine="227"/>
        <w:rPr>
          <w:sz w:val="24"/>
          <w:szCs w:val="24"/>
        </w:rPr>
      </w:pPr>
      <w:r w:rsidRPr="00DE1AC2">
        <w:rPr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600A5" w:rsidRPr="00DE1AC2" w:rsidRDefault="00DE1AC2" w:rsidP="00CA5420">
      <w:pPr>
        <w:numPr>
          <w:ilvl w:val="0"/>
          <w:numId w:val="4"/>
        </w:numPr>
        <w:spacing w:after="0" w:line="240" w:lineRule="auto"/>
        <w:ind w:left="567" w:right="0" w:hanging="263"/>
        <w:rPr>
          <w:sz w:val="24"/>
          <w:szCs w:val="24"/>
        </w:rPr>
      </w:pPr>
      <w:r w:rsidRPr="00DE1AC2">
        <w:rPr>
          <w:sz w:val="24"/>
          <w:szCs w:val="24"/>
        </w:rPr>
        <w:t>цифровая грамотность;</w:t>
      </w:r>
    </w:p>
    <w:p w:rsidR="008600A5" w:rsidRPr="00DE1AC2" w:rsidRDefault="00DE1AC2" w:rsidP="00CA5420">
      <w:pPr>
        <w:numPr>
          <w:ilvl w:val="0"/>
          <w:numId w:val="4"/>
        </w:numPr>
        <w:spacing w:after="0" w:line="240" w:lineRule="auto"/>
        <w:ind w:left="567" w:right="0" w:hanging="263"/>
        <w:rPr>
          <w:sz w:val="24"/>
          <w:szCs w:val="24"/>
        </w:rPr>
      </w:pPr>
      <w:r w:rsidRPr="00DE1AC2">
        <w:rPr>
          <w:sz w:val="24"/>
          <w:szCs w:val="24"/>
        </w:rPr>
        <w:t>теоретические основы информатики;</w:t>
      </w:r>
    </w:p>
    <w:p w:rsidR="008600A5" w:rsidRPr="00DE1AC2" w:rsidRDefault="00DE1AC2" w:rsidP="00CA5420">
      <w:pPr>
        <w:numPr>
          <w:ilvl w:val="0"/>
          <w:numId w:val="4"/>
        </w:numPr>
        <w:spacing w:after="0" w:line="240" w:lineRule="auto"/>
        <w:ind w:left="567" w:right="0" w:hanging="263"/>
        <w:rPr>
          <w:sz w:val="24"/>
          <w:szCs w:val="24"/>
        </w:rPr>
      </w:pPr>
      <w:r w:rsidRPr="00DE1AC2">
        <w:rPr>
          <w:sz w:val="24"/>
          <w:szCs w:val="24"/>
        </w:rPr>
        <w:t>алгоритмы и программирование;</w:t>
      </w:r>
    </w:p>
    <w:p w:rsidR="008600A5" w:rsidRDefault="00DE1AC2" w:rsidP="00CA5420">
      <w:pPr>
        <w:numPr>
          <w:ilvl w:val="0"/>
          <w:numId w:val="4"/>
        </w:numPr>
        <w:spacing w:after="0" w:line="240" w:lineRule="auto"/>
        <w:ind w:left="567" w:right="0" w:hanging="263"/>
        <w:rPr>
          <w:sz w:val="24"/>
          <w:szCs w:val="24"/>
        </w:rPr>
      </w:pPr>
      <w:r w:rsidRPr="00DE1AC2">
        <w:rPr>
          <w:sz w:val="24"/>
          <w:szCs w:val="24"/>
        </w:rPr>
        <w:t xml:space="preserve">информационные технологии </w:t>
      </w:r>
    </w:p>
    <w:p w:rsidR="00DE1AC2" w:rsidRPr="00DE1AC2" w:rsidRDefault="00DE1AC2" w:rsidP="00D06696">
      <w:pPr>
        <w:spacing w:after="0" w:line="240" w:lineRule="auto"/>
        <w:ind w:left="284" w:right="0" w:firstLine="0"/>
        <w:rPr>
          <w:sz w:val="24"/>
          <w:szCs w:val="24"/>
        </w:rPr>
      </w:pP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МЕСТО УЧЕБНОГО ПРЕДМЕТА «ИНФОРМАТИКА» В УЧЕБНОМ ПЛАНЕ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5–6 классах</w:t>
      </w:r>
      <w:r w:rsidR="009535CC" w:rsidRP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Время на данный курс образовательная организация может выделить за счёт части учебного плана, формируемой участниками образовательных отношений 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 xml:space="preserve"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 </w:t>
      </w:r>
    </w:p>
    <w:p w:rsidR="008600A5" w:rsidRPr="00DE1AC2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 xml:space="preserve"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 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  Изучение информатики в 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 </w:t>
      </w:r>
      <w:r w:rsidRPr="00DE1AC2">
        <w:rPr>
          <w:sz w:val="24"/>
          <w:szCs w:val="24"/>
        </w:rPr>
        <w:br w:type="page"/>
      </w:r>
    </w:p>
    <w:p w:rsidR="008600A5" w:rsidRPr="009535CC" w:rsidRDefault="00DE1AC2" w:rsidP="009535CC">
      <w:pPr>
        <w:spacing w:after="0" w:line="240" w:lineRule="auto"/>
        <w:ind w:left="0" w:right="0" w:hanging="10"/>
        <w:jc w:val="left"/>
        <w:rPr>
          <w:sz w:val="24"/>
          <w:szCs w:val="24"/>
        </w:rPr>
      </w:pPr>
      <w:r w:rsidRPr="009535CC">
        <w:rPr>
          <w:rFonts w:eastAsia="Calibri"/>
          <w:b/>
          <w:sz w:val="24"/>
          <w:szCs w:val="24"/>
        </w:rPr>
        <w:lastRenderedPageBreak/>
        <w:t xml:space="preserve">СОДЕРЖАНИЕ УЧЕБНОГО ПРЕДМЕТА  </w:t>
      </w:r>
    </w:p>
    <w:p w:rsidR="008600A5" w:rsidRPr="009535CC" w:rsidRDefault="00DE1AC2" w:rsidP="009535CC">
      <w:pPr>
        <w:pStyle w:val="1"/>
        <w:spacing w:line="240" w:lineRule="auto"/>
        <w:ind w:left="0"/>
        <w:rPr>
          <w:rFonts w:ascii="Times New Roman" w:hAnsi="Times New Roman" w:cs="Times New Roman"/>
          <w:szCs w:val="24"/>
        </w:rPr>
      </w:pPr>
      <w:r w:rsidRPr="009535CC">
        <w:rPr>
          <w:rFonts w:ascii="Times New Roman" w:hAnsi="Times New Roman" w:cs="Times New Roman"/>
          <w:szCs w:val="24"/>
        </w:rPr>
        <w:t xml:space="preserve">«ИНФОРМАТИКА» </w:t>
      </w:r>
    </w:p>
    <w:p w:rsidR="008600A5" w:rsidRPr="009535CC" w:rsidRDefault="00DE1AC2" w:rsidP="009535CC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535CC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031996" cy="6350"/>
                <wp:effectExtent l="0" t="0" r="0" b="0"/>
                <wp:docPr id="15539" name="Group 15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554" name="Shape 554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9303159" id="Group 15539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">
                <v:shape id="Shape 554" o:spid="_x0000_s1027" style="position:absolute;width:40319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5 класс</w:t>
      </w:r>
    </w:p>
    <w:p w:rsidR="008600A5" w:rsidRPr="009535CC" w:rsidRDefault="00DE1AC2" w:rsidP="009535CC">
      <w:pPr>
        <w:spacing w:after="0" w:line="240" w:lineRule="auto"/>
        <w:ind w:left="0" w:right="0" w:hanging="10"/>
        <w:jc w:val="left"/>
        <w:rPr>
          <w:sz w:val="24"/>
          <w:szCs w:val="24"/>
        </w:rPr>
      </w:pPr>
      <w:r w:rsidRPr="009535CC">
        <w:rPr>
          <w:rFonts w:eastAsia="Calibri"/>
          <w:b/>
          <w:sz w:val="24"/>
          <w:szCs w:val="24"/>
        </w:rPr>
        <w:t>Цифровая грамотность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 xml:space="preserve">Правила гигиены и безопасности при работе с компьютерами, мобильными устройствами и другими элементами цифрового окружения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Компьютер — универсальное вычислительное устройство, работающее по программе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Мобильные устройства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Основные компоненты персональных компьютеров и мобильных устройств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Процессор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Оперативная и долговременная память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Устройства ввода и вывода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Программы для компьютеров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Пользователи и программисты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Прикладные программы (приложения), системное программное обеспечение (операционные системы)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Запуск и завершение работы программы (приложения)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Имя файла (папки, каталога)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Сеть Интернет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Веб-страница, веб-сайт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Браузер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</w:t>
      </w:r>
      <w:r w:rsidR="00CA5420">
        <w:rPr>
          <w:sz w:val="24"/>
          <w:szCs w:val="24"/>
        </w:rPr>
        <w:t>оиск информации на веб-странице.</w:t>
      </w:r>
      <w:r w:rsidRPr="009535CC">
        <w:rPr>
          <w:sz w:val="24"/>
          <w:szCs w:val="24"/>
        </w:rPr>
        <w:t xml:space="preserve"> Поисковые системы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Поиск </w:t>
      </w:r>
      <w:r w:rsidR="00CA5420" w:rsidRPr="009535CC">
        <w:rPr>
          <w:sz w:val="24"/>
          <w:szCs w:val="24"/>
        </w:rPr>
        <w:t>информации, по ключевым словам,</w:t>
      </w:r>
      <w:r w:rsidRPr="009535CC">
        <w:rPr>
          <w:sz w:val="24"/>
          <w:szCs w:val="24"/>
        </w:rPr>
        <w:t xml:space="preserve"> и по изображению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Достоверность информации, полученной из Интернета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8600A5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Правила безопасного поведения в Интернете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Процесс аутентификации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Пароли для аккаунтов в социальных сетях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</w:t>
      </w:r>
      <w:proofErr w:type="spellStart"/>
      <w:proofErr w:type="gramStart"/>
      <w:r w:rsidRPr="009535CC">
        <w:rPr>
          <w:sz w:val="24"/>
          <w:szCs w:val="24"/>
        </w:rPr>
        <w:t>Кибербуллинг</w:t>
      </w:r>
      <w:proofErr w:type="spellEnd"/>
      <w:r w:rsidRPr="009535CC">
        <w:rPr>
          <w:sz w:val="24"/>
          <w:szCs w:val="24"/>
        </w:rPr>
        <w:t xml:space="preserve"> </w:t>
      </w:r>
      <w:r w:rsidR="009535CC">
        <w:rPr>
          <w:sz w:val="24"/>
          <w:szCs w:val="24"/>
        </w:rPr>
        <w:t>.</w:t>
      </w:r>
      <w:proofErr w:type="gramEnd"/>
    </w:p>
    <w:p w:rsidR="009535CC" w:rsidRPr="009535CC" w:rsidRDefault="009535CC" w:rsidP="009535CC">
      <w:pPr>
        <w:spacing w:after="0" w:line="240" w:lineRule="auto"/>
        <w:ind w:left="0" w:right="0" w:firstLine="227"/>
        <w:rPr>
          <w:sz w:val="24"/>
          <w:szCs w:val="24"/>
        </w:rPr>
      </w:pP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Теоретические основы информатики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Информация в жизни человека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Способы восприятия информации человеком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Роль зрения в получении человеком информации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Компьютерное </w:t>
      </w:r>
      <w:r w:rsidR="005A6E35" w:rsidRPr="009535CC">
        <w:rPr>
          <w:sz w:val="24"/>
          <w:szCs w:val="24"/>
        </w:rPr>
        <w:t>зрение.</w:t>
      </w:r>
      <w:r w:rsidRPr="009535CC">
        <w:rPr>
          <w:sz w:val="24"/>
          <w:szCs w:val="24"/>
        </w:rPr>
        <w:t xml:space="preserve">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Действия с информацией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Кодирование информации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Данные — записанная (зафиксированная) информация, которая может быть обработана автоматизированной </w:t>
      </w:r>
      <w:r w:rsidR="005A6E35" w:rsidRPr="009535CC">
        <w:rPr>
          <w:sz w:val="24"/>
          <w:szCs w:val="24"/>
        </w:rPr>
        <w:t>системой.</w:t>
      </w:r>
    </w:p>
    <w:p w:rsidR="008600A5" w:rsidRDefault="00DE1AC2" w:rsidP="009535CC">
      <w:pPr>
        <w:spacing w:after="0" w:line="240" w:lineRule="auto"/>
        <w:ind w:left="0" w:right="0" w:firstLine="0"/>
        <w:rPr>
          <w:sz w:val="24"/>
          <w:szCs w:val="24"/>
        </w:rPr>
      </w:pPr>
      <w:r w:rsidRPr="009535CC">
        <w:rPr>
          <w:sz w:val="24"/>
          <w:szCs w:val="24"/>
        </w:rPr>
        <w:t>Искусственный интеллект и его роль в жизни человека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9535CC" w:rsidRPr="009535CC" w:rsidRDefault="009535CC" w:rsidP="009535CC">
      <w:pPr>
        <w:spacing w:after="0" w:line="240" w:lineRule="auto"/>
        <w:ind w:left="0" w:right="0" w:firstLine="0"/>
        <w:rPr>
          <w:sz w:val="24"/>
          <w:szCs w:val="24"/>
        </w:rPr>
      </w:pP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Алгоритмизация и основы программирования</w:t>
      </w:r>
    </w:p>
    <w:p w:rsidR="008600A5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Понятие алгоритма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Исполнители алгоритмов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Линейные а</w:t>
      </w:r>
      <w:r w:rsidR="009535CC">
        <w:rPr>
          <w:sz w:val="24"/>
          <w:szCs w:val="24"/>
        </w:rPr>
        <w:t>лгоритмы</w:t>
      </w:r>
      <w:r w:rsidR="00EF40D1">
        <w:rPr>
          <w:sz w:val="24"/>
          <w:szCs w:val="24"/>
        </w:rPr>
        <w:t>.</w:t>
      </w:r>
      <w:r w:rsidR="009535CC">
        <w:rPr>
          <w:sz w:val="24"/>
          <w:szCs w:val="24"/>
        </w:rPr>
        <w:t xml:space="preserve">  Циклические алгоритмы. </w:t>
      </w:r>
      <w:r w:rsidRPr="009535CC">
        <w:rPr>
          <w:sz w:val="24"/>
          <w:szCs w:val="24"/>
        </w:rPr>
        <w:t>Составление программ для управления исполнителем в среде блочного или текстового программирования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9535CC" w:rsidRPr="009535CC" w:rsidRDefault="009535CC" w:rsidP="009535CC">
      <w:pPr>
        <w:spacing w:after="0" w:line="240" w:lineRule="auto"/>
        <w:ind w:left="0" w:right="0" w:firstLine="227"/>
        <w:rPr>
          <w:sz w:val="24"/>
          <w:szCs w:val="24"/>
        </w:rPr>
      </w:pP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Графический редактор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Растровые рисунки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Пиксель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Использование графических примитивов</w:t>
      </w:r>
      <w:r w:rsidR="00CA5420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Операции с фрагментами изображения: выделение, копирование, поворот, отражение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8600A5" w:rsidRPr="009535CC" w:rsidRDefault="00DE1AC2" w:rsidP="009535CC">
      <w:pPr>
        <w:spacing w:after="0" w:line="240" w:lineRule="auto"/>
        <w:ind w:left="0" w:right="0" w:firstLine="284"/>
        <w:rPr>
          <w:sz w:val="24"/>
          <w:szCs w:val="24"/>
        </w:rPr>
      </w:pPr>
      <w:r w:rsidRPr="009535CC">
        <w:rPr>
          <w:sz w:val="24"/>
          <w:szCs w:val="24"/>
        </w:rPr>
        <w:t>Текстовый редактор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Правила набора текста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Текстовый процессор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Редактирование текста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Проверка правописания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Расстановка переносов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Свойства символов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Шрифт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Типы шрифтов (рубленые, с засечками, </w:t>
      </w:r>
      <w:proofErr w:type="spellStart"/>
      <w:r w:rsidRPr="009535CC">
        <w:rPr>
          <w:sz w:val="24"/>
          <w:szCs w:val="24"/>
        </w:rPr>
        <w:t>моноширинные</w:t>
      </w:r>
      <w:proofErr w:type="spellEnd"/>
      <w:r w:rsidRPr="009535CC">
        <w:rPr>
          <w:sz w:val="24"/>
          <w:szCs w:val="24"/>
        </w:rPr>
        <w:t>)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Полужирное и курсивное начертание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Свойства абзацев: границы, абзацный отступ, интервал, </w:t>
      </w:r>
      <w:r w:rsidR="00EF40D1" w:rsidRPr="009535CC">
        <w:rPr>
          <w:sz w:val="24"/>
          <w:szCs w:val="24"/>
        </w:rPr>
        <w:t>выравнивание.</w:t>
      </w:r>
      <w:r w:rsidRPr="009535CC">
        <w:rPr>
          <w:sz w:val="24"/>
          <w:szCs w:val="24"/>
        </w:rPr>
        <w:t xml:space="preserve"> Вставка изображений в текстовые документы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Обтекание изображений текстом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Компьютерные презентации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Слайд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Добавление на слайд текста и изображений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Работа с несколькими слайдами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</w:t>
      </w:r>
    </w:p>
    <w:p w:rsidR="009535CC" w:rsidRDefault="009535CC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6 класс</w:t>
      </w:r>
    </w:p>
    <w:p w:rsidR="008600A5" w:rsidRPr="009535CC" w:rsidRDefault="00DE1AC2" w:rsidP="009535CC">
      <w:pPr>
        <w:spacing w:after="0" w:line="240" w:lineRule="auto"/>
        <w:ind w:left="0" w:right="0" w:hanging="10"/>
        <w:jc w:val="left"/>
        <w:rPr>
          <w:sz w:val="24"/>
          <w:szCs w:val="24"/>
        </w:rPr>
      </w:pPr>
      <w:r w:rsidRPr="009535CC">
        <w:rPr>
          <w:rFonts w:eastAsia="Calibri"/>
          <w:b/>
          <w:sz w:val="24"/>
          <w:szCs w:val="24"/>
        </w:rPr>
        <w:t>Цифровая грамотность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Типы компьютеров: персональные компьютеры, встроенные компьютеры, суперкомпьютеры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Иерархическая файловая система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Файлы и папки (каталоги)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Путь к файлу (папке, каталогу</w:t>
      </w:r>
      <w:r w:rsidR="00EF40D1" w:rsidRPr="009535CC">
        <w:rPr>
          <w:sz w:val="24"/>
          <w:szCs w:val="24"/>
        </w:rPr>
        <w:t>).</w:t>
      </w:r>
      <w:r w:rsidRPr="009535CC">
        <w:rPr>
          <w:sz w:val="24"/>
          <w:szCs w:val="24"/>
        </w:rPr>
        <w:t xml:space="preserve"> Полное имя файла (папки, каталога)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Поиск файлов средствами операционной системы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lastRenderedPageBreak/>
        <w:t>Компьютерные вирусы и другие вредоносные программы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Программы для защиты от вирусов</w:t>
      </w:r>
      <w:r w:rsidR="009535CC">
        <w:rPr>
          <w:sz w:val="24"/>
          <w:szCs w:val="24"/>
        </w:rPr>
        <w:t xml:space="preserve">. </w:t>
      </w:r>
      <w:r w:rsidRPr="009535CC">
        <w:rPr>
          <w:sz w:val="24"/>
          <w:szCs w:val="24"/>
        </w:rPr>
        <w:t>Встроенные антивирусные средства операционных систем</w:t>
      </w:r>
      <w:r w:rsidR="009535CC">
        <w:rPr>
          <w:sz w:val="24"/>
          <w:szCs w:val="24"/>
        </w:rPr>
        <w:t>.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 xml:space="preserve"> </w:t>
      </w: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Теоретические основы информатики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Информационные процессы</w:t>
      </w:r>
      <w:r w:rsidR="009535CC">
        <w:rPr>
          <w:sz w:val="24"/>
          <w:szCs w:val="24"/>
        </w:rPr>
        <w:t xml:space="preserve">. </w:t>
      </w:r>
      <w:r w:rsidRPr="009535CC">
        <w:rPr>
          <w:sz w:val="24"/>
          <w:szCs w:val="24"/>
        </w:rPr>
        <w:t>Получение, хранение, обработка и передача информации (данных)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Двоичный код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Представление данных в компьютере как текстов в двоичном </w:t>
      </w:r>
      <w:r w:rsidR="00EF40D1" w:rsidRPr="009535CC">
        <w:rPr>
          <w:sz w:val="24"/>
          <w:szCs w:val="24"/>
        </w:rPr>
        <w:t>алфавите.</w:t>
      </w:r>
      <w:r w:rsidRPr="009535CC">
        <w:rPr>
          <w:sz w:val="24"/>
          <w:szCs w:val="24"/>
        </w:rPr>
        <w:t xml:space="preserve"> Количество всевозможных слов (кодовых комбинаций) фиксированной длины в двоичном алфавите</w:t>
      </w:r>
      <w:r w:rsidR="00EF40D1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Преобразование любого алфавита к двоичному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Информационный объём данных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Бит — минимальная единица количества информации — двоичный разряд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Байт, килобайт, мегабайт, гигабайт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Характерные размеры файлов различных типов (страница текста, электронная книга, фотография, запись песни, видеоклип, полнометражный фильм)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 xml:space="preserve"> </w:t>
      </w: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Алгоритмизация и основы программирования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Среда текстового программирования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Управление исполнителем (например, исполнителем Черепаха)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Циклические алгоритмы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Переменные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</w:t>
      </w:r>
    </w:p>
    <w:p w:rsid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Разбиение задачи на подзадачи, использование вспомогательных алгоритмов (процедур)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Процедуры с параметрами</w:t>
      </w:r>
      <w:r w:rsidR="009535CC">
        <w:rPr>
          <w:sz w:val="24"/>
          <w:szCs w:val="24"/>
        </w:rPr>
        <w:t>.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 xml:space="preserve"> </w:t>
      </w:r>
    </w:p>
    <w:p w:rsidR="008600A5" w:rsidRPr="009535CC" w:rsidRDefault="00DE1AC2" w:rsidP="009535C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Векторная графика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Создание векторных рисунков встроенными средствами текстового процессора или других программ</w:t>
      </w:r>
      <w:r w:rsidR="009535CC">
        <w:rPr>
          <w:sz w:val="24"/>
          <w:szCs w:val="24"/>
        </w:rPr>
        <w:t xml:space="preserve"> </w:t>
      </w:r>
      <w:r w:rsidRPr="009535CC">
        <w:rPr>
          <w:sz w:val="24"/>
          <w:szCs w:val="24"/>
        </w:rPr>
        <w:t>(приложений)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Добавление векторных рисунков в докумен</w:t>
      </w:r>
      <w:r w:rsidR="009535CC">
        <w:rPr>
          <w:sz w:val="24"/>
          <w:szCs w:val="24"/>
        </w:rPr>
        <w:t xml:space="preserve">ты. </w:t>
      </w:r>
    </w:p>
    <w:p w:rsidR="008600A5" w:rsidRPr="009535CC" w:rsidRDefault="00DE1AC2" w:rsidP="009535CC">
      <w:pPr>
        <w:spacing w:after="0" w:line="240" w:lineRule="auto"/>
        <w:ind w:left="0" w:right="0" w:firstLine="227"/>
        <w:rPr>
          <w:sz w:val="24"/>
          <w:szCs w:val="24"/>
        </w:rPr>
      </w:pPr>
      <w:r w:rsidRPr="009535CC">
        <w:rPr>
          <w:sz w:val="24"/>
          <w:szCs w:val="24"/>
        </w:rPr>
        <w:t>Текстовый процессор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Структурирование информации с помощью списков</w:t>
      </w:r>
      <w:r w:rsidR="009535CC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Нумерованные, маркированные и многоуровневые списки</w:t>
      </w:r>
      <w:r w:rsidR="00D77F4E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Добавление таблиц в текстовые документы</w:t>
      </w:r>
      <w:r w:rsidR="00D77F4E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</w:t>
      </w:r>
    </w:p>
    <w:p w:rsidR="008600A5" w:rsidRDefault="00DE1AC2" w:rsidP="009535CC">
      <w:pPr>
        <w:spacing w:after="0" w:line="240" w:lineRule="auto"/>
        <w:ind w:left="0" w:right="0" w:firstLine="227"/>
      </w:pPr>
      <w:r w:rsidRPr="009535CC">
        <w:rPr>
          <w:sz w:val="24"/>
          <w:szCs w:val="24"/>
        </w:rPr>
        <w:t>Создание компьютерных презентаций</w:t>
      </w:r>
      <w:r w:rsidR="00D77F4E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Интерактивные элементы</w:t>
      </w:r>
      <w:r w:rsidR="00D77F4E">
        <w:rPr>
          <w:sz w:val="24"/>
          <w:szCs w:val="24"/>
        </w:rPr>
        <w:t>.</w:t>
      </w:r>
      <w:r w:rsidRPr="009535CC">
        <w:rPr>
          <w:sz w:val="24"/>
          <w:szCs w:val="24"/>
        </w:rPr>
        <w:t xml:space="preserve">  Гиперссылки</w:t>
      </w:r>
      <w:r w:rsidR="00D77F4E">
        <w:rPr>
          <w:sz w:val="24"/>
          <w:szCs w:val="24"/>
        </w:rPr>
        <w:t>.</w:t>
      </w:r>
      <w:r>
        <w:t xml:space="preserve"> </w:t>
      </w:r>
      <w:r>
        <w:br w:type="page"/>
      </w:r>
    </w:p>
    <w:p w:rsidR="008600A5" w:rsidRPr="001F2982" w:rsidRDefault="00DE1AC2" w:rsidP="001F2982">
      <w:pPr>
        <w:spacing w:after="0" w:line="240" w:lineRule="auto"/>
        <w:ind w:left="0" w:right="0" w:hanging="10"/>
        <w:rPr>
          <w:sz w:val="24"/>
          <w:szCs w:val="24"/>
        </w:rPr>
      </w:pPr>
      <w:r w:rsidRPr="001F2982">
        <w:rPr>
          <w:rFonts w:eastAsia="Calibri"/>
          <w:b/>
          <w:sz w:val="24"/>
          <w:szCs w:val="24"/>
        </w:rPr>
        <w:lastRenderedPageBreak/>
        <w:t xml:space="preserve">ПЛАНИРУЕМЫЕ РЕЗУЛЬТАТЫ ОСВОЕНИЯ  </w:t>
      </w:r>
    </w:p>
    <w:p w:rsidR="008600A5" w:rsidRPr="001F2982" w:rsidRDefault="00DE1AC2" w:rsidP="001F2982">
      <w:pPr>
        <w:spacing w:after="0" w:line="240" w:lineRule="auto"/>
        <w:ind w:left="0" w:right="0" w:hanging="10"/>
        <w:rPr>
          <w:sz w:val="24"/>
          <w:szCs w:val="24"/>
        </w:rPr>
      </w:pPr>
      <w:r w:rsidRPr="001F2982">
        <w:rPr>
          <w:rFonts w:eastAsia="Calibri"/>
          <w:b/>
          <w:sz w:val="24"/>
          <w:szCs w:val="24"/>
        </w:rPr>
        <w:t xml:space="preserve">УЧЕБНОГО ПРЕДМЕТА «ИНФОРМАТИКА»  </w:t>
      </w:r>
    </w:p>
    <w:p w:rsidR="008600A5" w:rsidRPr="001F2982" w:rsidRDefault="00DE1AC2" w:rsidP="001F2982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1F2982">
        <w:rPr>
          <w:rFonts w:ascii="Times New Roman" w:hAnsi="Times New Roman" w:cs="Times New Roman"/>
          <w:szCs w:val="24"/>
        </w:rPr>
        <w:t>НА УРОВНЕ ОСНОВНОГО ОБЩЕГО ОБРАЗОВАНИЯ</w:t>
      </w:r>
    </w:p>
    <w:p w:rsidR="008600A5" w:rsidRPr="001F2982" w:rsidRDefault="00DE1AC2" w:rsidP="001F2982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031996" cy="6350"/>
                <wp:effectExtent l="0" t="0" r="0" b="0"/>
                <wp:docPr id="16161" name="Group 16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669" name="Shape 669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506F643" id="Group 16161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">
                <v:shape id="Shape 669" o:spid="_x0000_s1027" style="position:absolute;width:40319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:rsidR="008600A5" w:rsidRDefault="00DE1AC2" w:rsidP="001F2982">
      <w:pPr>
        <w:spacing w:after="0" w:line="240" w:lineRule="auto"/>
        <w:ind w:left="0" w:right="0" w:firstLine="227"/>
        <w:rPr>
          <w:sz w:val="24"/>
          <w:szCs w:val="24"/>
        </w:rPr>
      </w:pPr>
      <w:r w:rsidRPr="001F2982">
        <w:rPr>
          <w:sz w:val="24"/>
          <w:szCs w:val="24"/>
        </w:rPr>
        <w:t xml:space="preserve">Изучение информатики в 5–6 классах направлено на достижение обучающимися следующих личностных, </w:t>
      </w:r>
      <w:proofErr w:type="spellStart"/>
      <w:r w:rsidRPr="001F2982">
        <w:rPr>
          <w:sz w:val="24"/>
          <w:szCs w:val="24"/>
        </w:rPr>
        <w:t>метапредметных</w:t>
      </w:r>
      <w:proofErr w:type="spellEnd"/>
      <w:r w:rsidRPr="001F2982">
        <w:rPr>
          <w:sz w:val="24"/>
          <w:szCs w:val="24"/>
        </w:rPr>
        <w:t xml:space="preserve"> и предметных результатов освоения учебного </w:t>
      </w:r>
      <w:r w:rsidR="00EF40D1" w:rsidRPr="001F2982">
        <w:rPr>
          <w:sz w:val="24"/>
          <w:szCs w:val="24"/>
        </w:rPr>
        <w:t>предмета.</w:t>
      </w:r>
    </w:p>
    <w:p w:rsidR="001F2982" w:rsidRPr="001F2982" w:rsidRDefault="001F2982" w:rsidP="001F2982">
      <w:pPr>
        <w:spacing w:after="0" w:line="240" w:lineRule="auto"/>
        <w:ind w:right="0"/>
        <w:rPr>
          <w:sz w:val="24"/>
          <w:szCs w:val="24"/>
        </w:rPr>
      </w:pPr>
    </w:p>
    <w:p w:rsidR="008600A5" w:rsidRPr="001F2982" w:rsidRDefault="00DE1AC2" w:rsidP="001F298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2982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8600A5" w:rsidRPr="001F2982" w:rsidRDefault="00DE1AC2" w:rsidP="001F2982">
      <w:pPr>
        <w:spacing w:after="0" w:line="240" w:lineRule="auto"/>
        <w:ind w:left="0" w:right="0" w:firstLine="227"/>
        <w:rPr>
          <w:sz w:val="24"/>
          <w:szCs w:val="24"/>
        </w:rPr>
      </w:pPr>
      <w:r w:rsidRPr="001F2982">
        <w:rPr>
          <w:sz w:val="24"/>
          <w:szCs w:val="24"/>
        </w:rPr>
        <w:t xml:space="preserve">Личностные результаты имеют направленность на решение задач воспитания, </w:t>
      </w:r>
      <w:r w:rsidR="00B41233" w:rsidRPr="001F2982">
        <w:rPr>
          <w:sz w:val="24"/>
          <w:szCs w:val="24"/>
        </w:rPr>
        <w:t>развития и социализации,</w:t>
      </w:r>
      <w:r w:rsidRPr="001F2982">
        <w:rPr>
          <w:sz w:val="24"/>
          <w:szCs w:val="24"/>
        </w:rPr>
        <w:t xml:space="preserve"> обучающихся средствами предмета</w:t>
      </w:r>
      <w:r w:rsidR="001F2982">
        <w:rPr>
          <w:sz w:val="24"/>
          <w:szCs w:val="24"/>
        </w:rPr>
        <w:t>.</w:t>
      </w:r>
      <w:r w:rsidRPr="001F2982">
        <w:rPr>
          <w:sz w:val="24"/>
          <w:szCs w:val="24"/>
        </w:rPr>
        <w:t xml:space="preserve"> </w:t>
      </w:r>
    </w:p>
    <w:p w:rsidR="008600A5" w:rsidRPr="001F2982" w:rsidRDefault="00DE1AC2" w:rsidP="001F2982">
      <w:pPr>
        <w:spacing w:after="0" w:line="240" w:lineRule="auto"/>
        <w:ind w:left="0" w:right="0" w:hanging="1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Патриотическое воспитание: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 </w:t>
      </w:r>
    </w:p>
    <w:p w:rsidR="008600A5" w:rsidRPr="001F2982" w:rsidRDefault="00DE1AC2" w:rsidP="001F2982">
      <w:pPr>
        <w:spacing w:after="0" w:line="240" w:lineRule="auto"/>
        <w:ind w:left="0" w:right="0" w:hanging="1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Духовно-нравственное воспитание:</w:t>
      </w:r>
    </w:p>
    <w:p w:rsid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 </w:t>
      </w:r>
    </w:p>
    <w:p w:rsidR="008600A5" w:rsidRPr="001F2982" w:rsidRDefault="00DE1AC2" w:rsidP="001F2982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Гражданское воспитание:</w:t>
      </w:r>
    </w:p>
    <w:p w:rsid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 </w:t>
      </w:r>
    </w:p>
    <w:p w:rsidR="008600A5" w:rsidRPr="001F2982" w:rsidRDefault="00DE1AC2" w:rsidP="00CA5420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Ценности научного познания:</w:t>
      </w:r>
    </w:p>
    <w:p w:rsid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</w:t>
      </w:r>
    </w:p>
    <w:p w:rsidR="008600A5" w:rsidRPr="001F2982" w:rsidRDefault="00DE1AC2" w:rsidP="001F2982">
      <w:pPr>
        <w:spacing w:after="0" w:line="240" w:lineRule="auto"/>
        <w:ind w:left="0" w:right="0" w:hanging="1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Формирование культуры здоровья: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установка на здоровый образ жизни, в том числе и за счёт освоения и соблюдения требований безопасной эксплуатации средств ИКТ </w:t>
      </w:r>
    </w:p>
    <w:p w:rsidR="008600A5" w:rsidRPr="001F2982" w:rsidRDefault="00DE1AC2" w:rsidP="001F2982">
      <w:pPr>
        <w:spacing w:after="0" w:line="240" w:lineRule="auto"/>
        <w:ind w:left="0" w:right="0" w:hanging="1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Трудовое воспитание: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 </w:t>
      </w:r>
    </w:p>
    <w:p w:rsidR="008600A5" w:rsidRPr="001F2982" w:rsidRDefault="00DE1AC2" w:rsidP="001F2982">
      <w:pPr>
        <w:spacing w:after="0" w:line="240" w:lineRule="auto"/>
        <w:ind w:left="0" w:right="0" w:hanging="1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Экологическое воспитание: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наличие представлений о глобальном характере экологических проблем и путей их решения, в том числе с учётом возможностей ИКТ </w:t>
      </w:r>
    </w:p>
    <w:p w:rsidR="008600A5" w:rsidRPr="001F2982" w:rsidRDefault="00DE1AC2" w:rsidP="001F2982">
      <w:pPr>
        <w:spacing w:after="0" w:line="240" w:lineRule="auto"/>
        <w:ind w:left="0" w:right="0" w:firstLine="227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Адаптация обучающегося к изменяющимся условиям социальной среды: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  </w:t>
      </w:r>
    </w:p>
    <w:p w:rsidR="001F2982" w:rsidRDefault="001F2982" w:rsidP="001F298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0A5" w:rsidRPr="001F2982" w:rsidRDefault="00DE1AC2" w:rsidP="001F298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2982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8600A5" w:rsidRPr="001F2982" w:rsidRDefault="00DE1AC2" w:rsidP="001F2982">
      <w:pPr>
        <w:spacing w:after="0" w:line="240" w:lineRule="auto"/>
        <w:ind w:left="0" w:right="0" w:firstLine="227"/>
        <w:rPr>
          <w:sz w:val="24"/>
          <w:szCs w:val="24"/>
        </w:rPr>
      </w:pPr>
      <w:proofErr w:type="spellStart"/>
      <w:r w:rsidRPr="001F2982">
        <w:rPr>
          <w:sz w:val="24"/>
          <w:szCs w:val="24"/>
        </w:rPr>
        <w:t>Метапредметные</w:t>
      </w:r>
      <w:proofErr w:type="spellEnd"/>
      <w:r w:rsidRPr="001F2982">
        <w:rPr>
          <w:sz w:val="24"/>
          <w:szCs w:val="24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 </w:t>
      </w:r>
    </w:p>
    <w:p w:rsidR="001F2982" w:rsidRDefault="00DE1AC2" w:rsidP="00CA5420">
      <w:pPr>
        <w:spacing w:after="0" w:line="240" w:lineRule="auto"/>
        <w:ind w:left="0" w:right="0" w:firstLine="0"/>
        <w:rPr>
          <w:rFonts w:eastAsia="Calibri"/>
          <w:b/>
          <w:sz w:val="24"/>
          <w:szCs w:val="24"/>
        </w:rPr>
      </w:pPr>
      <w:r w:rsidRPr="001F2982">
        <w:rPr>
          <w:rFonts w:eastAsia="Calibri"/>
          <w:b/>
          <w:sz w:val="24"/>
          <w:szCs w:val="24"/>
        </w:rPr>
        <w:t xml:space="preserve">Универсальные познавательные действия </w:t>
      </w:r>
    </w:p>
    <w:p w:rsidR="008600A5" w:rsidRPr="001F2982" w:rsidRDefault="00DE1AC2" w:rsidP="00CA5420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Базовые логические действия: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</w:p>
    <w:p w:rsidR="008600A5" w:rsidRPr="001F2982" w:rsidRDefault="00DE1AC2" w:rsidP="00CA5420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sz w:val="24"/>
          <w:szCs w:val="24"/>
        </w:rPr>
        <w:t xml:space="preserve"> </w:t>
      </w:r>
      <w:r w:rsidRPr="001F2982">
        <w:rPr>
          <w:b/>
          <w:i/>
          <w:sz w:val="24"/>
          <w:szCs w:val="24"/>
        </w:rPr>
        <w:t>Базовые исследовательские действия: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600A5" w:rsidRPr="001F2982" w:rsidRDefault="001F2982" w:rsidP="00CA5420">
      <w:pPr>
        <w:spacing w:after="0" w:line="240" w:lineRule="auto"/>
        <w:ind w:left="0" w:right="0" w:firstLine="142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</w:t>
      </w:r>
    </w:p>
    <w:p w:rsidR="001F2982" w:rsidRDefault="00DE1AC2" w:rsidP="001F2982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sz w:val="24"/>
          <w:szCs w:val="24"/>
        </w:rPr>
        <w:t xml:space="preserve">в новых условиях и контекстах </w:t>
      </w:r>
    </w:p>
    <w:p w:rsidR="008600A5" w:rsidRPr="001F2982" w:rsidRDefault="00DE1AC2" w:rsidP="001F2982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Работа с информацией: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8600A5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запоминать и систематизировать информацию  </w:t>
      </w:r>
    </w:p>
    <w:p w:rsidR="001F2982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</w:p>
    <w:p w:rsidR="001F2982" w:rsidRDefault="00DE1AC2" w:rsidP="00CA5420">
      <w:pPr>
        <w:spacing w:after="0" w:line="240" w:lineRule="auto"/>
        <w:ind w:left="0" w:right="0" w:firstLine="0"/>
        <w:rPr>
          <w:rFonts w:eastAsia="Calibri"/>
          <w:b/>
          <w:sz w:val="24"/>
          <w:szCs w:val="24"/>
        </w:rPr>
      </w:pPr>
      <w:r w:rsidRPr="001F2982">
        <w:rPr>
          <w:rFonts w:eastAsia="Calibri"/>
          <w:b/>
          <w:sz w:val="24"/>
          <w:szCs w:val="24"/>
        </w:rPr>
        <w:t xml:space="preserve">Универсальные коммуникативные действия </w:t>
      </w:r>
    </w:p>
    <w:p w:rsidR="008600A5" w:rsidRPr="001F2982" w:rsidRDefault="00DE1AC2" w:rsidP="00CA5420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Общение: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600A5" w:rsidRPr="001F2982" w:rsidRDefault="00DE1AC2" w:rsidP="00CA5420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sz w:val="24"/>
          <w:szCs w:val="24"/>
        </w:rPr>
        <w:t xml:space="preserve"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</w:t>
      </w:r>
    </w:p>
    <w:p w:rsidR="008600A5" w:rsidRPr="001F2982" w:rsidRDefault="00DE1AC2" w:rsidP="001F2982">
      <w:pPr>
        <w:spacing w:after="0" w:line="240" w:lineRule="auto"/>
        <w:ind w:left="0" w:right="0" w:hanging="1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Совместная деятельность (сотрудничество):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600A5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  </w:t>
      </w:r>
    </w:p>
    <w:p w:rsidR="001F2982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</w:p>
    <w:p w:rsidR="001F2982" w:rsidRDefault="00DE1AC2" w:rsidP="00CA5420">
      <w:pPr>
        <w:spacing w:after="0" w:line="240" w:lineRule="auto"/>
        <w:ind w:left="0" w:right="0" w:firstLine="0"/>
        <w:rPr>
          <w:rFonts w:eastAsia="Calibri"/>
          <w:b/>
          <w:sz w:val="24"/>
          <w:szCs w:val="24"/>
        </w:rPr>
      </w:pPr>
      <w:r w:rsidRPr="001F2982">
        <w:rPr>
          <w:rFonts w:eastAsia="Calibri"/>
          <w:b/>
          <w:sz w:val="24"/>
          <w:szCs w:val="24"/>
        </w:rPr>
        <w:t xml:space="preserve">Универсальные регулятивные действия </w:t>
      </w:r>
    </w:p>
    <w:p w:rsidR="008600A5" w:rsidRPr="001F2982" w:rsidRDefault="00DE1AC2" w:rsidP="00CA5420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Самоорганизация: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выявлять в жизненных и учебных ситуациях проблемы, требующие решения;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 </w:t>
      </w:r>
    </w:p>
    <w:p w:rsidR="008600A5" w:rsidRPr="001F2982" w:rsidRDefault="00DE1AC2" w:rsidP="00CA5420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Самоконтроль (рефлексия):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владеть способами самоконтроля, </w:t>
      </w:r>
      <w:proofErr w:type="spellStart"/>
      <w:r w:rsidR="00DE1AC2" w:rsidRPr="001F2982">
        <w:rPr>
          <w:sz w:val="24"/>
          <w:szCs w:val="24"/>
        </w:rPr>
        <w:t>самомотивации</w:t>
      </w:r>
      <w:proofErr w:type="spellEnd"/>
      <w:r w:rsidR="00DE1AC2" w:rsidRPr="001F2982">
        <w:rPr>
          <w:sz w:val="24"/>
          <w:szCs w:val="24"/>
        </w:rPr>
        <w:t xml:space="preserve"> и рефлексии;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оценивать соответствие результата цели и условиям </w:t>
      </w:r>
      <w:r w:rsidR="00DE1AC2" w:rsidRPr="001F2982">
        <w:rPr>
          <w:b/>
          <w:i/>
          <w:sz w:val="24"/>
          <w:szCs w:val="24"/>
        </w:rPr>
        <w:t>Эмоциональный интеллект: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ставить себя на место другого человека, понимать мотивы и намерения другого </w:t>
      </w:r>
    </w:p>
    <w:p w:rsidR="008600A5" w:rsidRPr="001F2982" w:rsidRDefault="00DE1AC2" w:rsidP="00CA5420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b/>
          <w:i/>
          <w:sz w:val="24"/>
          <w:szCs w:val="24"/>
        </w:rPr>
        <w:t>Принятие себя и других:</w:t>
      </w:r>
    </w:p>
    <w:p w:rsidR="008600A5" w:rsidRPr="001F2982" w:rsidRDefault="001F2982" w:rsidP="00CA542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осознавать невозможность контролировать всё вокруг даже в условиях открытого доступа к любым объёмам информации </w:t>
      </w:r>
    </w:p>
    <w:p w:rsidR="001F2982" w:rsidRDefault="001F2982" w:rsidP="00CA5420">
      <w:pPr>
        <w:spacing w:line="259" w:lineRule="auto"/>
        <w:ind w:left="-4" w:right="1444" w:firstLine="0"/>
        <w:jc w:val="left"/>
        <w:rPr>
          <w:rFonts w:ascii="Calibri" w:eastAsia="Calibri" w:hAnsi="Calibri" w:cs="Calibri"/>
          <w:b/>
          <w:sz w:val="22"/>
        </w:rPr>
      </w:pPr>
    </w:p>
    <w:p w:rsidR="008600A5" w:rsidRPr="001F2982" w:rsidRDefault="00DE1AC2" w:rsidP="001F2982">
      <w:pPr>
        <w:spacing w:after="0" w:line="240" w:lineRule="auto"/>
        <w:ind w:left="0" w:right="0" w:hanging="10"/>
        <w:jc w:val="left"/>
        <w:rPr>
          <w:sz w:val="24"/>
          <w:szCs w:val="24"/>
        </w:rPr>
      </w:pPr>
      <w:r w:rsidRPr="001F2982">
        <w:rPr>
          <w:rFonts w:eastAsia="Calibri"/>
          <w:b/>
          <w:sz w:val="24"/>
          <w:szCs w:val="24"/>
        </w:rPr>
        <w:t>ПРЕДМЕТНЫЕ РЕЗУЛЬТАТЫ</w:t>
      </w:r>
    </w:p>
    <w:p w:rsidR="008600A5" w:rsidRPr="001F2982" w:rsidRDefault="00DE1AC2" w:rsidP="001F298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982">
        <w:rPr>
          <w:rFonts w:ascii="Times New Roman" w:hAnsi="Times New Roman" w:cs="Times New Roman"/>
          <w:sz w:val="24"/>
          <w:szCs w:val="24"/>
        </w:rPr>
        <w:t>5 класс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называть основные компоненты персональных компьютеров и мобильных устройств, объяснять их назначение;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понимать содержание понятий «программное обеспечение», «операционная система», «файл»;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искать информацию в Интернете (в том </w:t>
      </w:r>
      <w:r w:rsidR="00CA5420" w:rsidRPr="001F2982">
        <w:rPr>
          <w:sz w:val="24"/>
          <w:szCs w:val="24"/>
        </w:rPr>
        <w:t>числе, по ключевым словам</w:t>
      </w:r>
      <w:r w:rsidR="00DE1AC2" w:rsidRPr="001F2982">
        <w:rPr>
          <w:sz w:val="24"/>
          <w:szCs w:val="24"/>
        </w:rPr>
        <w:t>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запускать прикладные программы (приложения) и завершать их работу;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8600A5" w:rsidRPr="001F2982" w:rsidRDefault="001F2982" w:rsidP="001F2982">
      <w:pPr>
        <w:spacing w:after="0" w:line="240" w:lineRule="auto"/>
        <w:ind w:left="-14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 xml:space="preserve">создавать компьютерные презентации, включающие текстовую и графическую информацию </w:t>
      </w:r>
    </w:p>
    <w:p w:rsidR="001F2982" w:rsidRDefault="001F2982" w:rsidP="001F298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00A5" w:rsidRPr="001F2982" w:rsidRDefault="00DE1AC2" w:rsidP="001F298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982">
        <w:rPr>
          <w:rFonts w:ascii="Times New Roman" w:hAnsi="Times New Roman" w:cs="Times New Roman"/>
          <w:sz w:val="24"/>
          <w:szCs w:val="24"/>
        </w:rPr>
        <w:t>6 класс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:rsid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сравнивать размеры текстовых, графических, звуковых файлов и видеофайлов;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разбивать задачи на подзадачи;</w:t>
      </w:r>
    </w:p>
    <w:p w:rsid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C2" w:rsidRPr="001F2982">
        <w:rPr>
          <w:sz w:val="24"/>
          <w:szCs w:val="24"/>
        </w:rPr>
        <w:t>объяснять различие между растровой и векторной графикой;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создавать и редактировать текстовые документы, содержащие списки, таблицы; </w:t>
      </w:r>
    </w:p>
    <w:p w:rsidR="008600A5" w:rsidRPr="001F2982" w:rsidRDefault="001F2982" w:rsidP="001F2982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DE1AC2" w:rsidRPr="001F2982">
        <w:rPr>
          <w:sz w:val="24"/>
          <w:szCs w:val="24"/>
          <w:vertAlign w:val="subscript"/>
        </w:rPr>
        <w:t xml:space="preserve"> </w:t>
      </w:r>
      <w:r w:rsidR="00DE1AC2" w:rsidRPr="001F2982">
        <w:rPr>
          <w:sz w:val="24"/>
          <w:szCs w:val="24"/>
        </w:rPr>
        <w:t xml:space="preserve">создавать интерактивные компьютерные презентации, в том числе с элементами анимации </w:t>
      </w:r>
    </w:p>
    <w:p w:rsidR="008600A5" w:rsidRDefault="008600A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5549D" w:rsidRDefault="00A5549D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Default="00CE3245" w:rsidP="001F298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E3245" w:rsidRPr="001F2982" w:rsidRDefault="00CE3245" w:rsidP="00CE3245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ТЕМАТИЧЕСКОЕ ПЛАНИРОВАНИЕ</w:t>
      </w:r>
    </w:p>
    <w:p w:rsidR="00CE3245" w:rsidRPr="001F2982" w:rsidRDefault="00CE3245" w:rsidP="00CE3245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3AC18A4F" wp14:editId="2DE3CB59">
                <wp:extent cx="4031996" cy="6350"/>
                <wp:effectExtent l="0" t="0" r="0" b="0"/>
                <wp:docPr id="1" name="Group 16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2" name="Shape 669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7561E07" id="Group 16161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">
                <v:shape id="Shape 669" o:spid="_x0000_s1027" style="position:absolute;width:40319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:rsidR="00CE3245" w:rsidRDefault="00CE3245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CE3245" w:rsidRPr="007D5D4C" w:rsidRDefault="00CE3245" w:rsidP="00CE3245">
      <w:pPr>
        <w:spacing w:after="0" w:line="240" w:lineRule="auto"/>
        <w:ind w:left="0" w:right="0" w:firstLine="227"/>
        <w:rPr>
          <w:b/>
          <w:sz w:val="24"/>
          <w:szCs w:val="24"/>
        </w:rPr>
      </w:pPr>
      <w:r w:rsidRPr="007D5D4C">
        <w:rPr>
          <w:b/>
          <w:sz w:val="24"/>
          <w:szCs w:val="24"/>
        </w:rPr>
        <w:t>5 КЛАСС</w:t>
      </w:r>
    </w:p>
    <w:p w:rsidR="00CE3245" w:rsidRDefault="00CE3245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tbl>
      <w:tblPr>
        <w:tblStyle w:val="a8"/>
        <w:tblW w:w="10609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855"/>
        <w:gridCol w:w="826"/>
        <w:gridCol w:w="1131"/>
        <w:gridCol w:w="1285"/>
        <w:gridCol w:w="2948"/>
      </w:tblGrid>
      <w:tr w:rsidR="00FC0ACD" w:rsidTr="00A5549D">
        <w:trPr>
          <w:jc w:val="center"/>
        </w:trPr>
        <w:tc>
          <w:tcPr>
            <w:tcW w:w="564" w:type="dxa"/>
            <w:vMerge w:val="restart"/>
          </w:tcPr>
          <w:p w:rsidR="00CE3245" w:rsidRPr="007231C3" w:rsidRDefault="00CE3245" w:rsidP="007231C3">
            <w:pPr>
              <w:spacing w:after="0"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7231C3">
              <w:rPr>
                <w:b/>
                <w:sz w:val="16"/>
                <w:szCs w:val="16"/>
              </w:rPr>
              <w:t>№</w:t>
            </w:r>
          </w:p>
          <w:p w:rsidR="00CE3245" w:rsidRPr="007231C3" w:rsidRDefault="00CE3245" w:rsidP="007231C3">
            <w:pPr>
              <w:spacing w:after="0"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7231C3">
              <w:rPr>
                <w:b/>
                <w:sz w:val="16"/>
                <w:szCs w:val="16"/>
              </w:rPr>
              <w:t>п/</w:t>
            </w:r>
            <w:r w:rsidR="007231C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3855" w:type="dxa"/>
            <w:vMerge w:val="restart"/>
          </w:tcPr>
          <w:p w:rsidR="00CE3245" w:rsidRPr="007231C3" w:rsidRDefault="00CE3245" w:rsidP="007231C3">
            <w:pPr>
              <w:spacing w:after="0"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7231C3">
              <w:rPr>
                <w:b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3242" w:type="dxa"/>
            <w:gridSpan w:val="3"/>
          </w:tcPr>
          <w:p w:rsidR="00CE3245" w:rsidRPr="007231C3" w:rsidRDefault="00CE3245" w:rsidP="00CE3245">
            <w:pPr>
              <w:spacing w:after="0"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7231C3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2948" w:type="dxa"/>
            <w:vMerge w:val="restart"/>
          </w:tcPr>
          <w:p w:rsidR="00CE3245" w:rsidRPr="007231C3" w:rsidRDefault="00CE3245" w:rsidP="00CE3245">
            <w:pPr>
              <w:spacing w:after="0" w:line="240" w:lineRule="auto"/>
              <w:ind w:left="0" w:right="0" w:firstLine="0"/>
              <w:rPr>
                <w:b/>
                <w:sz w:val="16"/>
                <w:szCs w:val="16"/>
              </w:rPr>
            </w:pPr>
            <w:r w:rsidRPr="007231C3">
              <w:rPr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5549D" w:rsidTr="00A5549D">
        <w:trPr>
          <w:jc w:val="center"/>
        </w:trPr>
        <w:tc>
          <w:tcPr>
            <w:tcW w:w="564" w:type="dxa"/>
            <w:vMerge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CE3245" w:rsidRPr="007231C3" w:rsidRDefault="00CE3245" w:rsidP="007231C3">
            <w:pPr>
              <w:spacing w:after="0" w:line="240" w:lineRule="auto"/>
              <w:ind w:left="-112" w:right="0" w:firstLine="0"/>
              <w:jc w:val="center"/>
              <w:rPr>
                <w:b/>
                <w:sz w:val="16"/>
                <w:szCs w:val="16"/>
              </w:rPr>
            </w:pPr>
            <w:r w:rsidRPr="007231C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1" w:type="dxa"/>
          </w:tcPr>
          <w:p w:rsidR="00CE3245" w:rsidRPr="007231C3" w:rsidRDefault="00CE3245" w:rsidP="00CE3245">
            <w:pPr>
              <w:spacing w:after="0" w:line="240" w:lineRule="auto"/>
              <w:ind w:left="0" w:right="0" w:firstLine="0"/>
              <w:rPr>
                <w:b/>
                <w:sz w:val="16"/>
                <w:szCs w:val="16"/>
              </w:rPr>
            </w:pPr>
            <w:r w:rsidRPr="007231C3">
              <w:rPr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1285" w:type="dxa"/>
          </w:tcPr>
          <w:p w:rsidR="00CE3245" w:rsidRPr="007231C3" w:rsidRDefault="00CE3245" w:rsidP="00CE3245">
            <w:pPr>
              <w:spacing w:after="0" w:line="240" w:lineRule="auto"/>
              <w:ind w:left="0" w:right="0" w:firstLine="0"/>
              <w:rPr>
                <w:b/>
                <w:sz w:val="16"/>
                <w:szCs w:val="16"/>
              </w:rPr>
            </w:pPr>
            <w:r w:rsidRPr="007231C3"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2948" w:type="dxa"/>
            <w:vMerge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C70E3D" w:rsidTr="00A5549D">
        <w:trPr>
          <w:jc w:val="center"/>
        </w:trPr>
        <w:tc>
          <w:tcPr>
            <w:tcW w:w="10609" w:type="dxa"/>
            <w:gridSpan w:val="6"/>
          </w:tcPr>
          <w:p w:rsidR="00C70E3D" w:rsidRPr="00C70E3D" w:rsidRDefault="00C70E3D" w:rsidP="00C70E3D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C70E3D">
              <w:rPr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C70E3D" w:rsidP="00C70E3D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55" w:type="dxa"/>
          </w:tcPr>
          <w:p w:rsidR="00CE3245" w:rsidRDefault="00C70E3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– универсальное вычислительное устройство, работающее по программе</w:t>
            </w:r>
          </w:p>
        </w:tc>
        <w:tc>
          <w:tcPr>
            <w:tcW w:w="826" w:type="dxa"/>
          </w:tcPr>
          <w:p w:rsidR="00CE3245" w:rsidRDefault="00C70E3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CE3245" w:rsidRDefault="004E1103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CE3245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8" w:history="1">
              <w:r w:rsidR="000E058B" w:rsidRPr="002A792B">
                <w:rPr>
                  <w:rStyle w:val="ad"/>
                  <w:szCs w:val="20"/>
                </w:rPr>
                <w:t>https://lbz.ru/metodist/authors/informatika/3/eor5.php</w:t>
              </w:r>
            </w:hyperlink>
          </w:p>
          <w:p w:rsidR="000E058B" w:rsidRPr="000E058B" w:rsidRDefault="000E058B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C70E3D" w:rsidP="00C70E3D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55" w:type="dxa"/>
          </w:tcPr>
          <w:p w:rsidR="00CE3245" w:rsidRDefault="00C70E3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для компьютеров. Файлы и папки</w:t>
            </w:r>
          </w:p>
        </w:tc>
        <w:tc>
          <w:tcPr>
            <w:tcW w:w="826" w:type="dxa"/>
          </w:tcPr>
          <w:p w:rsidR="00CE3245" w:rsidRDefault="00C70E3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E3245" w:rsidRDefault="004C626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0E058B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9" w:history="1">
              <w:r w:rsidR="000E058B" w:rsidRPr="002A792B">
                <w:rPr>
                  <w:rStyle w:val="ad"/>
                  <w:szCs w:val="20"/>
                </w:rPr>
                <w:t>https://lbz.ru/metodist/authors/informatika/3/eor5.php</w:t>
              </w:r>
            </w:hyperlink>
            <w:r w:rsidR="000E058B">
              <w:rPr>
                <w:szCs w:val="20"/>
              </w:rPr>
              <w:t xml:space="preserve"> </w:t>
            </w: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C70E3D" w:rsidP="00CE3245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55" w:type="dxa"/>
          </w:tcPr>
          <w:p w:rsidR="00CE3245" w:rsidRDefault="00C70E3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Интернет. Правила безопасного поведения в Интернете</w:t>
            </w:r>
          </w:p>
        </w:tc>
        <w:tc>
          <w:tcPr>
            <w:tcW w:w="826" w:type="dxa"/>
          </w:tcPr>
          <w:p w:rsidR="00CE3245" w:rsidRDefault="00C70E3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E3245" w:rsidRDefault="00915F07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CE3245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10" w:history="1">
              <w:r w:rsidR="003618B1" w:rsidRPr="000E058B">
                <w:rPr>
                  <w:rStyle w:val="ad"/>
                  <w:szCs w:val="20"/>
                </w:rPr>
                <w:t>https://lbz.ru/metodist/authors/ib/5-6.php</w:t>
              </w:r>
            </w:hyperlink>
          </w:p>
          <w:p w:rsidR="003618B1" w:rsidRPr="000E058B" w:rsidRDefault="00DB17D8" w:rsidP="003618B1">
            <w:pPr>
              <w:pStyle w:val="a9"/>
              <w:ind w:left="54" w:firstLine="0"/>
              <w:rPr>
                <w:sz w:val="20"/>
                <w:szCs w:val="20"/>
              </w:rPr>
            </w:pPr>
            <w:hyperlink r:id="rId11" w:history="1">
              <w:r w:rsidR="003618B1" w:rsidRPr="000E058B">
                <w:rPr>
                  <w:rStyle w:val="ad"/>
                  <w:rFonts w:eastAsia="Calibri"/>
                  <w:sz w:val="20"/>
                  <w:szCs w:val="20"/>
                </w:rPr>
                <w:t>https://digital-likbez.datalesson.ru/</w:t>
              </w:r>
            </w:hyperlink>
          </w:p>
          <w:p w:rsidR="003618B1" w:rsidRPr="000E058B" w:rsidRDefault="00DB17D8" w:rsidP="003618B1">
            <w:pPr>
              <w:pStyle w:val="a9"/>
              <w:ind w:left="54" w:firstLine="0"/>
              <w:rPr>
                <w:sz w:val="20"/>
                <w:szCs w:val="20"/>
              </w:rPr>
            </w:pPr>
            <w:hyperlink r:id="rId12" w:history="1">
              <w:r w:rsidR="003618B1" w:rsidRPr="000E058B">
                <w:rPr>
                  <w:rStyle w:val="ad"/>
                  <w:rFonts w:eastAsia="Calibri"/>
                  <w:sz w:val="20"/>
                  <w:szCs w:val="20"/>
                </w:rPr>
                <w:t>https://digital-likbez.datalesson.ru/</w:t>
              </w:r>
            </w:hyperlink>
          </w:p>
        </w:tc>
      </w:tr>
      <w:tr w:rsidR="00FC0ACD" w:rsidRPr="000E058B" w:rsidTr="00A5549D">
        <w:trPr>
          <w:jc w:val="center"/>
        </w:trPr>
        <w:tc>
          <w:tcPr>
            <w:tcW w:w="10609" w:type="dxa"/>
            <w:gridSpan w:val="6"/>
          </w:tcPr>
          <w:p w:rsidR="00FC0ACD" w:rsidRPr="000E058B" w:rsidRDefault="00FC0ACD" w:rsidP="00CE3245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E058B">
              <w:rPr>
                <w:b/>
                <w:sz w:val="24"/>
                <w:szCs w:val="24"/>
              </w:rPr>
              <w:t xml:space="preserve">Раздел </w:t>
            </w:r>
            <w:proofErr w:type="gramStart"/>
            <w:r w:rsidRPr="000E058B">
              <w:rPr>
                <w:b/>
                <w:sz w:val="24"/>
                <w:szCs w:val="24"/>
              </w:rPr>
              <w:t>2 .</w:t>
            </w:r>
            <w:proofErr w:type="gramEnd"/>
            <w:r w:rsidRPr="000E058B">
              <w:rPr>
                <w:b/>
                <w:sz w:val="24"/>
                <w:szCs w:val="24"/>
              </w:rPr>
              <w:t xml:space="preserve"> Теоретические основы информатики</w:t>
            </w: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FC0ACD" w:rsidP="00FC0ACD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55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жизни человека</w:t>
            </w:r>
          </w:p>
        </w:tc>
        <w:tc>
          <w:tcPr>
            <w:tcW w:w="826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CE3245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13" w:history="1">
              <w:r w:rsidR="000E058B" w:rsidRPr="000E058B">
                <w:rPr>
                  <w:rStyle w:val="ad"/>
                  <w:szCs w:val="20"/>
                </w:rPr>
                <w:t>https://lbz.ru/metodist/authors/informatika/3/eor5.php</w:t>
              </w:r>
            </w:hyperlink>
          </w:p>
          <w:p w:rsidR="000E058B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14" w:anchor="video" w:history="1">
              <w:r w:rsidR="000E058B" w:rsidRPr="000E058B">
                <w:rPr>
                  <w:rStyle w:val="ad"/>
                  <w:szCs w:val="20"/>
                </w:rPr>
                <w:t>https://xn--h1adlhdnlo2c.xn--p1ai/</w:t>
              </w:r>
              <w:proofErr w:type="spellStart"/>
              <w:r w:rsidR="000E058B" w:rsidRPr="000E058B">
                <w:rPr>
                  <w:rStyle w:val="ad"/>
                  <w:szCs w:val="20"/>
                </w:rPr>
                <w:t>lessons</w:t>
              </w:r>
              <w:proofErr w:type="spellEnd"/>
              <w:r w:rsidR="000E058B" w:rsidRPr="000E058B">
                <w:rPr>
                  <w:rStyle w:val="ad"/>
                  <w:szCs w:val="20"/>
                </w:rPr>
                <w:t>/</w:t>
              </w:r>
              <w:proofErr w:type="spellStart"/>
              <w:r w:rsidR="000E058B" w:rsidRPr="000E058B">
                <w:rPr>
                  <w:rStyle w:val="ad"/>
                  <w:szCs w:val="20"/>
                </w:rPr>
                <w:t>ai-in-education#video</w:t>
              </w:r>
              <w:proofErr w:type="spellEnd"/>
            </w:hyperlink>
            <w:r w:rsidR="000E058B" w:rsidRPr="000E058B">
              <w:rPr>
                <w:szCs w:val="20"/>
              </w:rPr>
              <w:t xml:space="preserve"> </w:t>
            </w:r>
          </w:p>
        </w:tc>
      </w:tr>
      <w:tr w:rsidR="00FC0ACD" w:rsidRPr="000E058B" w:rsidTr="00A5549D">
        <w:trPr>
          <w:jc w:val="center"/>
        </w:trPr>
        <w:tc>
          <w:tcPr>
            <w:tcW w:w="10609" w:type="dxa"/>
            <w:gridSpan w:val="6"/>
          </w:tcPr>
          <w:p w:rsidR="00FC0ACD" w:rsidRPr="000E058B" w:rsidRDefault="00FC0ACD" w:rsidP="00CE3245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E058B">
              <w:rPr>
                <w:b/>
                <w:sz w:val="24"/>
                <w:szCs w:val="24"/>
              </w:rPr>
              <w:t>Раздел 3. Алгоритмизация и основы программирования</w:t>
            </w: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FC0ACD" w:rsidP="00FC0ACD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55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826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E3245" w:rsidRDefault="00915F07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CE3245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15" w:history="1">
              <w:r w:rsidR="000E058B" w:rsidRPr="000E058B">
                <w:rPr>
                  <w:rStyle w:val="ad"/>
                  <w:szCs w:val="20"/>
                </w:rPr>
                <w:t>https://kpolyakov.spb.ru/school/blockly/rob-blockly.htm</w:t>
              </w:r>
            </w:hyperlink>
          </w:p>
          <w:p w:rsidR="000E058B" w:rsidRPr="000E058B" w:rsidRDefault="00DB17D8" w:rsidP="000E058B">
            <w:pPr>
              <w:pStyle w:val="a9"/>
              <w:ind w:left="54" w:firstLine="0"/>
              <w:rPr>
                <w:sz w:val="20"/>
                <w:szCs w:val="20"/>
              </w:rPr>
            </w:pPr>
            <w:hyperlink r:id="rId16" w:history="1">
              <w:r w:rsidR="000E058B" w:rsidRPr="000E058B">
                <w:rPr>
                  <w:rStyle w:val="ad"/>
                  <w:rFonts w:eastAsia="Calibri"/>
                  <w:sz w:val="20"/>
                  <w:szCs w:val="20"/>
                </w:rPr>
                <w:t>https://www.youtube.com/watch?v=tY6q_Xy_Gvk</w:t>
              </w:r>
            </w:hyperlink>
          </w:p>
          <w:p w:rsidR="000E058B" w:rsidRPr="000E058B" w:rsidRDefault="00DB17D8" w:rsidP="000E058B">
            <w:pPr>
              <w:pStyle w:val="a9"/>
              <w:ind w:left="54" w:firstLine="0"/>
              <w:rPr>
                <w:rStyle w:val="ad"/>
                <w:rFonts w:eastAsia="Calibri"/>
                <w:sz w:val="20"/>
                <w:szCs w:val="20"/>
              </w:rPr>
            </w:pPr>
            <w:hyperlink r:id="rId17" w:history="1">
              <w:r w:rsidR="000E058B" w:rsidRPr="000E058B">
                <w:rPr>
                  <w:rStyle w:val="ad"/>
                  <w:rFonts w:eastAsia="Calibri"/>
                  <w:sz w:val="20"/>
                  <w:szCs w:val="20"/>
                </w:rPr>
                <w:t>https://bosova.ru/metodist/authors/informatika/3/files/m1t2.pdf</w:t>
              </w:r>
            </w:hyperlink>
          </w:p>
          <w:p w:rsidR="000E058B" w:rsidRPr="000E058B" w:rsidRDefault="00DB17D8" w:rsidP="000E058B">
            <w:pPr>
              <w:pStyle w:val="a9"/>
              <w:ind w:left="54" w:firstLine="0"/>
              <w:rPr>
                <w:sz w:val="20"/>
                <w:szCs w:val="20"/>
              </w:rPr>
            </w:pPr>
            <w:hyperlink r:id="rId18" w:history="1">
              <w:r w:rsidR="000E058B" w:rsidRPr="000E058B">
                <w:rPr>
                  <w:rStyle w:val="ad"/>
                  <w:rFonts w:eastAsia="Calibri"/>
                  <w:sz w:val="20"/>
                  <w:szCs w:val="20"/>
                </w:rPr>
                <w:t>https://bosova.ru/metodist/authors/informatika/3/files/m2t2.pdf</w:t>
              </w:r>
            </w:hyperlink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FC0ACD" w:rsidP="00FC0ACD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55" w:type="dxa"/>
          </w:tcPr>
          <w:p w:rsidR="00CE3245" w:rsidRDefault="00FC0ACD" w:rsidP="00FC0AC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среде программирования</w:t>
            </w:r>
          </w:p>
        </w:tc>
        <w:tc>
          <w:tcPr>
            <w:tcW w:w="826" w:type="dxa"/>
          </w:tcPr>
          <w:p w:rsidR="00CE3245" w:rsidRDefault="00915F07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E3245" w:rsidRDefault="00915F07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CE3245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19" w:history="1">
              <w:r w:rsidR="000E058B" w:rsidRPr="000E058B">
                <w:rPr>
                  <w:rStyle w:val="ad"/>
                  <w:szCs w:val="20"/>
                </w:rPr>
                <w:t>https://kpolyakov.spb.ru/school/blockly/rob-blockly.htm</w:t>
              </w:r>
            </w:hyperlink>
          </w:p>
          <w:p w:rsidR="000E058B" w:rsidRPr="000E058B" w:rsidRDefault="00DB17D8" w:rsidP="000E058B">
            <w:pPr>
              <w:pStyle w:val="a9"/>
              <w:ind w:left="54" w:firstLine="0"/>
              <w:rPr>
                <w:sz w:val="20"/>
                <w:szCs w:val="20"/>
              </w:rPr>
            </w:pPr>
            <w:hyperlink r:id="rId20" w:history="1">
              <w:r w:rsidR="000E058B" w:rsidRPr="000E058B">
                <w:rPr>
                  <w:rStyle w:val="ad"/>
                  <w:rFonts w:eastAsia="Calibri"/>
                  <w:sz w:val="20"/>
                  <w:szCs w:val="20"/>
                </w:rPr>
                <w:t>https://www.youtube.com/watch?v=R35yJLvSJDA</w:t>
              </w:r>
            </w:hyperlink>
          </w:p>
          <w:p w:rsidR="000E058B" w:rsidRPr="000E058B" w:rsidRDefault="00DB17D8" w:rsidP="000E058B">
            <w:pPr>
              <w:pStyle w:val="a9"/>
              <w:ind w:left="54" w:firstLine="0"/>
              <w:rPr>
                <w:sz w:val="20"/>
                <w:szCs w:val="20"/>
              </w:rPr>
            </w:pPr>
            <w:hyperlink r:id="rId21" w:history="1">
              <w:r w:rsidR="000E058B" w:rsidRPr="000E058B">
                <w:rPr>
                  <w:rStyle w:val="ad"/>
                  <w:rFonts w:eastAsia="Calibri"/>
                  <w:sz w:val="20"/>
                  <w:szCs w:val="20"/>
                </w:rPr>
                <w:t>https://www.youtube.com/watch?v=OFEsY0PhaxE</w:t>
              </w:r>
            </w:hyperlink>
          </w:p>
          <w:p w:rsidR="000E058B" w:rsidRPr="000E058B" w:rsidRDefault="00DB17D8" w:rsidP="000E058B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22" w:history="1">
              <w:r w:rsidR="000E058B" w:rsidRPr="000E058B">
                <w:rPr>
                  <w:rStyle w:val="ad"/>
                  <w:rFonts w:eastAsia="Calibri"/>
                  <w:szCs w:val="20"/>
                </w:rPr>
                <w:t>https://www.youtube.com/watch?v=ObYG_o-HQGM</w:t>
              </w:r>
            </w:hyperlink>
          </w:p>
        </w:tc>
      </w:tr>
      <w:tr w:rsidR="00DE41F2" w:rsidRPr="000E058B" w:rsidTr="00A5549D">
        <w:trPr>
          <w:jc w:val="center"/>
        </w:trPr>
        <w:tc>
          <w:tcPr>
            <w:tcW w:w="10609" w:type="dxa"/>
            <w:gridSpan w:val="6"/>
          </w:tcPr>
          <w:p w:rsidR="00DE41F2" w:rsidRPr="000E058B" w:rsidRDefault="00DE41F2" w:rsidP="00DE41F2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E058B">
              <w:rPr>
                <w:b/>
                <w:sz w:val="24"/>
                <w:szCs w:val="24"/>
              </w:rPr>
              <w:t>Раздел 4. Информационные технологии</w:t>
            </w: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FC0ACD" w:rsidP="00FC0ACD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855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редактор</w:t>
            </w:r>
          </w:p>
        </w:tc>
        <w:tc>
          <w:tcPr>
            <w:tcW w:w="826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E3245" w:rsidRDefault="002D13D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CE3245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23" w:history="1">
              <w:r w:rsidR="000E058B" w:rsidRPr="002A792B">
                <w:rPr>
                  <w:rStyle w:val="ad"/>
                  <w:szCs w:val="20"/>
                </w:rPr>
                <w:t>https://lbz.ru/metodist/authors/informatika/3/eor5.php</w:t>
              </w:r>
            </w:hyperlink>
            <w:r w:rsidR="000E058B">
              <w:rPr>
                <w:szCs w:val="20"/>
              </w:rPr>
              <w:t xml:space="preserve"> </w:t>
            </w: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FC0ACD" w:rsidP="00FC0ACD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855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826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E3245" w:rsidRDefault="00EB3F4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CE3245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24" w:history="1">
              <w:r w:rsidR="000E058B" w:rsidRPr="002A792B">
                <w:rPr>
                  <w:rStyle w:val="ad"/>
                  <w:szCs w:val="20"/>
                </w:rPr>
                <w:t>https://lbz.ru/metodist/authors/informatika/3/eor5.php</w:t>
              </w:r>
            </w:hyperlink>
            <w:r w:rsidR="000E058B">
              <w:rPr>
                <w:szCs w:val="20"/>
              </w:rPr>
              <w:t xml:space="preserve"> </w:t>
            </w: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FC0ACD" w:rsidP="00FC0ACD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855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826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E3245" w:rsidRDefault="00EB3F4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CE3245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25" w:history="1">
              <w:r w:rsidR="000E058B" w:rsidRPr="000E058B">
                <w:rPr>
                  <w:rStyle w:val="ad"/>
                  <w:szCs w:val="20"/>
                </w:rPr>
                <w:t>https://lbz.ru/metodist/authors/informatika/3/eor5.php</w:t>
              </w:r>
            </w:hyperlink>
          </w:p>
          <w:p w:rsidR="000E058B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26" w:history="1">
              <w:r w:rsidR="000E058B" w:rsidRPr="002A792B">
                <w:rPr>
                  <w:rStyle w:val="ad"/>
                  <w:szCs w:val="20"/>
                </w:rPr>
                <w:t>https://bosova.ru</w:t>
              </w:r>
            </w:hyperlink>
            <w:r w:rsidR="000E058B">
              <w:rPr>
                <w:szCs w:val="20"/>
              </w:rPr>
              <w:t xml:space="preserve"> </w:t>
            </w:r>
          </w:p>
        </w:tc>
      </w:tr>
      <w:tr w:rsidR="00FC0ACD" w:rsidRPr="000E058B" w:rsidTr="00A5549D">
        <w:trPr>
          <w:jc w:val="center"/>
        </w:trPr>
        <w:tc>
          <w:tcPr>
            <w:tcW w:w="10609" w:type="dxa"/>
            <w:gridSpan w:val="6"/>
          </w:tcPr>
          <w:p w:rsidR="00FC0ACD" w:rsidRPr="00EF122B" w:rsidRDefault="00FC0ACD" w:rsidP="004E1103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EF122B">
              <w:rPr>
                <w:b/>
                <w:sz w:val="24"/>
                <w:szCs w:val="24"/>
              </w:rPr>
              <w:t xml:space="preserve">Раздел </w:t>
            </w:r>
            <w:r w:rsidR="00DE41F2" w:rsidRPr="00EF122B">
              <w:rPr>
                <w:b/>
                <w:sz w:val="24"/>
                <w:szCs w:val="24"/>
              </w:rPr>
              <w:t>5</w:t>
            </w:r>
            <w:r w:rsidRPr="00EF122B">
              <w:rPr>
                <w:b/>
                <w:sz w:val="24"/>
                <w:szCs w:val="24"/>
              </w:rPr>
              <w:t>. Повторение</w:t>
            </w:r>
          </w:p>
        </w:tc>
      </w:tr>
      <w:tr w:rsidR="00A5549D" w:rsidRPr="000E058B" w:rsidTr="00A5549D">
        <w:trPr>
          <w:jc w:val="center"/>
        </w:trPr>
        <w:tc>
          <w:tcPr>
            <w:tcW w:w="564" w:type="dxa"/>
          </w:tcPr>
          <w:p w:rsidR="00CE3245" w:rsidRDefault="00FC0ACD" w:rsidP="00FC0ACD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55" w:type="dxa"/>
          </w:tcPr>
          <w:p w:rsidR="00CE3245" w:rsidRDefault="00FC0ACD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826" w:type="dxa"/>
          </w:tcPr>
          <w:p w:rsidR="00CE3245" w:rsidRDefault="00915F07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E3245" w:rsidRDefault="00915F07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CE3245" w:rsidRDefault="00CE3245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CE3245" w:rsidRPr="000E058B" w:rsidRDefault="00DB17D8" w:rsidP="00CE3245">
            <w:pPr>
              <w:spacing w:after="0" w:line="240" w:lineRule="auto"/>
              <w:ind w:left="0" w:right="0" w:firstLine="0"/>
              <w:rPr>
                <w:szCs w:val="20"/>
              </w:rPr>
            </w:pPr>
            <w:hyperlink r:id="rId27" w:history="1">
              <w:r w:rsidR="000E058B" w:rsidRPr="002A792B">
                <w:rPr>
                  <w:rStyle w:val="ad"/>
                  <w:szCs w:val="20"/>
                </w:rPr>
                <w:t>https://www.youtube.com/watch?v=ky4HYy3AQmo</w:t>
              </w:r>
            </w:hyperlink>
            <w:r w:rsidR="000E058B">
              <w:rPr>
                <w:szCs w:val="20"/>
              </w:rPr>
              <w:t xml:space="preserve"> </w:t>
            </w:r>
          </w:p>
        </w:tc>
      </w:tr>
      <w:tr w:rsidR="00817C2A" w:rsidTr="008F6646">
        <w:trPr>
          <w:jc w:val="center"/>
        </w:trPr>
        <w:tc>
          <w:tcPr>
            <w:tcW w:w="4419" w:type="dxa"/>
            <w:gridSpan w:val="2"/>
          </w:tcPr>
          <w:p w:rsidR="00817C2A" w:rsidRDefault="00817C2A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6" w:type="dxa"/>
          </w:tcPr>
          <w:p w:rsidR="00817C2A" w:rsidRDefault="00817C2A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1" w:type="dxa"/>
          </w:tcPr>
          <w:p w:rsidR="00817C2A" w:rsidRDefault="00915F07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817C2A" w:rsidRDefault="00817C2A" w:rsidP="00EB3F4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3F4D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817C2A" w:rsidRDefault="00817C2A" w:rsidP="00CE32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CE3245" w:rsidRDefault="00CE3245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7231C3" w:rsidRDefault="007231C3" w:rsidP="00EF40D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514794" w:rsidRDefault="00514794" w:rsidP="00EF40D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3600EB" w:rsidRDefault="003600EB" w:rsidP="00EF40D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3600EB" w:rsidRDefault="003600EB" w:rsidP="00EF40D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3600EB" w:rsidRDefault="003600EB" w:rsidP="00EF40D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F40D1" w:rsidRPr="007D5D4C" w:rsidRDefault="00EF40D1" w:rsidP="00EF40D1">
      <w:pPr>
        <w:spacing w:after="0" w:line="240" w:lineRule="auto"/>
        <w:ind w:left="0" w:right="0" w:firstLine="22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7D5D4C">
        <w:rPr>
          <w:b/>
          <w:sz w:val="24"/>
          <w:szCs w:val="24"/>
        </w:rPr>
        <w:t xml:space="preserve"> КЛАСС</w:t>
      </w:r>
    </w:p>
    <w:p w:rsidR="00EF40D1" w:rsidRDefault="00EF40D1" w:rsidP="00EF40D1">
      <w:pPr>
        <w:spacing w:after="0" w:line="240" w:lineRule="auto"/>
        <w:ind w:left="0" w:right="0" w:firstLine="227"/>
        <w:rPr>
          <w:sz w:val="24"/>
          <w:szCs w:val="24"/>
        </w:rPr>
      </w:pPr>
    </w:p>
    <w:tbl>
      <w:tblPr>
        <w:tblStyle w:val="a8"/>
        <w:tblW w:w="10341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3689"/>
        <w:gridCol w:w="863"/>
        <w:gridCol w:w="1117"/>
        <w:gridCol w:w="1139"/>
        <w:gridCol w:w="3110"/>
      </w:tblGrid>
      <w:tr w:rsidR="00DE6D59" w:rsidTr="00A5549D">
        <w:trPr>
          <w:jc w:val="center"/>
        </w:trPr>
        <w:tc>
          <w:tcPr>
            <w:tcW w:w="423" w:type="dxa"/>
            <w:vMerge w:val="restart"/>
          </w:tcPr>
          <w:p w:rsidR="00EF40D1" w:rsidRPr="007231C3" w:rsidRDefault="00EF40D1" w:rsidP="007231C3">
            <w:pPr>
              <w:spacing w:after="0" w:line="240" w:lineRule="auto"/>
              <w:ind w:left="0" w:right="0" w:firstLine="0"/>
              <w:jc w:val="center"/>
              <w:rPr>
                <w:b/>
                <w:szCs w:val="20"/>
              </w:rPr>
            </w:pPr>
            <w:r w:rsidRPr="007231C3">
              <w:rPr>
                <w:b/>
                <w:szCs w:val="20"/>
              </w:rPr>
              <w:t>№</w:t>
            </w:r>
          </w:p>
          <w:p w:rsidR="00EF40D1" w:rsidRPr="007231C3" w:rsidRDefault="00EF40D1" w:rsidP="007231C3">
            <w:pPr>
              <w:spacing w:after="0" w:line="240" w:lineRule="auto"/>
              <w:ind w:left="-107" w:right="-24" w:firstLine="0"/>
              <w:jc w:val="center"/>
              <w:rPr>
                <w:b/>
                <w:szCs w:val="20"/>
              </w:rPr>
            </w:pPr>
            <w:r w:rsidRPr="007231C3">
              <w:rPr>
                <w:b/>
                <w:szCs w:val="20"/>
              </w:rPr>
              <w:t>п/</w:t>
            </w:r>
            <w:r w:rsidR="00DE6D59" w:rsidRPr="007231C3">
              <w:rPr>
                <w:b/>
                <w:szCs w:val="20"/>
              </w:rPr>
              <w:t>п</w:t>
            </w:r>
          </w:p>
        </w:tc>
        <w:tc>
          <w:tcPr>
            <w:tcW w:w="3689" w:type="dxa"/>
            <w:vMerge w:val="restart"/>
          </w:tcPr>
          <w:p w:rsidR="00EF40D1" w:rsidRPr="007231C3" w:rsidRDefault="00EF40D1" w:rsidP="007231C3">
            <w:pPr>
              <w:spacing w:after="0" w:line="240" w:lineRule="auto"/>
              <w:ind w:left="0" w:right="0" w:firstLine="0"/>
              <w:jc w:val="center"/>
              <w:rPr>
                <w:b/>
                <w:szCs w:val="20"/>
              </w:rPr>
            </w:pPr>
            <w:r w:rsidRPr="007231C3">
              <w:rPr>
                <w:b/>
                <w:szCs w:val="20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</w:tcPr>
          <w:p w:rsidR="00EF40D1" w:rsidRPr="007231C3" w:rsidRDefault="00EF40D1" w:rsidP="00CA5420">
            <w:pPr>
              <w:spacing w:after="0" w:line="240" w:lineRule="auto"/>
              <w:ind w:left="0" w:right="0" w:firstLine="0"/>
              <w:jc w:val="center"/>
              <w:rPr>
                <w:b/>
                <w:szCs w:val="20"/>
              </w:rPr>
            </w:pPr>
            <w:r w:rsidRPr="007231C3">
              <w:rPr>
                <w:b/>
                <w:szCs w:val="20"/>
              </w:rPr>
              <w:t>Количество часов</w:t>
            </w:r>
          </w:p>
        </w:tc>
        <w:tc>
          <w:tcPr>
            <w:tcW w:w="3110" w:type="dxa"/>
            <w:vMerge w:val="restart"/>
          </w:tcPr>
          <w:p w:rsidR="00EF40D1" w:rsidRPr="007231C3" w:rsidRDefault="00EF40D1" w:rsidP="00CA5420">
            <w:pPr>
              <w:spacing w:after="0" w:line="240" w:lineRule="auto"/>
              <w:ind w:left="0" w:right="0" w:firstLine="0"/>
              <w:rPr>
                <w:b/>
                <w:szCs w:val="20"/>
              </w:rPr>
            </w:pPr>
            <w:r w:rsidRPr="007231C3">
              <w:rPr>
                <w:b/>
                <w:szCs w:val="20"/>
              </w:rPr>
              <w:t>Электронные (цифровые) образовательные ресурсы</w:t>
            </w:r>
          </w:p>
        </w:tc>
      </w:tr>
      <w:tr w:rsidR="00A5549D" w:rsidTr="00A5549D">
        <w:trPr>
          <w:jc w:val="center"/>
        </w:trPr>
        <w:tc>
          <w:tcPr>
            <w:tcW w:w="423" w:type="dxa"/>
            <w:vMerge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EF40D1" w:rsidRPr="00A5549D" w:rsidRDefault="00EF40D1" w:rsidP="00A5549D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  <w:szCs w:val="16"/>
              </w:rPr>
            </w:pPr>
            <w:r w:rsidRPr="00A5549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17" w:type="dxa"/>
          </w:tcPr>
          <w:p w:rsidR="00EF40D1" w:rsidRPr="00A5549D" w:rsidRDefault="00EF40D1" w:rsidP="00A5549D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  <w:szCs w:val="16"/>
              </w:rPr>
            </w:pPr>
            <w:r w:rsidRPr="00A5549D">
              <w:rPr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1139" w:type="dxa"/>
          </w:tcPr>
          <w:p w:rsidR="00EF40D1" w:rsidRPr="00A5549D" w:rsidRDefault="00EF40D1" w:rsidP="00A5549D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  <w:szCs w:val="16"/>
              </w:rPr>
            </w:pPr>
            <w:r w:rsidRPr="00A5549D"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3110" w:type="dxa"/>
            <w:vMerge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F40D1" w:rsidTr="00A5549D">
        <w:trPr>
          <w:jc w:val="center"/>
        </w:trPr>
        <w:tc>
          <w:tcPr>
            <w:tcW w:w="10341" w:type="dxa"/>
            <w:gridSpan w:val="6"/>
          </w:tcPr>
          <w:p w:rsidR="00EF40D1" w:rsidRPr="00C70E3D" w:rsidRDefault="00EF40D1" w:rsidP="00CA5420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C70E3D">
              <w:rPr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DE6D59">
            <w:pPr>
              <w:spacing w:after="0" w:line="240" w:lineRule="auto"/>
              <w:ind w:left="-107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89" w:type="dxa"/>
          </w:tcPr>
          <w:p w:rsidR="00EF40D1" w:rsidRDefault="00EF40D1" w:rsidP="00DE6D5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863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F40D1" w:rsidRDefault="00514794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EF40D1" w:rsidRDefault="00614B1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EF40D1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28" w:history="1">
              <w:r w:rsidR="00EF122B" w:rsidRPr="00EF122B">
                <w:rPr>
                  <w:rStyle w:val="ad"/>
                  <w:sz w:val="24"/>
                  <w:szCs w:val="24"/>
                </w:rPr>
                <w:t>https://lbz.ru/metodist/authors/informatika/3/eor6.php</w:t>
              </w:r>
            </w:hyperlink>
            <w:r w:rsidR="00EF122B" w:rsidRPr="00EF122B">
              <w:rPr>
                <w:sz w:val="24"/>
                <w:szCs w:val="24"/>
              </w:rPr>
              <w:t xml:space="preserve"> </w:t>
            </w:r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DE6D59">
            <w:pPr>
              <w:spacing w:after="0" w:line="240" w:lineRule="auto"/>
              <w:ind w:left="-107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89" w:type="dxa"/>
          </w:tcPr>
          <w:p w:rsidR="00EF40D1" w:rsidRDefault="00EF40D1" w:rsidP="00DE6D5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  <w:r w:rsidR="00DE6D59">
              <w:rPr>
                <w:sz w:val="24"/>
                <w:szCs w:val="24"/>
              </w:rPr>
              <w:t>овая система</w:t>
            </w:r>
          </w:p>
        </w:tc>
        <w:tc>
          <w:tcPr>
            <w:tcW w:w="863" w:type="dxa"/>
          </w:tcPr>
          <w:p w:rsidR="00EF40D1" w:rsidRDefault="000535F6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614B1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EF40D1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29" w:history="1">
              <w:r w:rsidR="00EF122B" w:rsidRPr="00EF122B">
                <w:rPr>
                  <w:rStyle w:val="ad"/>
                  <w:sz w:val="24"/>
                  <w:szCs w:val="24"/>
                </w:rPr>
                <w:t>https://bosova.ru</w:t>
              </w:r>
            </w:hyperlink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DE6D59">
            <w:pPr>
              <w:spacing w:after="0" w:line="240" w:lineRule="auto"/>
              <w:ind w:left="-107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89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863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EF40D1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0" w:history="1">
              <w:r w:rsidR="00EF122B" w:rsidRPr="00EF122B">
                <w:rPr>
                  <w:rStyle w:val="ad"/>
                  <w:sz w:val="24"/>
                  <w:szCs w:val="24"/>
                </w:rPr>
                <w:t>https://lbz.ru/metodist/authors/ib/5-6.php</w:t>
              </w:r>
            </w:hyperlink>
            <w:r w:rsidR="00EF122B" w:rsidRPr="00EF122B">
              <w:rPr>
                <w:sz w:val="24"/>
                <w:szCs w:val="24"/>
              </w:rPr>
              <w:t xml:space="preserve"> </w:t>
            </w:r>
          </w:p>
          <w:p w:rsidR="00EF122B" w:rsidRPr="00EF122B" w:rsidRDefault="00DB17D8" w:rsidP="00EF122B">
            <w:pPr>
              <w:pStyle w:val="a9"/>
              <w:ind w:left="54" w:firstLine="0"/>
            </w:pPr>
            <w:hyperlink r:id="rId31" w:history="1">
              <w:r w:rsidR="00EF122B" w:rsidRPr="00EF122B">
                <w:rPr>
                  <w:rStyle w:val="ad"/>
                  <w:rFonts w:eastAsia="Calibri"/>
                </w:rPr>
                <w:t>https://digital-likbez.datalesson.ru/video/5-2/</w:t>
              </w:r>
            </w:hyperlink>
          </w:p>
        </w:tc>
      </w:tr>
      <w:tr w:rsidR="00EF40D1" w:rsidTr="00A5549D">
        <w:trPr>
          <w:jc w:val="center"/>
        </w:trPr>
        <w:tc>
          <w:tcPr>
            <w:tcW w:w="10341" w:type="dxa"/>
            <w:gridSpan w:val="6"/>
          </w:tcPr>
          <w:p w:rsidR="00EF40D1" w:rsidRPr="00EF122B" w:rsidRDefault="00EF40D1" w:rsidP="00CA542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EF122B">
              <w:rPr>
                <w:b/>
                <w:sz w:val="24"/>
                <w:szCs w:val="24"/>
              </w:rPr>
              <w:t xml:space="preserve">Раздел </w:t>
            </w:r>
            <w:r w:rsidR="00EF122B" w:rsidRPr="00EF122B">
              <w:rPr>
                <w:b/>
                <w:sz w:val="24"/>
                <w:szCs w:val="24"/>
              </w:rPr>
              <w:t>2.</w:t>
            </w:r>
            <w:r w:rsidRPr="00EF122B">
              <w:rPr>
                <w:b/>
                <w:sz w:val="24"/>
                <w:szCs w:val="24"/>
              </w:rPr>
              <w:t xml:space="preserve"> Теоретические основы информатики</w:t>
            </w:r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DE6D59">
            <w:pPr>
              <w:spacing w:after="0" w:line="240" w:lineRule="auto"/>
              <w:ind w:left="-107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89" w:type="dxa"/>
          </w:tcPr>
          <w:p w:rsidR="00EF40D1" w:rsidRDefault="00EF40D1" w:rsidP="00DE6D5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DE6D59">
              <w:rPr>
                <w:sz w:val="24"/>
                <w:szCs w:val="24"/>
              </w:rPr>
              <w:t>и информационные процессы</w:t>
            </w:r>
          </w:p>
        </w:tc>
        <w:tc>
          <w:tcPr>
            <w:tcW w:w="863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EF40D1" w:rsidRPr="00EF122B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DE6D59" w:rsidRDefault="00DE6D59" w:rsidP="00DE6D59">
            <w:pPr>
              <w:spacing w:after="0" w:line="240" w:lineRule="auto"/>
              <w:ind w:left="-107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689" w:type="dxa"/>
          </w:tcPr>
          <w:p w:rsidR="00DE6D59" w:rsidRDefault="00DE6D59" w:rsidP="00DE6D5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Двоичный код</w:t>
            </w:r>
          </w:p>
        </w:tc>
        <w:tc>
          <w:tcPr>
            <w:tcW w:w="863" w:type="dxa"/>
          </w:tcPr>
          <w:p w:rsidR="00DE6D59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DE6D59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DE6D59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DE6D59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2" w:history="1">
              <w:r w:rsidR="00EF122B" w:rsidRPr="00EF122B">
                <w:rPr>
                  <w:rStyle w:val="ad"/>
                  <w:sz w:val="24"/>
                  <w:szCs w:val="24"/>
                </w:rPr>
                <w:t>https://bosova.ru</w:t>
              </w:r>
            </w:hyperlink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DE6D59" w:rsidRDefault="00DE6D59" w:rsidP="00DE6D59">
            <w:pPr>
              <w:spacing w:after="0" w:line="240" w:lineRule="auto"/>
              <w:ind w:left="-107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89" w:type="dxa"/>
          </w:tcPr>
          <w:p w:rsidR="00DE6D59" w:rsidRDefault="00DE6D59" w:rsidP="00DE6D5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информация</w:t>
            </w:r>
          </w:p>
        </w:tc>
        <w:tc>
          <w:tcPr>
            <w:tcW w:w="863" w:type="dxa"/>
          </w:tcPr>
          <w:p w:rsidR="00DE6D59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DE6D59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DE6D59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DE6D59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3" w:history="1">
              <w:r w:rsidR="00EF122B" w:rsidRPr="00EF122B">
                <w:rPr>
                  <w:rStyle w:val="ad"/>
                  <w:sz w:val="24"/>
                  <w:szCs w:val="24"/>
                </w:rPr>
                <w:t>https://bosova.ru</w:t>
              </w:r>
            </w:hyperlink>
          </w:p>
        </w:tc>
      </w:tr>
      <w:tr w:rsidR="00EF40D1" w:rsidTr="00A5549D">
        <w:trPr>
          <w:jc w:val="center"/>
        </w:trPr>
        <w:tc>
          <w:tcPr>
            <w:tcW w:w="10341" w:type="dxa"/>
            <w:gridSpan w:val="6"/>
          </w:tcPr>
          <w:p w:rsidR="00EF40D1" w:rsidRPr="00EF122B" w:rsidRDefault="00EF40D1" w:rsidP="00CA542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EF122B">
              <w:rPr>
                <w:b/>
                <w:sz w:val="24"/>
                <w:szCs w:val="24"/>
              </w:rPr>
              <w:t>Раздел 3. Алгоритмизация и основы программирования</w:t>
            </w:r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DE6D59">
            <w:pPr>
              <w:spacing w:after="0" w:line="240" w:lineRule="auto"/>
              <w:ind w:left="-107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89" w:type="dxa"/>
          </w:tcPr>
          <w:p w:rsidR="00EF40D1" w:rsidRDefault="00DE6D59" w:rsidP="00DE6D5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</w:t>
            </w:r>
            <w:r w:rsidR="00EF40D1">
              <w:rPr>
                <w:sz w:val="24"/>
                <w:szCs w:val="24"/>
              </w:rPr>
              <w:t>лгоритм</w:t>
            </w:r>
            <w:r>
              <w:rPr>
                <w:sz w:val="24"/>
                <w:szCs w:val="24"/>
              </w:rPr>
              <w:t>ические конструкции</w:t>
            </w:r>
          </w:p>
        </w:tc>
        <w:tc>
          <w:tcPr>
            <w:tcW w:w="863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573805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EF40D1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4" w:history="1">
              <w:r w:rsidR="00EF122B" w:rsidRPr="00EF122B">
                <w:rPr>
                  <w:rStyle w:val="ad"/>
                  <w:sz w:val="24"/>
                  <w:szCs w:val="24"/>
                </w:rPr>
                <w:t>https://kpolyakov.spb.ru/school/blockly/trt-blockly.htm</w:t>
              </w:r>
            </w:hyperlink>
          </w:p>
          <w:p w:rsidR="00EF122B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5" w:history="1">
              <w:r w:rsidR="00EF122B" w:rsidRPr="00EF122B">
                <w:rPr>
                  <w:rStyle w:val="ad"/>
                  <w:sz w:val="24"/>
                  <w:szCs w:val="24"/>
                </w:rPr>
                <w:t>https://bosova.ru</w:t>
              </w:r>
            </w:hyperlink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DE6D59">
            <w:pPr>
              <w:spacing w:after="0" w:line="240" w:lineRule="auto"/>
              <w:ind w:left="-107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689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863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573805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EF40D1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6" w:history="1">
              <w:r w:rsidR="00EF122B" w:rsidRPr="00EF122B">
                <w:rPr>
                  <w:rStyle w:val="ad"/>
                  <w:sz w:val="24"/>
                  <w:szCs w:val="24"/>
                </w:rPr>
                <w:t>https://kpolyakov.spb.ru/school/blockly/trt-blockly.htm</w:t>
              </w:r>
            </w:hyperlink>
          </w:p>
          <w:p w:rsidR="00EF122B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7" w:history="1">
              <w:r w:rsidR="00EF122B" w:rsidRPr="00EF122B">
                <w:rPr>
                  <w:rStyle w:val="ad"/>
                  <w:sz w:val="24"/>
                  <w:szCs w:val="24"/>
                </w:rPr>
                <w:t>https://bosova.ru</w:t>
              </w:r>
            </w:hyperlink>
          </w:p>
        </w:tc>
      </w:tr>
      <w:tr w:rsidR="00EF40D1" w:rsidTr="00A5549D">
        <w:trPr>
          <w:jc w:val="center"/>
        </w:trPr>
        <w:tc>
          <w:tcPr>
            <w:tcW w:w="10341" w:type="dxa"/>
            <w:gridSpan w:val="6"/>
          </w:tcPr>
          <w:p w:rsidR="00EF40D1" w:rsidRPr="00EF122B" w:rsidRDefault="00EF40D1" w:rsidP="00CA542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EF122B">
              <w:rPr>
                <w:b/>
                <w:sz w:val="24"/>
                <w:szCs w:val="24"/>
              </w:rPr>
              <w:t>Раздел 4. Информационные технологии</w:t>
            </w:r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DE6D59">
            <w:pPr>
              <w:spacing w:after="0" w:line="240" w:lineRule="auto"/>
              <w:ind w:left="-107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689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Векторная графика</w:t>
            </w:r>
          </w:p>
        </w:tc>
        <w:tc>
          <w:tcPr>
            <w:tcW w:w="863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EF40D1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8" w:history="1">
              <w:r w:rsidR="00EF122B" w:rsidRPr="00EF122B">
                <w:rPr>
                  <w:rStyle w:val="ad"/>
                  <w:sz w:val="24"/>
                  <w:szCs w:val="24"/>
                </w:rPr>
                <w:t>https://lbz.ru/metodist/authors/informatika/3/eor6.php</w:t>
              </w:r>
            </w:hyperlink>
          </w:p>
          <w:p w:rsidR="00EF122B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9" w:history="1">
              <w:r w:rsidR="00EF122B" w:rsidRPr="00EF122B">
                <w:rPr>
                  <w:rStyle w:val="ad"/>
                  <w:sz w:val="24"/>
                  <w:szCs w:val="24"/>
                </w:rPr>
                <w:t>https://bosova.ru</w:t>
              </w:r>
            </w:hyperlink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B87A50">
            <w:pPr>
              <w:spacing w:after="0" w:line="240" w:lineRule="auto"/>
              <w:ind w:left="-107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689" w:type="dxa"/>
          </w:tcPr>
          <w:p w:rsidR="00EF40D1" w:rsidRDefault="00EF40D1" w:rsidP="00DE6D5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Текстовый </w:t>
            </w:r>
            <w:r w:rsidR="00DE6D59">
              <w:rPr>
                <w:sz w:val="24"/>
                <w:szCs w:val="24"/>
              </w:rPr>
              <w:t>процессор</w:t>
            </w:r>
          </w:p>
        </w:tc>
        <w:tc>
          <w:tcPr>
            <w:tcW w:w="863" w:type="dxa"/>
          </w:tcPr>
          <w:p w:rsidR="00EF40D1" w:rsidRDefault="00DE6D59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614B1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EF40D1" w:rsidRPr="00EF122B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B87A50">
            <w:pPr>
              <w:spacing w:after="0" w:line="240" w:lineRule="auto"/>
              <w:ind w:left="-107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689" w:type="dxa"/>
          </w:tcPr>
          <w:p w:rsidR="00EF40D1" w:rsidRDefault="00DE6D59" w:rsidP="00DE6D5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интерактивных компьютерных </w:t>
            </w:r>
            <w:r w:rsidR="00EF40D1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63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614B1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EF40D1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40" w:history="1">
              <w:r w:rsidR="00EF122B" w:rsidRPr="00EF122B">
                <w:rPr>
                  <w:rStyle w:val="ad"/>
                  <w:sz w:val="24"/>
                  <w:szCs w:val="24"/>
                </w:rPr>
                <w:t>https://lbz.ru/metodist/authors/informatika/3/eor6.php</w:t>
              </w:r>
            </w:hyperlink>
          </w:p>
          <w:p w:rsidR="00EF122B" w:rsidRPr="00EF122B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41" w:history="1">
              <w:r w:rsidR="00EF122B" w:rsidRPr="00EF122B">
                <w:rPr>
                  <w:rStyle w:val="ad"/>
                  <w:sz w:val="24"/>
                  <w:szCs w:val="24"/>
                </w:rPr>
                <w:t>https://bosova.ru</w:t>
              </w:r>
            </w:hyperlink>
          </w:p>
        </w:tc>
      </w:tr>
      <w:tr w:rsidR="00EF40D1" w:rsidTr="00A5549D">
        <w:trPr>
          <w:jc w:val="center"/>
        </w:trPr>
        <w:tc>
          <w:tcPr>
            <w:tcW w:w="10341" w:type="dxa"/>
            <w:gridSpan w:val="6"/>
          </w:tcPr>
          <w:p w:rsidR="00EF40D1" w:rsidRPr="00EF122B" w:rsidRDefault="00EF40D1" w:rsidP="00CA542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EF122B">
              <w:rPr>
                <w:b/>
                <w:sz w:val="24"/>
                <w:szCs w:val="24"/>
              </w:rPr>
              <w:t>Раздел 5. Повторение</w:t>
            </w:r>
          </w:p>
        </w:tc>
      </w:tr>
      <w:tr w:rsidR="00A5549D" w:rsidTr="00A5549D">
        <w:trPr>
          <w:jc w:val="center"/>
        </w:trPr>
        <w:tc>
          <w:tcPr>
            <w:tcW w:w="423" w:type="dxa"/>
          </w:tcPr>
          <w:p w:rsidR="00EF40D1" w:rsidRDefault="00EF40D1" w:rsidP="00CA5420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89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863" w:type="dxa"/>
          </w:tcPr>
          <w:p w:rsidR="00EF40D1" w:rsidRDefault="000535F6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F40D1" w:rsidRDefault="00614B1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EF40D1" w:rsidRDefault="00EF40D1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573805" w:rsidTr="008F6646">
        <w:trPr>
          <w:jc w:val="center"/>
        </w:trPr>
        <w:tc>
          <w:tcPr>
            <w:tcW w:w="4112" w:type="dxa"/>
            <w:gridSpan w:val="2"/>
          </w:tcPr>
          <w:p w:rsidR="00573805" w:rsidRDefault="00573805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63" w:type="dxa"/>
          </w:tcPr>
          <w:p w:rsidR="00573805" w:rsidRDefault="00573805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573805" w:rsidRDefault="00614B1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573805" w:rsidRDefault="00614B1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0" w:type="dxa"/>
          </w:tcPr>
          <w:p w:rsidR="00573805" w:rsidRDefault="00573805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6A67B5" w:rsidRDefault="006A67B5" w:rsidP="006A67B5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6A67B5" w:rsidRDefault="006A67B5" w:rsidP="006A67B5"/>
    <w:p w:rsidR="006A67B5" w:rsidRDefault="006A67B5" w:rsidP="006A67B5"/>
    <w:p w:rsidR="006A67B5" w:rsidRDefault="006A67B5" w:rsidP="006A67B5"/>
    <w:p w:rsidR="006A67B5" w:rsidRDefault="006A67B5" w:rsidP="006A67B5"/>
    <w:p w:rsidR="006A67B5" w:rsidRDefault="006A67B5" w:rsidP="006A67B5"/>
    <w:p w:rsidR="006A67B5" w:rsidRDefault="006A67B5" w:rsidP="006A67B5"/>
    <w:p w:rsidR="00A5549D" w:rsidRDefault="00A5549D" w:rsidP="006A67B5"/>
    <w:p w:rsidR="00A5549D" w:rsidRDefault="00A5549D" w:rsidP="006A67B5"/>
    <w:p w:rsidR="00A5549D" w:rsidRDefault="00A5549D" w:rsidP="006A67B5"/>
    <w:p w:rsidR="00A5549D" w:rsidRDefault="00A5549D" w:rsidP="006A67B5"/>
    <w:p w:rsidR="00A5549D" w:rsidRDefault="00A5549D" w:rsidP="006A67B5"/>
    <w:p w:rsidR="00B63E39" w:rsidRDefault="00B63E39" w:rsidP="006A67B5"/>
    <w:p w:rsidR="00B63E39" w:rsidRDefault="00B63E39" w:rsidP="006A67B5"/>
    <w:p w:rsidR="00B63E39" w:rsidRDefault="00B63E39" w:rsidP="006A67B5"/>
    <w:p w:rsidR="00B63E39" w:rsidRDefault="00B63E39" w:rsidP="006A67B5"/>
    <w:p w:rsidR="00B63E39" w:rsidRDefault="00B63E39" w:rsidP="006A67B5"/>
    <w:p w:rsidR="00B63E39" w:rsidRDefault="00B63E39" w:rsidP="006A67B5"/>
    <w:p w:rsidR="00B63E39" w:rsidRDefault="00B63E39" w:rsidP="006A67B5"/>
    <w:p w:rsidR="00B63E39" w:rsidRDefault="00B63E39" w:rsidP="006A67B5"/>
    <w:p w:rsidR="006A67B5" w:rsidRPr="001F2982" w:rsidRDefault="006A67B5" w:rsidP="006A67B5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ПОУРОЧНОЕ ПЛАНИРОВАНИЕ</w:t>
      </w:r>
    </w:p>
    <w:p w:rsidR="006A67B5" w:rsidRPr="001F2982" w:rsidRDefault="006A67B5" w:rsidP="006A67B5">
      <w:pPr>
        <w:spacing w:after="0" w:line="240" w:lineRule="auto"/>
        <w:ind w:left="0" w:right="0" w:firstLine="0"/>
        <w:rPr>
          <w:sz w:val="24"/>
          <w:szCs w:val="24"/>
        </w:rPr>
      </w:pPr>
      <w:r w:rsidRPr="001F2982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77481034" wp14:editId="22A298B3">
                <wp:extent cx="4031996" cy="6350"/>
                <wp:effectExtent l="0" t="0" r="0" b="0"/>
                <wp:docPr id="3" name="Group 16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4" name="Shape 669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602E003" id="Group 16161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">
                <v:shape id="Shape 669" o:spid="_x0000_s1027" style="position:absolute;width:40319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:rsidR="006A67B5" w:rsidRDefault="006A67B5" w:rsidP="006A67B5">
      <w:pPr>
        <w:spacing w:after="0" w:line="240" w:lineRule="auto"/>
        <w:ind w:left="0" w:right="0" w:firstLine="227"/>
        <w:rPr>
          <w:sz w:val="24"/>
          <w:szCs w:val="24"/>
        </w:rPr>
      </w:pPr>
    </w:p>
    <w:p w:rsidR="006A67B5" w:rsidRDefault="006A67B5" w:rsidP="006A67B5">
      <w:pPr>
        <w:spacing w:after="0" w:line="240" w:lineRule="auto"/>
        <w:ind w:left="0" w:right="0" w:firstLine="227"/>
        <w:rPr>
          <w:b/>
          <w:sz w:val="24"/>
          <w:szCs w:val="24"/>
        </w:rPr>
      </w:pPr>
      <w:r w:rsidRPr="007D5D4C">
        <w:rPr>
          <w:b/>
          <w:sz w:val="24"/>
          <w:szCs w:val="24"/>
        </w:rPr>
        <w:t>5 КЛАСС</w:t>
      </w:r>
    </w:p>
    <w:p w:rsidR="003618B1" w:rsidRDefault="003618B1" w:rsidP="006A67B5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tbl>
      <w:tblPr>
        <w:tblStyle w:val="a8"/>
        <w:tblW w:w="10393" w:type="dxa"/>
        <w:jc w:val="center"/>
        <w:tblLook w:val="04A0" w:firstRow="1" w:lastRow="0" w:firstColumn="1" w:lastColumn="0" w:noHBand="0" w:noVBand="1"/>
      </w:tblPr>
      <w:tblGrid>
        <w:gridCol w:w="540"/>
        <w:gridCol w:w="4832"/>
        <w:gridCol w:w="1078"/>
        <w:gridCol w:w="1136"/>
        <w:gridCol w:w="1173"/>
        <w:gridCol w:w="1634"/>
      </w:tblGrid>
      <w:tr w:rsidR="003618B1" w:rsidTr="00E245EE">
        <w:trPr>
          <w:jc w:val="center"/>
        </w:trPr>
        <w:tc>
          <w:tcPr>
            <w:tcW w:w="540" w:type="dxa"/>
            <w:vMerge w:val="restart"/>
          </w:tcPr>
          <w:p w:rsidR="003618B1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8B1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32" w:type="dxa"/>
            <w:vMerge w:val="restart"/>
          </w:tcPr>
          <w:p w:rsidR="003618B1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387" w:type="dxa"/>
            <w:gridSpan w:val="3"/>
          </w:tcPr>
          <w:p w:rsidR="003618B1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34" w:type="dxa"/>
            <w:vMerge w:val="restart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формы контроля</w:t>
            </w:r>
          </w:p>
        </w:tc>
      </w:tr>
      <w:tr w:rsidR="003618B1" w:rsidTr="00E245EE">
        <w:trPr>
          <w:jc w:val="center"/>
        </w:trPr>
        <w:tc>
          <w:tcPr>
            <w:tcW w:w="540" w:type="dxa"/>
            <w:vMerge/>
          </w:tcPr>
          <w:p w:rsidR="003618B1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2" w:type="dxa"/>
            <w:vMerge/>
          </w:tcPr>
          <w:p w:rsidR="003618B1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</w:tcPr>
          <w:p w:rsidR="003618B1" w:rsidRPr="006A67B5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6A67B5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173" w:type="dxa"/>
          </w:tcPr>
          <w:p w:rsidR="003618B1" w:rsidRPr="006A67B5" w:rsidRDefault="003618B1" w:rsidP="003618B1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6A67B5">
              <w:rPr>
                <w:sz w:val="16"/>
                <w:szCs w:val="16"/>
              </w:rPr>
              <w:t>Практические работы</w:t>
            </w:r>
          </w:p>
        </w:tc>
        <w:tc>
          <w:tcPr>
            <w:tcW w:w="1634" w:type="dxa"/>
            <w:vMerge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3618B1" w:rsidRPr="001D35CA" w:rsidRDefault="003618B1" w:rsidP="003618B1">
            <w:pPr>
              <w:pStyle w:val="a9"/>
              <w:ind w:left="34" w:firstLine="0"/>
            </w:pPr>
            <w:r w:rsidRPr="001D35CA">
              <w:t xml:space="preserve">Информация вокруг нас. Техника безопасности и организация рабочего места. 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73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3618B1" w:rsidRPr="001D35CA" w:rsidRDefault="003618B1" w:rsidP="003618B1">
            <w:pPr>
              <w:pStyle w:val="a9"/>
              <w:ind w:left="34" w:firstLine="0"/>
            </w:pPr>
            <w:r w:rsidRPr="001D35CA">
              <w:t>Компьютер – универсальная машина для работы с информацией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3618B1" w:rsidP="003618B1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3618B1" w:rsidRDefault="003618B1" w:rsidP="003618B1">
            <w:pPr>
              <w:pStyle w:val="a9"/>
              <w:ind w:left="34" w:firstLine="0"/>
            </w:pPr>
            <w:r w:rsidRPr="001D35CA">
              <w:t>Ввод информации в память компьютера.</w:t>
            </w:r>
            <w:r w:rsidR="00A776E3">
              <w:t xml:space="preserve"> </w:t>
            </w:r>
            <w:r w:rsidRPr="001D35CA">
              <w:t>Клавиатура</w:t>
            </w:r>
            <w:r w:rsidR="00A776E3">
              <w:t>.</w:t>
            </w:r>
          </w:p>
          <w:p w:rsidR="00A776E3" w:rsidRPr="001D35CA" w:rsidRDefault="00A776E3" w:rsidP="003618B1">
            <w:pPr>
              <w:pStyle w:val="a9"/>
              <w:ind w:left="34" w:firstLine="0"/>
            </w:pPr>
            <w:r w:rsidRPr="001D35CA">
              <w:t>Практическая работа №1 «Вспоминаем клавиатуру»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3618B1" w:rsidP="003618B1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3618B1" w:rsidRDefault="00A776E3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2" w:type="dxa"/>
          </w:tcPr>
          <w:p w:rsidR="003618B1" w:rsidRPr="001D35CA" w:rsidRDefault="003618B1" w:rsidP="003618B1">
            <w:pPr>
              <w:pStyle w:val="a9"/>
              <w:ind w:left="34" w:firstLine="0"/>
            </w:pPr>
            <w:r w:rsidRPr="001D35CA">
              <w:t xml:space="preserve">Управление компьютером. </w:t>
            </w:r>
          </w:p>
          <w:p w:rsidR="003618B1" w:rsidRDefault="003618B1" w:rsidP="003618B1">
            <w:pPr>
              <w:pStyle w:val="a9"/>
              <w:ind w:left="34" w:firstLine="0"/>
            </w:pPr>
            <w:r w:rsidRPr="001D35CA">
              <w:t>Программы для компьютера</w:t>
            </w:r>
            <w:r w:rsidR="00A776E3">
              <w:t>.</w:t>
            </w:r>
          </w:p>
          <w:p w:rsidR="00A776E3" w:rsidRPr="001D35CA" w:rsidRDefault="00A776E3" w:rsidP="003618B1">
            <w:pPr>
              <w:pStyle w:val="a9"/>
              <w:ind w:left="34" w:firstLine="0"/>
            </w:pPr>
            <w:r w:rsidRPr="001D35CA">
              <w:t>Практическая работа №2 «Вспоминаем приёмы управления компьютером»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3618B1" w:rsidP="003618B1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3618B1" w:rsidRDefault="00A776E3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2" w:type="dxa"/>
          </w:tcPr>
          <w:p w:rsidR="003618B1" w:rsidRDefault="003618B1" w:rsidP="003618B1">
            <w:pPr>
              <w:pStyle w:val="a9"/>
              <w:ind w:left="34" w:firstLine="0"/>
            </w:pPr>
            <w:r w:rsidRPr="001D35CA">
              <w:t>Хранение информации. Файлы</w:t>
            </w:r>
            <w:r w:rsidR="00A776E3">
              <w:t>.</w:t>
            </w:r>
          </w:p>
          <w:p w:rsidR="00A776E3" w:rsidRPr="001D35CA" w:rsidRDefault="00A776E3" w:rsidP="00A776E3">
            <w:pPr>
              <w:pStyle w:val="a9"/>
              <w:ind w:left="34" w:firstLine="0"/>
            </w:pPr>
            <w:r w:rsidRPr="001D35CA">
              <w:t>Практическая работа №3 «Создаём и сохраняем файлы»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3618B1" w:rsidP="003618B1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3618B1" w:rsidRDefault="00A776E3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2" w:type="dxa"/>
          </w:tcPr>
          <w:p w:rsidR="003618B1" w:rsidRDefault="003618B1" w:rsidP="003618B1">
            <w:pPr>
              <w:pStyle w:val="a9"/>
              <w:ind w:left="34" w:firstLine="0"/>
            </w:pPr>
            <w:r w:rsidRPr="001D35CA">
              <w:t>Передача информации. Сеть Интернет</w:t>
            </w:r>
            <w:r w:rsidR="00A776E3">
              <w:t>.</w:t>
            </w:r>
          </w:p>
          <w:p w:rsidR="00A776E3" w:rsidRPr="001D35CA" w:rsidRDefault="00A776E3" w:rsidP="003618B1">
            <w:pPr>
              <w:pStyle w:val="a9"/>
              <w:ind w:left="34" w:firstLine="0"/>
            </w:pPr>
            <w:r w:rsidRPr="001D35CA">
              <w:t>Практическая работа №15 «Ищем информацию в сети Интернет»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3618B1" w:rsidP="003618B1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3618B1" w:rsidRDefault="00A776E3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3618B1" w:rsidRDefault="00A776E3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2" w:type="dxa"/>
          </w:tcPr>
          <w:p w:rsidR="00A776E3" w:rsidRDefault="003618B1" w:rsidP="00A776E3">
            <w:pPr>
              <w:pStyle w:val="a9"/>
              <w:ind w:left="34" w:firstLine="0"/>
            </w:pPr>
            <w:r w:rsidRPr="001D35CA">
              <w:t>Безопасное поведение в сети Интернет</w:t>
            </w:r>
            <w:r w:rsidR="00A776E3">
              <w:t xml:space="preserve">. </w:t>
            </w:r>
            <w:r w:rsidRPr="001D35CA">
              <w:t>Интернет-травля»</w:t>
            </w:r>
            <w:r w:rsidR="00A776E3">
              <w:t>.</w:t>
            </w:r>
          </w:p>
          <w:p w:rsidR="003618B1" w:rsidRPr="001D35CA" w:rsidRDefault="00A776E3" w:rsidP="00A776E3">
            <w:pPr>
              <w:pStyle w:val="a9"/>
              <w:ind w:left="34" w:firstLine="0"/>
            </w:pPr>
            <w:r w:rsidRPr="001D35CA">
              <w:t xml:space="preserve"> Практическая работа №4 «Работаем с электронной почтой»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3618B1" w:rsidP="003618B1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3618B1" w:rsidRDefault="00A776E3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2" w:type="dxa"/>
          </w:tcPr>
          <w:p w:rsidR="003618B1" w:rsidRPr="001D35CA" w:rsidRDefault="003618B1" w:rsidP="003618B1">
            <w:pPr>
              <w:pStyle w:val="a9"/>
              <w:ind w:left="34" w:firstLine="0"/>
            </w:pPr>
            <w:r w:rsidRPr="001D35CA">
              <w:t>В мире кодов. Способы кодирования информации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3618B1" w:rsidP="003618B1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3618B1" w:rsidTr="00E245EE">
        <w:trPr>
          <w:jc w:val="center"/>
        </w:trPr>
        <w:tc>
          <w:tcPr>
            <w:tcW w:w="540" w:type="dxa"/>
          </w:tcPr>
          <w:p w:rsidR="003618B1" w:rsidRDefault="003618B1" w:rsidP="003618B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2" w:type="dxa"/>
          </w:tcPr>
          <w:p w:rsidR="003618B1" w:rsidRPr="001D35CA" w:rsidRDefault="003618B1" w:rsidP="003618B1">
            <w:pPr>
              <w:pStyle w:val="a9"/>
              <w:ind w:left="34" w:firstLine="0"/>
            </w:pPr>
            <w:r w:rsidRPr="001D35CA">
              <w:t>Метод координат.</w:t>
            </w:r>
          </w:p>
        </w:tc>
        <w:tc>
          <w:tcPr>
            <w:tcW w:w="1078" w:type="dxa"/>
          </w:tcPr>
          <w:p w:rsidR="003618B1" w:rsidRPr="001D35CA" w:rsidRDefault="00A776E3" w:rsidP="003618B1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3618B1" w:rsidRPr="001D35CA" w:rsidRDefault="003618B1" w:rsidP="003618B1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618B1" w:rsidRDefault="003618B1" w:rsidP="003618B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>Разнообразие задач обработки информации. Искусственный интеллект</w:t>
            </w:r>
          </w:p>
        </w:tc>
        <w:tc>
          <w:tcPr>
            <w:tcW w:w="1078" w:type="dxa"/>
          </w:tcPr>
          <w:p w:rsidR="000535F6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56" w:firstLine="0"/>
            </w:pPr>
            <w:r w:rsidRPr="001D35CA">
              <w:t>Алгоритмы вокруг нас. Преобразование информации по заданным правилам.</w:t>
            </w:r>
          </w:p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Практическая работа №16 «Выполняем вычисления с помощью программы Калькулятор»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Преобразование информации путём рассуждений. Черные ящики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Разработка плана действий. Исполнитель Водолей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 xml:space="preserve">Среда программирования </w:t>
            </w:r>
            <w:proofErr w:type="spellStart"/>
            <w:r w:rsidRPr="001D35CA">
              <w:t>Скретч</w:t>
            </w:r>
            <w:proofErr w:type="spellEnd"/>
            <w:r w:rsidRPr="001D35CA">
              <w:t>. Мини-проект «Морские обитатели»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Линейные алгоритмы. Покадровая анимация. Смена костюмов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Управление. Мини-проект «Догонялка-1»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Взаимодействие. Мини-проект «Догонялка-2»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Переменные. Мини-проект «Поймай мяч»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Координаты. Мини-проект «Собери урожай»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Циклические алгоритмы. Мини-проект «Геометрический орнамент»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Мини-проект «Переправа»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34" w:firstLine="0"/>
            </w:pPr>
            <w:r w:rsidRPr="001D35CA">
              <w:t>Компьютерная графика. Растровый графический редактор.</w:t>
            </w:r>
          </w:p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 xml:space="preserve"> Практическая работа №11 «Изучаем инструменты графического редактора»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34" w:firstLine="0"/>
            </w:pPr>
            <w:r w:rsidRPr="001D35CA">
              <w:t>Преобразование графических изображений</w:t>
            </w:r>
            <w:r>
              <w:t>.</w:t>
            </w:r>
          </w:p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>Практическая работа №12 «Работаем с графическими фрагментами»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34" w:firstLine="0"/>
            </w:pPr>
            <w:r w:rsidRPr="001D35CA">
              <w:t>Планируем работу в графическом редакторе</w:t>
            </w:r>
            <w:r>
              <w:t>.</w:t>
            </w:r>
          </w:p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 xml:space="preserve"> Практическая работа №13 «Планируем работу в графическом редакторе»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34" w:firstLine="0"/>
            </w:pPr>
            <w:r w:rsidRPr="001D35CA">
              <w:t xml:space="preserve">Основные объекты текстового документа. Ввод текста. </w:t>
            </w:r>
          </w:p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>Практическая работа №5 «Вводим текст»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34" w:firstLine="0"/>
            </w:pPr>
            <w:r w:rsidRPr="001D35CA">
              <w:t xml:space="preserve">Редактирование текста. </w:t>
            </w:r>
          </w:p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>Практическая работа №6 «Редактируем текст»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34" w:firstLine="0"/>
            </w:pPr>
            <w:r w:rsidRPr="001D35CA">
              <w:t xml:space="preserve">Текстовый фрагмент и операции с ним. </w:t>
            </w:r>
          </w:p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>Практическая работа №7 «Работаем с фрагментами текста»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 xml:space="preserve">Форматирование текста. </w:t>
            </w:r>
          </w:p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>Практическая работа №8 «Форматируем текст» (1, 2)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34" w:firstLine="0"/>
            </w:pPr>
            <w:r w:rsidRPr="001D35CA">
              <w:t>Разнообразие наглядных форм представления информации</w:t>
            </w:r>
            <w:r>
              <w:t>.</w:t>
            </w:r>
          </w:p>
          <w:p w:rsidR="000535F6" w:rsidRPr="001D35CA" w:rsidRDefault="000535F6" w:rsidP="000535F6">
            <w:pPr>
              <w:pStyle w:val="a9"/>
              <w:ind w:left="34" w:firstLine="0"/>
            </w:pPr>
            <w:r w:rsidRPr="001D35CA">
              <w:t xml:space="preserve"> Практическая работа №8 «Форматируем текст» (3)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Компьютерные презентации. Планирование работы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Правила размещения объектов на слайдах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32" w:type="dxa"/>
          </w:tcPr>
          <w:p w:rsidR="000535F6" w:rsidRDefault="000535F6" w:rsidP="000535F6">
            <w:pPr>
              <w:pStyle w:val="a9"/>
              <w:ind w:left="56" w:firstLine="0"/>
            </w:pPr>
            <w:r w:rsidRPr="001D35CA">
              <w:t>Выполнение итогового мини-проекта.</w:t>
            </w:r>
          </w:p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 xml:space="preserve"> Практическая работа №18 «Создаем слайд-шоу»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535F6" w:rsidTr="00E245EE">
        <w:trPr>
          <w:jc w:val="center"/>
        </w:trPr>
        <w:tc>
          <w:tcPr>
            <w:tcW w:w="540" w:type="dxa"/>
          </w:tcPr>
          <w:p w:rsidR="000535F6" w:rsidRDefault="000535F6" w:rsidP="000535F6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32" w:type="dxa"/>
          </w:tcPr>
          <w:p w:rsidR="000535F6" w:rsidRPr="001D35CA" w:rsidRDefault="000535F6" w:rsidP="000535F6">
            <w:pPr>
              <w:pStyle w:val="a9"/>
              <w:ind w:left="56" w:firstLine="0"/>
            </w:pPr>
            <w:r w:rsidRPr="001D35CA">
              <w:t>Итоговое тестирование. Мини-проект «Дополненная реальность»</w:t>
            </w:r>
          </w:p>
        </w:tc>
        <w:tc>
          <w:tcPr>
            <w:tcW w:w="1078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36" w:type="dxa"/>
          </w:tcPr>
          <w:p w:rsidR="000535F6" w:rsidRPr="001D35CA" w:rsidRDefault="000535F6" w:rsidP="000535F6">
            <w:pPr>
              <w:pStyle w:val="a9"/>
              <w:ind w:left="54" w:firstLine="0"/>
            </w:pPr>
            <w:r>
              <w:t>1</w:t>
            </w: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0535F6" w:rsidTr="00E245EE">
        <w:trPr>
          <w:jc w:val="center"/>
        </w:trPr>
        <w:tc>
          <w:tcPr>
            <w:tcW w:w="5372" w:type="dxa"/>
            <w:gridSpan w:val="2"/>
          </w:tcPr>
          <w:p w:rsidR="000535F6" w:rsidRPr="00D56390" w:rsidRDefault="000535F6" w:rsidP="000535F6">
            <w:pPr>
              <w:pStyle w:val="a9"/>
              <w:ind w:left="56" w:firstLine="0"/>
            </w:pPr>
            <w:r>
              <w:t>Всего</w:t>
            </w:r>
          </w:p>
        </w:tc>
        <w:tc>
          <w:tcPr>
            <w:tcW w:w="1078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34" w:type="dxa"/>
          </w:tcPr>
          <w:p w:rsidR="000535F6" w:rsidRDefault="000535F6" w:rsidP="000535F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3618B1" w:rsidRDefault="003618B1" w:rsidP="006A67B5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3618B1" w:rsidRDefault="003618B1" w:rsidP="006A67B5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245EE" w:rsidRDefault="00E245EE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245EE" w:rsidRDefault="00E245EE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245EE" w:rsidRDefault="00E245EE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245EE" w:rsidRDefault="00E245EE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245EE" w:rsidRDefault="00E245EE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245EE" w:rsidRDefault="00E245EE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245EE" w:rsidRDefault="00E245EE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E245EE" w:rsidRDefault="00E245EE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</w:p>
    <w:p w:rsidR="00324111" w:rsidRPr="007D5D4C" w:rsidRDefault="00324111" w:rsidP="00324111">
      <w:pPr>
        <w:spacing w:after="0" w:line="240" w:lineRule="auto"/>
        <w:ind w:left="0" w:right="0" w:firstLine="22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7D5D4C">
        <w:rPr>
          <w:b/>
          <w:sz w:val="24"/>
          <w:szCs w:val="24"/>
        </w:rPr>
        <w:t xml:space="preserve"> КЛАСС</w:t>
      </w:r>
    </w:p>
    <w:p w:rsidR="006A67B5" w:rsidRDefault="006A67B5" w:rsidP="006A67B5">
      <w:pPr>
        <w:spacing w:after="0" w:line="240" w:lineRule="auto"/>
        <w:ind w:left="0" w:right="0" w:firstLine="227"/>
        <w:rPr>
          <w:sz w:val="24"/>
          <w:szCs w:val="24"/>
        </w:rPr>
      </w:pPr>
    </w:p>
    <w:tbl>
      <w:tblPr>
        <w:tblStyle w:val="a8"/>
        <w:tblW w:w="10416" w:type="dxa"/>
        <w:jc w:val="center"/>
        <w:tblLook w:val="04A0" w:firstRow="1" w:lastRow="0" w:firstColumn="1" w:lastColumn="0" w:noHBand="0" w:noVBand="1"/>
      </w:tblPr>
      <w:tblGrid>
        <w:gridCol w:w="540"/>
        <w:gridCol w:w="4587"/>
        <w:gridCol w:w="761"/>
        <w:gridCol w:w="1136"/>
        <w:gridCol w:w="1173"/>
        <w:gridCol w:w="2219"/>
      </w:tblGrid>
      <w:tr w:rsidR="00A04649" w:rsidTr="00E245EE">
        <w:trPr>
          <w:jc w:val="center"/>
        </w:trPr>
        <w:tc>
          <w:tcPr>
            <w:tcW w:w="540" w:type="dxa"/>
            <w:vMerge w:val="restart"/>
          </w:tcPr>
          <w:p w:rsidR="00A04649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04649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87" w:type="dxa"/>
            <w:vMerge w:val="restart"/>
          </w:tcPr>
          <w:p w:rsidR="00A04649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070" w:type="dxa"/>
            <w:gridSpan w:val="3"/>
          </w:tcPr>
          <w:p w:rsidR="00A04649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19" w:type="dxa"/>
            <w:vMerge w:val="restart"/>
          </w:tcPr>
          <w:p w:rsidR="00A04649" w:rsidRDefault="00A04649" w:rsidP="008F664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формы контроля</w:t>
            </w:r>
          </w:p>
        </w:tc>
      </w:tr>
      <w:tr w:rsidR="00A04649" w:rsidTr="00E245EE">
        <w:trPr>
          <w:jc w:val="center"/>
        </w:trPr>
        <w:tc>
          <w:tcPr>
            <w:tcW w:w="540" w:type="dxa"/>
            <w:vMerge/>
          </w:tcPr>
          <w:p w:rsidR="00A04649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A04649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A04649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</w:tcPr>
          <w:p w:rsidR="00A04649" w:rsidRPr="006A67B5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6A67B5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173" w:type="dxa"/>
          </w:tcPr>
          <w:p w:rsidR="00A04649" w:rsidRPr="006A67B5" w:rsidRDefault="00A04649" w:rsidP="008F6646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6A67B5">
              <w:rPr>
                <w:sz w:val="16"/>
                <w:szCs w:val="16"/>
              </w:rPr>
              <w:t>Практические работы</w:t>
            </w:r>
          </w:p>
        </w:tc>
        <w:tc>
          <w:tcPr>
            <w:tcW w:w="2219" w:type="dxa"/>
            <w:vMerge/>
          </w:tcPr>
          <w:p w:rsidR="00A04649" w:rsidRDefault="00A04649" w:rsidP="008F664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7" w:type="dxa"/>
          </w:tcPr>
          <w:p w:rsidR="00A04649" w:rsidRDefault="00A04649" w:rsidP="00A04649">
            <w:pPr>
              <w:pStyle w:val="a9"/>
              <w:ind w:left="34" w:firstLine="0"/>
            </w:pPr>
            <w:r w:rsidRPr="00E82562">
              <w:t>Техника безопасности и организация рабочего места. Объекты окружающего мира</w:t>
            </w:r>
            <w:r>
              <w:t xml:space="preserve">. </w:t>
            </w:r>
            <w:r w:rsidRPr="00E82562">
              <w:t xml:space="preserve"> Объекты операционной системы</w:t>
            </w:r>
            <w:r>
              <w:t>.</w:t>
            </w:r>
          </w:p>
          <w:p w:rsidR="00A04649" w:rsidRPr="00E82562" w:rsidRDefault="00A04649" w:rsidP="00A04649">
            <w:pPr>
              <w:pStyle w:val="a9"/>
              <w:ind w:left="34" w:firstLine="0"/>
            </w:pPr>
            <w:r w:rsidRPr="00E82562"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A04649" w:rsidRDefault="00A04649" w:rsidP="00A04649">
            <w:pPr>
              <w:pStyle w:val="a9"/>
              <w:ind w:left="34" w:firstLine="0"/>
            </w:pPr>
            <w:r>
              <w:t>Отношения объектов и их множеств. Файлы и папки.</w:t>
            </w:r>
          </w:p>
          <w:p w:rsidR="00A04649" w:rsidRPr="00A04649" w:rsidRDefault="00A04649" w:rsidP="00A04649">
            <w:pPr>
              <w:pStyle w:val="a9"/>
              <w:ind w:left="34" w:firstLine="0"/>
            </w:pPr>
            <w:r w:rsidRPr="00E82562">
              <w:t>Практическая работа №2 «Работаем с объектами файловой системы»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7" w:type="dxa"/>
          </w:tcPr>
          <w:p w:rsidR="00A04649" w:rsidRDefault="00A04649" w:rsidP="00A04649">
            <w:pPr>
              <w:pStyle w:val="a9"/>
              <w:ind w:left="34" w:firstLine="0"/>
            </w:pPr>
            <w:r>
              <w:t>Классификация компьютерных объектов.</w:t>
            </w:r>
          </w:p>
          <w:p w:rsidR="00A04649" w:rsidRPr="001D35CA" w:rsidRDefault="00A04649" w:rsidP="00A04649">
            <w:pPr>
              <w:pStyle w:val="a9"/>
              <w:ind w:left="34" w:firstLine="0"/>
            </w:pPr>
            <w:r w:rsidRPr="00E82562">
              <w:t>Практическая работа</w:t>
            </w:r>
            <w:r>
              <w:t xml:space="preserve"> </w:t>
            </w:r>
            <w:r w:rsidRPr="00E82562">
              <w:t>№2 «Работаем с объектами файловой системы»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7" w:type="dxa"/>
          </w:tcPr>
          <w:p w:rsidR="00A04649" w:rsidRDefault="00A04649" w:rsidP="00A04649">
            <w:pPr>
              <w:pStyle w:val="a9"/>
              <w:ind w:left="54" w:firstLine="0"/>
            </w:pPr>
            <w:r w:rsidRPr="005B5DAA">
              <w:t xml:space="preserve">Системы объектов. Персональный </w:t>
            </w:r>
            <w:r>
              <w:t>компьютер как система.</w:t>
            </w:r>
            <w:r w:rsidRPr="00E82562">
              <w:t xml:space="preserve"> </w:t>
            </w:r>
          </w:p>
          <w:p w:rsidR="00A04649" w:rsidRDefault="00A04649" w:rsidP="00A04649">
            <w:pPr>
              <w:pStyle w:val="a9"/>
              <w:ind w:left="54" w:firstLine="0"/>
            </w:pPr>
            <w:r w:rsidRPr="00E82562">
              <w:t>Практическая работа</w:t>
            </w:r>
            <w:r>
              <w:t xml:space="preserve"> «Поиск файлов средствами</w:t>
            </w:r>
          </w:p>
          <w:p w:rsidR="00A04649" w:rsidRPr="005B5DAA" w:rsidRDefault="00A04649" w:rsidP="00A04649">
            <w:pPr>
              <w:pStyle w:val="a9"/>
              <w:ind w:left="34" w:firstLine="0"/>
            </w:pPr>
            <w:r>
              <w:t>операционной системы»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7" w:type="dxa"/>
          </w:tcPr>
          <w:p w:rsidR="00A04649" w:rsidRPr="005B5DAA" w:rsidRDefault="00A04649" w:rsidP="00A04649">
            <w:pPr>
              <w:pStyle w:val="a9"/>
              <w:ind w:left="34" w:firstLine="0"/>
            </w:pPr>
            <w:r w:rsidRPr="005B5DAA">
              <w:t>Защита от вредоносных программ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7" w:type="dxa"/>
          </w:tcPr>
          <w:p w:rsidR="00A04649" w:rsidRDefault="00A04649" w:rsidP="00A04649">
            <w:pPr>
              <w:pStyle w:val="a9"/>
              <w:ind w:left="34" w:firstLine="0"/>
            </w:pPr>
            <w:r>
              <w:t>Способы познания окружающего мира</w:t>
            </w:r>
            <w:r w:rsidRPr="00A04649">
              <w:t>.</w:t>
            </w:r>
          </w:p>
          <w:p w:rsidR="00A04649" w:rsidRPr="005B5DAA" w:rsidRDefault="00A04649" w:rsidP="00A04649">
            <w:pPr>
              <w:pStyle w:val="a9"/>
              <w:ind w:left="34" w:firstLine="0"/>
            </w:pPr>
            <w:r w:rsidRPr="005B5DAA">
              <w:t xml:space="preserve"> </w:t>
            </w:r>
            <w:r w:rsidRPr="00760578">
              <w:t xml:space="preserve">Работа 3. Повторяем возможности </w:t>
            </w:r>
            <w:r>
              <w:t>г</w:t>
            </w:r>
            <w:r w:rsidRPr="00760578">
              <w:t>рафического редактора — инструмента создания графических объектов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87" w:type="dxa"/>
          </w:tcPr>
          <w:p w:rsidR="00A04649" w:rsidRDefault="00A04649" w:rsidP="00A04649">
            <w:pPr>
              <w:pStyle w:val="a9"/>
              <w:ind w:left="34" w:firstLine="0"/>
            </w:pPr>
            <w:r>
              <w:t>Информационное моделирование.</w:t>
            </w:r>
          </w:p>
          <w:p w:rsidR="00A04649" w:rsidRPr="001D35CA" w:rsidRDefault="00A04649" w:rsidP="00A04649">
            <w:pPr>
              <w:pStyle w:val="a9"/>
              <w:ind w:left="34" w:firstLine="0"/>
            </w:pPr>
            <w:r w:rsidRPr="00760578">
              <w:t xml:space="preserve"> Работа 4. Повторяем возможности текстового процессора — инструмента создания текстовых объектов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7" w:type="dxa"/>
          </w:tcPr>
          <w:p w:rsidR="00A04649" w:rsidRPr="001D35CA" w:rsidRDefault="00A04649" w:rsidP="00A04649">
            <w:pPr>
              <w:pStyle w:val="a9"/>
              <w:ind w:left="34" w:firstLine="0"/>
            </w:pPr>
            <w:r>
              <w:t>Двоичный код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A04649" w:rsidRDefault="00A04649" w:rsidP="00A04649"/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87" w:type="dxa"/>
          </w:tcPr>
          <w:p w:rsidR="00A04649" w:rsidRPr="001D35CA" w:rsidRDefault="00A04649" w:rsidP="00A04649">
            <w:pPr>
              <w:pStyle w:val="a9"/>
              <w:ind w:left="34" w:firstLine="0"/>
            </w:pPr>
            <w:r>
              <w:t>Количество всевозможных слов фиксированной длины в двоичном алфавите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A04649" w:rsidRDefault="00A04649" w:rsidP="00A04649"/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87" w:type="dxa"/>
          </w:tcPr>
          <w:p w:rsidR="00A04649" w:rsidRPr="001D35CA" w:rsidRDefault="00A04649" w:rsidP="00A04649">
            <w:pPr>
              <w:pStyle w:val="a9"/>
              <w:ind w:left="34" w:firstLine="0"/>
            </w:pPr>
            <w:r>
              <w:t>Единицы измерения информации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A04649" w:rsidRDefault="00A04649" w:rsidP="00A04649">
            <w:pPr>
              <w:tabs>
                <w:tab w:val="left" w:pos="717"/>
              </w:tabs>
              <w:ind w:right="643"/>
            </w:pPr>
          </w:p>
        </w:tc>
      </w:tr>
      <w:tr w:rsidR="00A04649" w:rsidTr="00E245EE">
        <w:trPr>
          <w:jc w:val="center"/>
        </w:trPr>
        <w:tc>
          <w:tcPr>
            <w:tcW w:w="540" w:type="dxa"/>
          </w:tcPr>
          <w:p w:rsidR="00A04649" w:rsidRDefault="00A04649" w:rsidP="00A04649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87" w:type="dxa"/>
          </w:tcPr>
          <w:p w:rsidR="00A04649" w:rsidRDefault="00A04649" w:rsidP="00A04649">
            <w:pPr>
              <w:pStyle w:val="a9"/>
              <w:ind w:left="34" w:firstLine="0"/>
              <w:jc w:val="left"/>
            </w:pPr>
            <w:r>
              <w:t>Характерные размеры</w:t>
            </w:r>
          </w:p>
          <w:p w:rsidR="00A04649" w:rsidRPr="001D35CA" w:rsidRDefault="00A04649" w:rsidP="00A04649">
            <w:pPr>
              <w:pStyle w:val="a9"/>
              <w:ind w:left="34" w:firstLine="0"/>
            </w:pPr>
            <w:r>
              <w:t>файлов различных типов</w:t>
            </w:r>
          </w:p>
        </w:tc>
        <w:tc>
          <w:tcPr>
            <w:tcW w:w="761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A04649" w:rsidRDefault="00A04649" w:rsidP="00A0464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87" w:type="dxa"/>
          </w:tcPr>
          <w:p w:rsidR="00C42B71" w:rsidRPr="001D35CA" w:rsidRDefault="00C42B71" w:rsidP="00C42B71">
            <w:pPr>
              <w:pStyle w:val="a9"/>
              <w:ind w:left="34" w:firstLine="0"/>
              <w:jc w:val="left"/>
            </w:pPr>
            <w:r>
              <w:t xml:space="preserve">Исполнители и алгоритмы. Среда текстового программирования </w:t>
            </w:r>
            <w:proofErr w:type="spellStart"/>
            <w:r>
              <w:t>КуМир</w:t>
            </w:r>
            <w:proofErr w:type="spellEnd"/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87" w:type="dxa"/>
          </w:tcPr>
          <w:p w:rsidR="00C42B71" w:rsidRPr="001D35CA" w:rsidRDefault="00C42B71" w:rsidP="00C42B71">
            <w:pPr>
              <w:pStyle w:val="a9"/>
              <w:ind w:left="34" w:firstLine="0"/>
            </w:pPr>
            <w:r>
              <w:t>Управление исполнителем. Линейные алгоритмы.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Переменные.</w:t>
            </w:r>
          </w:p>
          <w:p w:rsidR="00C42B71" w:rsidRDefault="00C42B71" w:rsidP="00C42B71">
            <w:pPr>
              <w:pStyle w:val="a9"/>
              <w:ind w:left="34" w:firstLine="0"/>
            </w:pPr>
            <w:r>
              <w:t>Практическая работа «Разработка диалоговых программ»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Ветвления.</w:t>
            </w:r>
          </w:p>
          <w:p w:rsidR="00C42B71" w:rsidRDefault="00C42B71" w:rsidP="00C42B71">
            <w:pPr>
              <w:pStyle w:val="a9"/>
              <w:ind w:left="34" w:firstLine="0"/>
            </w:pPr>
            <w:r>
              <w:t>Практическая работа «Разработка диалоговых программ с ветвлением»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87" w:type="dxa"/>
          </w:tcPr>
          <w:p w:rsidR="00C42B71" w:rsidRPr="001D35CA" w:rsidRDefault="00C42B71" w:rsidP="00C42B71">
            <w:pPr>
              <w:pStyle w:val="a9"/>
              <w:ind w:left="34" w:firstLine="0"/>
            </w:pPr>
            <w:r>
              <w:t>Управление исполнителем. Циклические  алгоритмы.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56" w:firstLine="0"/>
              <w:jc w:val="left"/>
            </w:pPr>
            <w:r>
              <w:t>Циклические алгоритмы для Черепахи.</w:t>
            </w:r>
          </w:p>
          <w:p w:rsidR="00C42B71" w:rsidRPr="001D35CA" w:rsidRDefault="00C42B71" w:rsidP="00C42B71">
            <w:pPr>
              <w:pStyle w:val="a9"/>
              <w:ind w:left="56" w:firstLine="0"/>
              <w:jc w:val="left"/>
            </w:pPr>
            <w:r>
              <w:t>Разработка программ для управления Черепахой с использованием циклов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56" w:firstLine="0"/>
              <w:jc w:val="left"/>
            </w:pPr>
            <w:r>
              <w:t>Циклические алгоритмы для Чертёжника.</w:t>
            </w:r>
          </w:p>
          <w:p w:rsidR="00C42B71" w:rsidRPr="001D35CA" w:rsidRDefault="00C42B71" w:rsidP="00C42B71">
            <w:pPr>
              <w:pStyle w:val="a9"/>
              <w:ind w:left="56" w:firstLine="0"/>
              <w:jc w:val="left"/>
            </w:pPr>
            <w:r>
              <w:t>Разработка программ для управления Чертёжника с использованием циклов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firstLine="0"/>
            </w:pPr>
            <w:r>
              <w:t>Простые вычислительные алгоритмы.</w:t>
            </w:r>
          </w:p>
          <w:p w:rsidR="00C42B71" w:rsidRDefault="00C42B71" w:rsidP="00C42B71">
            <w:pPr>
              <w:pStyle w:val="a9"/>
              <w:ind w:firstLine="0"/>
            </w:pPr>
            <w:r>
              <w:t>Практическая работа «Разработка программ, реализующих простые вычислительные алгоритмы»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87" w:type="dxa"/>
          </w:tcPr>
          <w:p w:rsidR="00C42B71" w:rsidRPr="001D35CA" w:rsidRDefault="00C42B71" w:rsidP="00C42B71">
            <w:pPr>
              <w:pStyle w:val="a9"/>
              <w:ind w:left="56" w:firstLine="0"/>
              <w:jc w:val="left"/>
            </w:pPr>
            <w:r>
              <w:t>Разбиение задачи на подзадачи. Вспомогательные алгоритмы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56" w:firstLine="0"/>
            </w:pPr>
            <w:r>
              <w:t>Программирование вспомогательных алгоритмов (процедур).</w:t>
            </w:r>
          </w:p>
          <w:p w:rsidR="00C42B71" w:rsidRPr="001D35CA" w:rsidRDefault="00C42B71" w:rsidP="00C42B71">
            <w:pPr>
              <w:pStyle w:val="a9"/>
              <w:ind w:left="56" w:firstLine="0"/>
            </w:pPr>
            <w:r>
              <w:t>Практическая работа  «Разработка программ для управления исполнителем с использованием вспомогательных алгоритмов (процедур)»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56" w:firstLine="0"/>
              <w:jc w:val="left"/>
            </w:pPr>
            <w:r>
              <w:t>Процедуры с параметрами для Черепахи.</w:t>
            </w:r>
          </w:p>
          <w:p w:rsidR="00C42B71" w:rsidRPr="001D35CA" w:rsidRDefault="00C42B71" w:rsidP="00C42B71">
            <w:pPr>
              <w:pStyle w:val="a9"/>
              <w:ind w:left="56" w:firstLine="0"/>
              <w:jc w:val="left"/>
            </w:pPr>
            <w:r>
              <w:t>Практическая работа «Разработка программ для управления Черепахой с использованием вспомогательных алгоритмов (процедур) с параметрами»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56" w:firstLine="0"/>
              <w:jc w:val="left"/>
            </w:pPr>
            <w:r>
              <w:t>Процедуры с параметрами для Черепахи.</w:t>
            </w:r>
          </w:p>
          <w:p w:rsidR="00C42B71" w:rsidRPr="001D35CA" w:rsidRDefault="00C42B71" w:rsidP="00C42B71">
            <w:pPr>
              <w:pStyle w:val="a9"/>
              <w:ind w:left="56" w:firstLine="0"/>
              <w:jc w:val="left"/>
            </w:pPr>
            <w:r>
              <w:t>Практическая работа «Разработка программ для управления Чертёжником с использованием вспомогательных алгоритмов (процедур) с параметрами»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Векторная графика.</w:t>
            </w:r>
          </w:p>
          <w:p w:rsidR="00C42B71" w:rsidRDefault="00C42B71" w:rsidP="00C42B71">
            <w:pPr>
              <w:pStyle w:val="a9"/>
              <w:ind w:left="34" w:firstLine="0"/>
            </w:pPr>
            <w:r>
              <w:t>Практическая работа №5 «Знакомимся с графическими возможностями текстового процессора»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Графики и диаграммы.</w:t>
            </w:r>
          </w:p>
          <w:p w:rsidR="00C42B71" w:rsidRPr="001D35CA" w:rsidRDefault="00C42B71" w:rsidP="00C42B71">
            <w:pPr>
              <w:pStyle w:val="a9"/>
              <w:ind w:left="54" w:firstLine="0"/>
              <w:jc w:val="left"/>
            </w:pPr>
            <w:r w:rsidRPr="001D35CA">
              <w:t>Практическая работа №</w:t>
            </w:r>
            <w:r>
              <w:t>13</w:t>
            </w:r>
            <w:r w:rsidRPr="001D35CA">
              <w:t xml:space="preserve"> «</w:t>
            </w:r>
            <w:r>
              <w:t>Создаём информационные модели — диаграммы и графики»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Схемы.</w:t>
            </w:r>
          </w:p>
          <w:p w:rsidR="00C42B71" w:rsidRPr="001D35CA" w:rsidRDefault="00C42B71" w:rsidP="00C42B71">
            <w:pPr>
              <w:pStyle w:val="a9"/>
              <w:ind w:left="34" w:firstLine="0"/>
            </w:pPr>
            <w:r w:rsidRPr="001D35CA">
              <w:t>Практическая работа №8 «</w:t>
            </w:r>
            <w:r>
              <w:t>Создаём информационные модели — схемы, графы и деревья»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  <w:jc w:val="left"/>
            </w:pPr>
            <w:r>
              <w:t>Знаковые информационные модели.</w:t>
            </w:r>
          </w:p>
          <w:p w:rsidR="00C42B71" w:rsidRPr="001D35CA" w:rsidRDefault="00C42B71" w:rsidP="00C42B71">
            <w:pPr>
              <w:pStyle w:val="a9"/>
              <w:ind w:left="56" w:firstLine="0"/>
              <w:jc w:val="left"/>
            </w:pPr>
            <w:r>
              <w:t xml:space="preserve"> Практическая работа №6 «Создаём компьютерные документы»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Словесные описания.</w:t>
            </w:r>
          </w:p>
          <w:p w:rsidR="00C42B71" w:rsidRPr="001D35CA" w:rsidRDefault="00C42B71" w:rsidP="00C42B71">
            <w:pPr>
              <w:pStyle w:val="a9"/>
              <w:ind w:left="34" w:firstLine="0"/>
            </w:pPr>
            <w:r>
              <w:t xml:space="preserve"> Практическая работа №9 «Создаём словесные модели»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Списки.</w:t>
            </w:r>
          </w:p>
          <w:p w:rsidR="00C42B71" w:rsidRDefault="00C42B71" w:rsidP="00C42B71">
            <w:pPr>
              <w:pStyle w:val="a9"/>
              <w:ind w:left="34" w:firstLine="0"/>
            </w:pPr>
            <w:r>
              <w:t>Практическая работа №10 «Создаём многоуровневые списки»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Табличные информационные модели.</w:t>
            </w:r>
          </w:p>
          <w:p w:rsidR="00C42B71" w:rsidRDefault="00C42B71" w:rsidP="00C42B71">
            <w:pPr>
              <w:pStyle w:val="a9"/>
              <w:ind w:left="34" w:firstLine="0"/>
            </w:pPr>
            <w:r>
              <w:t>Практическая работа №11 «Создаём табличные модели»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Компьютерные презентации.</w:t>
            </w:r>
            <w:r w:rsidRPr="00E82562">
              <w:t xml:space="preserve"> </w:t>
            </w:r>
          </w:p>
          <w:p w:rsidR="00C42B71" w:rsidRDefault="00C42B71" w:rsidP="00C42B71">
            <w:pPr>
              <w:pStyle w:val="a9"/>
              <w:ind w:left="34" w:firstLine="0"/>
            </w:pPr>
            <w:r w:rsidRPr="00E82562">
              <w:t>Практическая работа №15 «Создаем линейную презентацию»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 xml:space="preserve">Интерактивные презентации. </w:t>
            </w:r>
          </w:p>
          <w:p w:rsidR="00C42B71" w:rsidRDefault="00C42B71" w:rsidP="00C42B71">
            <w:pPr>
              <w:pStyle w:val="a9"/>
              <w:ind w:left="34" w:firstLine="0"/>
            </w:pPr>
            <w:r>
              <w:lastRenderedPageBreak/>
              <w:t>Практическая работа №17</w:t>
            </w:r>
            <w:r w:rsidRPr="00E82562">
              <w:t xml:space="preserve"> «Создаем циклическую презентацию»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34" w:firstLine="0"/>
            </w:pPr>
            <w:r>
              <w:t>Гиперссылки.</w:t>
            </w:r>
          </w:p>
          <w:p w:rsidR="00C42B71" w:rsidRDefault="00C42B71" w:rsidP="00C42B71">
            <w:pPr>
              <w:pStyle w:val="a9"/>
              <w:ind w:left="34" w:firstLine="0"/>
            </w:pPr>
            <w:r w:rsidRPr="00E82562">
              <w:t>Практическая работа №16 «Создаем презентацию с гиперссылками»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40" w:type="dxa"/>
          </w:tcPr>
          <w:p w:rsidR="00C42B71" w:rsidRDefault="00C42B71" w:rsidP="00C42B71">
            <w:pPr>
              <w:spacing w:after="0" w:line="240" w:lineRule="auto"/>
              <w:ind w:left="0"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87" w:type="dxa"/>
          </w:tcPr>
          <w:p w:rsidR="00C42B71" w:rsidRDefault="00C42B71" w:rsidP="00C42B71">
            <w:pPr>
              <w:pStyle w:val="a9"/>
              <w:ind w:left="56" w:firstLine="0"/>
              <w:jc w:val="left"/>
            </w:pPr>
            <w:r w:rsidRPr="00E82562">
              <w:t>Выполнение и защита итогового проекта</w:t>
            </w:r>
            <w:r>
              <w:t>.</w:t>
            </w:r>
          </w:p>
          <w:p w:rsidR="00C42B71" w:rsidRPr="001D35CA" w:rsidRDefault="00C42B71" w:rsidP="00C42B71">
            <w:pPr>
              <w:pStyle w:val="a9"/>
              <w:ind w:left="56" w:firstLine="0"/>
              <w:jc w:val="left"/>
            </w:pPr>
            <w:r>
              <w:t>Практическая работа «Выполняем итоговый проект»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42B71" w:rsidTr="00E245EE">
        <w:trPr>
          <w:jc w:val="center"/>
        </w:trPr>
        <w:tc>
          <w:tcPr>
            <w:tcW w:w="5127" w:type="dxa"/>
            <w:gridSpan w:val="2"/>
          </w:tcPr>
          <w:p w:rsidR="00C42B71" w:rsidRPr="00D56390" w:rsidRDefault="00C42B71" w:rsidP="00C42B71">
            <w:pPr>
              <w:pStyle w:val="a9"/>
              <w:ind w:left="56" w:firstLine="0"/>
            </w:pPr>
            <w:r>
              <w:t>Всего</w:t>
            </w:r>
          </w:p>
        </w:tc>
        <w:tc>
          <w:tcPr>
            <w:tcW w:w="761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C42B71" w:rsidRDefault="00614B18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C42B71" w:rsidRDefault="00614B18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9" w:type="dxa"/>
          </w:tcPr>
          <w:p w:rsidR="00C42B71" w:rsidRDefault="00C42B71" w:rsidP="00C42B7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6A67B5" w:rsidRDefault="006A67B5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986B3A" w:rsidRDefault="00986B3A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0535F6" w:rsidRDefault="000535F6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986B3A" w:rsidRDefault="00986B3A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E245EE" w:rsidRDefault="00E245EE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8F6646" w:rsidRDefault="008F6646" w:rsidP="00573F63">
      <w:pPr>
        <w:pStyle w:val="1"/>
        <w:pBdr>
          <w:bottom w:val="single" w:sz="6" w:space="5" w:color="000000"/>
        </w:pBdr>
        <w:spacing w:line="240" w:lineRule="auto"/>
        <w:ind w:left="0"/>
        <w:rPr>
          <w:rFonts w:ascii="LiberationSerif" w:hAnsi="LiberationSerif"/>
          <w:caps/>
          <w:szCs w:val="24"/>
        </w:rPr>
      </w:pPr>
    </w:p>
    <w:p w:rsidR="00573F63" w:rsidRPr="00573F63" w:rsidRDefault="00573F63" w:rsidP="00573F63">
      <w:pPr>
        <w:pStyle w:val="1"/>
        <w:pBdr>
          <w:bottom w:val="single" w:sz="6" w:space="5" w:color="000000"/>
        </w:pBdr>
        <w:spacing w:line="240" w:lineRule="auto"/>
        <w:ind w:left="0"/>
        <w:rPr>
          <w:rFonts w:ascii="LiberationSerif" w:hAnsi="LiberationSerif"/>
          <w:caps/>
          <w:szCs w:val="24"/>
        </w:rPr>
      </w:pPr>
      <w:r w:rsidRPr="00573F63">
        <w:rPr>
          <w:rFonts w:ascii="LiberationSerif" w:hAnsi="LiberationSerif"/>
          <w:caps/>
          <w:szCs w:val="24"/>
        </w:rPr>
        <w:t>УЧЕБНО-МЕТОДИЧЕСКОЕ ОБЕСПЕЧЕНИЕ ОБРАЗОВАТЕЛЬНОГО ПРОЦЕССА </w:t>
      </w:r>
    </w:p>
    <w:p w:rsidR="00573F63" w:rsidRPr="00573F63" w:rsidRDefault="00573F63" w:rsidP="00573F63">
      <w:pPr>
        <w:pStyle w:val="2"/>
        <w:spacing w:after="0" w:line="240" w:lineRule="auto"/>
        <w:ind w:left="0"/>
        <w:rPr>
          <w:rFonts w:ascii="LiberationSerif" w:hAnsi="LiberationSerif"/>
          <w:caps/>
          <w:sz w:val="24"/>
          <w:szCs w:val="24"/>
        </w:rPr>
      </w:pPr>
      <w:r w:rsidRPr="00573F63">
        <w:rPr>
          <w:rFonts w:ascii="LiberationSerif" w:hAnsi="LiberationSerif"/>
          <w:caps/>
          <w:sz w:val="24"/>
          <w:szCs w:val="24"/>
        </w:rPr>
        <w:t>ОБЯЗАТЕЛЬНЫЕ УЧЕБНЫЕ МАТЕРИАЛЫ ДЛЯ УЧЕНИКА</w:t>
      </w:r>
    </w:p>
    <w:p w:rsidR="00573F63" w:rsidRPr="00573F63" w:rsidRDefault="00573F63" w:rsidP="00573F63">
      <w:pPr>
        <w:pStyle w:val="2"/>
        <w:spacing w:after="0" w:line="240" w:lineRule="auto"/>
        <w:ind w:left="0"/>
        <w:rPr>
          <w:rFonts w:ascii="LiberationSerif" w:hAnsi="LiberationSerif"/>
          <w:caps/>
          <w:sz w:val="24"/>
          <w:szCs w:val="24"/>
        </w:rPr>
      </w:pPr>
      <w:r w:rsidRPr="00573F63">
        <w:rPr>
          <w:rFonts w:ascii="LiberationSerif" w:hAnsi="LiberationSerif"/>
          <w:caps/>
          <w:sz w:val="24"/>
          <w:szCs w:val="24"/>
        </w:rPr>
        <w:t>5КЛАСС</w:t>
      </w:r>
    </w:p>
    <w:p w:rsidR="00573F63" w:rsidRPr="00573F63" w:rsidRDefault="00573F63" w:rsidP="00573F63">
      <w:pPr>
        <w:spacing w:after="0" w:line="240" w:lineRule="auto"/>
        <w:ind w:left="0" w:right="0" w:firstLine="0"/>
        <w:rPr>
          <w:sz w:val="24"/>
          <w:szCs w:val="24"/>
        </w:rPr>
      </w:pPr>
      <w:r w:rsidRPr="00573F63">
        <w:rPr>
          <w:sz w:val="24"/>
          <w:szCs w:val="24"/>
        </w:rPr>
        <w:t>Информатика, 5 класс /</w:t>
      </w:r>
      <w:proofErr w:type="spellStart"/>
      <w:r w:rsidRPr="00573F63">
        <w:rPr>
          <w:sz w:val="24"/>
          <w:szCs w:val="24"/>
        </w:rPr>
        <w:t>Босова</w:t>
      </w:r>
      <w:proofErr w:type="spellEnd"/>
      <w:r w:rsidRPr="00573F63">
        <w:rPr>
          <w:sz w:val="24"/>
          <w:szCs w:val="24"/>
        </w:rPr>
        <w:t xml:space="preserve"> Л.Л., </w:t>
      </w:r>
      <w:proofErr w:type="spellStart"/>
      <w:r w:rsidRPr="00573F63">
        <w:rPr>
          <w:sz w:val="24"/>
          <w:szCs w:val="24"/>
        </w:rPr>
        <w:t>Босова</w:t>
      </w:r>
      <w:proofErr w:type="spellEnd"/>
      <w:r w:rsidRPr="00573F63">
        <w:rPr>
          <w:sz w:val="24"/>
          <w:szCs w:val="24"/>
        </w:rPr>
        <w:t xml:space="preserve"> А.Ю., ООО «БИНОМ. Лаборатория знаний»</w:t>
      </w:r>
      <w:r>
        <w:rPr>
          <w:sz w:val="24"/>
          <w:szCs w:val="24"/>
        </w:rPr>
        <w:t>; АО «Издательство Просвещение»</w:t>
      </w:r>
    </w:p>
    <w:p w:rsidR="00573F63" w:rsidRDefault="00573F63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B2459A" w:rsidRDefault="00B2459A" w:rsidP="00B2459A">
      <w:pPr>
        <w:pStyle w:val="2"/>
        <w:spacing w:before="240" w:after="120" w:line="240" w:lineRule="atLeast"/>
        <w:rPr>
          <w:rFonts w:ascii="LiberationSerif" w:hAnsi="LiberationSerif"/>
          <w:caps/>
        </w:rPr>
      </w:pPr>
      <w:r>
        <w:rPr>
          <w:rFonts w:ascii="LiberationSerif" w:hAnsi="LiberationSerif"/>
          <w:caps/>
        </w:rPr>
        <w:t>МЕТОДИЧЕСКИЕ МАТЕРИАЛЫ ДЛЯ УЧИТЕЛЯ</w:t>
      </w:r>
    </w:p>
    <w:p w:rsidR="00B2459A" w:rsidRDefault="00B2459A" w:rsidP="00B2459A">
      <w:pPr>
        <w:pStyle w:val="2"/>
        <w:spacing w:before="240" w:after="120" w:line="240" w:lineRule="atLeast"/>
        <w:rPr>
          <w:rFonts w:ascii="LiberationSerif" w:hAnsi="LiberationSerif"/>
          <w:caps/>
        </w:rPr>
      </w:pPr>
      <w:r>
        <w:rPr>
          <w:rFonts w:ascii="LiberationSerif" w:hAnsi="LiberationSerif"/>
          <w:caps/>
        </w:rPr>
        <w:t>5 КЛАСС</w:t>
      </w:r>
    </w:p>
    <w:p w:rsidR="00B2459A" w:rsidRDefault="00B2459A" w:rsidP="00CE3245">
      <w:pPr>
        <w:spacing w:after="0" w:line="240" w:lineRule="auto"/>
        <w:ind w:left="0" w:right="0" w:firstLine="227"/>
        <w:rPr>
          <w:sz w:val="24"/>
          <w:szCs w:val="24"/>
        </w:rPr>
      </w:pPr>
    </w:p>
    <w:p w:rsidR="00B2459A" w:rsidRDefault="00B2459A" w:rsidP="00B2459A">
      <w:pPr>
        <w:pStyle w:val="2"/>
        <w:spacing w:before="240" w:after="120" w:line="240" w:lineRule="atLeast"/>
        <w:rPr>
          <w:rFonts w:ascii="LiberationSerif" w:hAnsi="LiberationSerif"/>
          <w:caps/>
        </w:rPr>
      </w:pPr>
      <w:r>
        <w:rPr>
          <w:rFonts w:ascii="LiberationSerif" w:hAnsi="LiberationSerif"/>
          <w:caps/>
        </w:rPr>
        <w:t>ЦИФРОВЫЕ ОБРАЗОВАТЕЛЬНЫЕ РЕСУРСЫ И РЕСУРСЫ СЕТИ ИНТЕРНЕТ</w:t>
      </w:r>
    </w:p>
    <w:p w:rsidR="00B2459A" w:rsidRDefault="00B2459A" w:rsidP="00B2459A">
      <w:pPr>
        <w:pStyle w:val="2"/>
        <w:spacing w:before="240" w:after="120" w:line="240" w:lineRule="atLeast"/>
        <w:rPr>
          <w:rFonts w:ascii="LiberationSerif" w:hAnsi="LiberationSerif"/>
          <w:caps/>
        </w:rPr>
      </w:pPr>
      <w:r>
        <w:rPr>
          <w:rFonts w:ascii="LiberationSerif" w:hAnsi="LiberationSerif"/>
          <w:caps/>
        </w:rPr>
        <w:t>5 КЛАСС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3"/>
      </w:tblGrid>
      <w:tr w:rsidR="00B2459A" w:rsidTr="00B2459A">
        <w:trPr>
          <w:jc w:val="center"/>
        </w:trPr>
        <w:tc>
          <w:tcPr>
            <w:tcW w:w="6103" w:type="dxa"/>
          </w:tcPr>
          <w:p w:rsidR="00E245EE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42" w:history="1">
              <w:r w:rsidR="00E245EE" w:rsidRPr="00EF122B">
                <w:rPr>
                  <w:rStyle w:val="ad"/>
                  <w:sz w:val="24"/>
                  <w:szCs w:val="24"/>
                </w:rPr>
                <w:t>https://bosova.ru</w:t>
              </w:r>
            </w:hyperlink>
          </w:p>
          <w:p w:rsidR="00B2459A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43" w:history="1">
              <w:r w:rsidR="00E245EE" w:rsidRPr="002A792B">
                <w:rPr>
                  <w:rStyle w:val="ad"/>
                  <w:sz w:val="24"/>
                  <w:szCs w:val="24"/>
                </w:rPr>
                <w:t>https://lbz.ru/metodist/authors/informatika/3/eor5.php</w:t>
              </w:r>
            </w:hyperlink>
            <w:r w:rsidR="00E245EE">
              <w:rPr>
                <w:sz w:val="24"/>
                <w:szCs w:val="24"/>
              </w:rPr>
              <w:t xml:space="preserve"> </w:t>
            </w:r>
          </w:p>
        </w:tc>
      </w:tr>
      <w:tr w:rsidR="00B2459A" w:rsidTr="00B2459A">
        <w:trPr>
          <w:jc w:val="center"/>
        </w:trPr>
        <w:tc>
          <w:tcPr>
            <w:tcW w:w="6103" w:type="dxa"/>
          </w:tcPr>
          <w:p w:rsidR="00B2459A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44" w:history="1">
              <w:r w:rsidR="00E245EE" w:rsidRPr="002A792B">
                <w:rPr>
                  <w:rStyle w:val="ad"/>
                  <w:sz w:val="24"/>
                  <w:szCs w:val="24"/>
                </w:rPr>
                <w:t>https://lbz.ru/metodist/authors/ib/5-6.php</w:t>
              </w:r>
            </w:hyperlink>
            <w:r w:rsidR="00E245EE">
              <w:rPr>
                <w:sz w:val="24"/>
                <w:szCs w:val="24"/>
              </w:rPr>
              <w:t xml:space="preserve"> </w:t>
            </w:r>
          </w:p>
        </w:tc>
      </w:tr>
      <w:tr w:rsidR="00B2459A" w:rsidTr="00B2459A">
        <w:trPr>
          <w:jc w:val="center"/>
        </w:trPr>
        <w:tc>
          <w:tcPr>
            <w:tcW w:w="6103" w:type="dxa"/>
          </w:tcPr>
          <w:p w:rsidR="00B2459A" w:rsidRPr="000C378C" w:rsidRDefault="00DB17D8" w:rsidP="00CA542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45" w:history="1">
              <w:r w:rsidR="00E245EE" w:rsidRPr="002A792B">
                <w:rPr>
                  <w:rStyle w:val="ad"/>
                  <w:sz w:val="24"/>
                  <w:szCs w:val="24"/>
                </w:rPr>
                <w:t>https://kpolyakov.spb.ru/school/blockly/rob-blockly.htm</w:t>
              </w:r>
            </w:hyperlink>
            <w:r w:rsidR="00E245EE">
              <w:rPr>
                <w:sz w:val="24"/>
                <w:szCs w:val="24"/>
              </w:rPr>
              <w:t xml:space="preserve"> </w:t>
            </w:r>
          </w:p>
        </w:tc>
      </w:tr>
    </w:tbl>
    <w:p w:rsidR="00B2459A" w:rsidRDefault="00B2459A" w:rsidP="00B2459A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caps/>
          <w:szCs w:val="24"/>
        </w:rPr>
      </w:pPr>
    </w:p>
    <w:p w:rsidR="00B2459A" w:rsidRDefault="00B2459A" w:rsidP="00B2459A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caps/>
          <w:szCs w:val="24"/>
        </w:rPr>
      </w:pPr>
      <w:r>
        <w:rPr>
          <w:rFonts w:ascii="LiberationSerif" w:hAnsi="LiberationSerif"/>
          <w:caps/>
          <w:szCs w:val="24"/>
        </w:rPr>
        <w:t>МАТЕРИАЛЬНО-ТЕХНИЧЕСКОЕ ОБЕСПЕЧЕНИЕ ОБРАЗОВАТЕЛЬНОГО ПРОЦЕССА</w:t>
      </w:r>
    </w:p>
    <w:p w:rsidR="00B2459A" w:rsidRDefault="00B2459A" w:rsidP="00B2459A">
      <w:pPr>
        <w:pStyle w:val="2"/>
        <w:spacing w:before="240" w:after="120" w:line="240" w:lineRule="atLeast"/>
        <w:rPr>
          <w:rFonts w:ascii="LiberationSerif" w:hAnsi="LiberationSerif"/>
          <w:caps/>
        </w:rPr>
      </w:pPr>
      <w:r>
        <w:rPr>
          <w:rFonts w:ascii="LiberationSerif" w:hAnsi="LiberationSerif"/>
          <w:caps/>
        </w:rPr>
        <w:t>УЧЕБНОЕ ОБОРУДОВАНИЕ</w:t>
      </w:r>
    </w:p>
    <w:p w:rsidR="00B2459A" w:rsidRDefault="00B2459A" w:rsidP="00CE3245">
      <w:pPr>
        <w:spacing w:after="0" w:line="240" w:lineRule="auto"/>
        <w:ind w:left="0" w:right="0" w:firstLine="227"/>
        <w:rPr>
          <w:sz w:val="24"/>
          <w:szCs w:val="24"/>
        </w:rPr>
      </w:pPr>
      <w:r>
        <w:rPr>
          <w:sz w:val="24"/>
          <w:szCs w:val="24"/>
        </w:rPr>
        <w:t>Интерактивная панель, компьютер, доска</w:t>
      </w:r>
    </w:p>
    <w:p w:rsidR="00B2459A" w:rsidRDefault="00B2459A" w:rsidP="00B2459A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</w:rPr>
      </w:pPr>
      <w:r>
        <w:rPr>
          <w:rFonts w:ascii="LiberationSerif" w:hAnsi="LiberationSerif"/>
          <w:caps/>
        </w:rPr>
        <w:t>ОБОРУДОВАНИЕ ДЛЯ ПРОВЕДЕНИЯ ПРАКТИЧЕСКИХ РАБОТ</w:t>
      </w:r>
    </w:p>
    <w:p w:rsidR="00B2459A" w:rsidRDefault="00B2459A" w:rsidP="00CE3245">
      <w:pPr>
        <w:spacing w:after="0" w:line="240" w:lineRule="auto"/>
        <w:ind w:left="0" w:right="0" w:firstLine="227"/>
        <w:rPr>
          <w:sz w:val="24"/>
          <w:szCs w:val="24"/>
        </w:rPr>
      </w:pPr>
      <w:r>
        <w:rPr>
          <w:sz w:val="24"/>
          <w:szCs w:val="24"/>
        </w:rPr>
        <w:t>Компьютер, сеть Интернет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B2459A" w:rsidSect="00E337DF">
      <w:headerReference w:type="even" r:id="rId46"/>
      <w:headerReference w:type="default" r:id="rId47"/>
      <w:headerReference w:type="first" r:id="rId48"/>
      <w:footerReference w:type="first" r:id="rId49"/>
      <w:pgSz w:w="11906" w:h="16838" w:code="9"/>
      <w:pgMar w:top="714" w:right="851" w:bottom="567" w:left="1134" w:header="720" w:footer="697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D8" w:rsidRDefault="00DB17D8">
      <w:pPr>
        <w:spacing w:after="0" w:line="240" w:lineRule="auto"/>
      </w:pPr>
      <w:r>
        <w:separator/>
      </w:r>
    </w:p>
  </w:endnote>
  <w:endnote w:type="continuationSeparator" w:id="0">
    <w:p w:rsidR="00DB17D8" w:rsidRDefault="00D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148312"/>
      <w:docPartObj>
        <w:docPartGallery w:val="Page Numbers (Bottom of Page)"/>
        <w:docPartUnique/>
      </w:docPartObj>
    </w:sdtPr>
    <w:sdtContent>
      <w:p w:rsidR="00E337DF" w:rsidRDefault="00E337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37DF" w:rsidRDefault="00E337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D8" w:rsidRDefault="00DB17D8">
      <w:pPr>
        <w:spacing w:after="0" w:line="240" w:lineRule="auto"/>
      </w:pPr>
      <w:r>
        <w:separator/>
      </w:r>
    </w:p>
  </w:footnote>
  <w:footnote w:type="continuationSeparator" w:id="0">
    <w:p w:rsidR="00DB17D8" w:rsidRDefault="00DB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B71" w:rsidRDefault="00C42B7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B71" w:rsidRDefault="00C42B7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B71" w:rsidRDefault="00C42B7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669">
    <w:multiLevelType w:val="hybridMultilevel"/>
    <w:lvl w:ilvl="0" w:tplc="22088080">
      <w:start w:val="1"/>
      <w:numFmt w:val="decimal"/>
      <w:lvlText w:val="%1."/>
      <w:lvlJc w:val="left"/>
      <w:pPr>
        <w:ind w:left="720" w:hanging="360"/>
      </w:pPr>
    </w:lvl>
    <w:lvl w:ilvl="1" w:tplc="22088080" w:tentative="1">
      <w:start w:val="1"/>
      <w:numFmt w:val="lowerLetter"/>
      <w:lvlText w:val="%2."/>
      <w:lvlJc w:val="left"/>
      <w:pPr>
        <w:ind w:left="1440" w:hanging="360"/>
      </w:pPr>
    </w:lvl>
    <w:lvl w:ilvl="2" w:tplc="22088080" w:tentative="1">
      <w:start w:val="1"/>
      <w:numFmt w:val="lowerRoman"/>
      <w:lvlText w:val="%3."/>
      <w:lvlJc w:val="right"/>
      <w:pPr>
        <w:ind w:left="2160" w:hanging="180"/>
      </w:pPr>
    </w:lvl>
    <w:lvl w:ilvl="3" w:tplc="22088080" w:tentative="1">
      <w:start w:val="1"/>
      <w:numFmt w:val="decimal"/>
      <w:lvlText w:val="%4."/>
      <w:lvlJc w:val="left"/>
      <w:pPr>
        <w:ind w:left="2880" w:hanging="360"/>
      </w:pPr>
    </w:lvl>
    <w:lvl w:ilvl="4" w:tplc="22088080" w:tentative="1">
      <w:start w:val="1"/>
      <w:numFmt w:val="lowerLetter"/>
      <w:lvlText w:val="%5."/>
      <w:lvlJc w:val="left"/>
      <w:pPr>
        <w:ind w:left="3600" w:hanging="360"/>
      </w:pPr>
    </w:lvl>
    <w:lvl w:ilvl="5" w:tplc="22088080" w:tentative="1">
      <w:start w:val="1"/>
      <w:numFmt w:val="lowerRoman"/>
      <w:lvlText w:val="%6."/>
      <w:lvlJc w:val="right"/>
      <w:pPr>
        <w:ind w:left="4320" w:hanging="180"/>
      </w:pPr>
    </w:lvl>
    <w:lvl w:ilvl="6" w:tplc="22088080" w:tentative="1">
      <w:start w:val="1"/>
      <w:numFmt w:val="decimal"/>
      <w:lvlText w:val="%7."/>
      <w:lvlJc w:val="left"/>
      <w:pPr>
        <w:ind w:left="5040" w:hanging="360"/>
      </w:pPr>
    </w:lvl>
    <w:lvl w:ilvl="7" w:tplc="22088080" w:tentative="1">
      <w:start w:val="1"/>
      <w:numFmt w:val="lowerLetter"/>
      <w:lvlText w:val="%8."/>
      <w:lvlJc w:val="left"/>
      <w:pPr>
        <w:ind w:left="5760" w:hanging="360"/>
      </w:pPr>
    </w:lvl>
    <w:lvl w:ilvl="8" w:tplc="22088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68">
    <w:multiLevelType w:val="hybridMultilevel"/>
    <w:lvl w:ilvl="0" w:tplc="59390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FE38C7"/>
    <w:multiLevelType w:val="hybridMultilevel"/>
    <w:tmpl w:val="BEEE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2F9"/>
    <w:multiLevelType w:val="hybridMultilevel"/>
    <w:tmpl w:val="05143E6A"/>
    <w:lvl w:ilvl="0" w:tplc="BFB88834">
      <w:start w:val="5"/>
      <w:numFmt w:val="decimal"/>
      <w:lvlText w:val="%1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B8065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27BE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86F634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8E1F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872A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681458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C4EBE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8CA40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45CF3"/>
    <w:multiLevelType w:val="hybridMultilevel"/>
    <w:tmpl w:val="4EB85780"/>
    <w:lvl w:ilvl="0" w:tplc="429A7D9E">
      <w:start w:val="5"/>
      <w:numFmt w:val="decimal"/>
      <w:lvlText w:val="%1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5850D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54EB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6B07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86CC8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2A28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02406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6B62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66FA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E16E6C"/>
    <w:multiLevelType w:val="hybridMultilevel"/>
    <w:tmpl w:val="0018F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7463B"/>
    <w:multiLevelType w:val="hybridMultilevel"/>
    <w:tmpl w:val="F32801F8"/>
    <w:lvl w:ilvl="0" w:tplc="D3F88C6A">
      <w:start w:val="1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00B9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4300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3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A715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6D78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60B31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A0CD5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A711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C2AA6"/>
    <w:multiLevelType w:val="hybridMultilevel"/>
    <w:tmpl w:val="C834148E"/>
    <w:lvl w:ilvl="0" w:tplc="D85CE89E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E207C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670A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5C250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E6EBC2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7840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36998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A35F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D6D15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16668">
    <w:abstractNumId w:val="16668"/>
  </w:num>
  <w:num w:numId="16669">
    <w:abstractNumId w:val="166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A5"/>
    <w:rsid w:val="000535F6"/>
    <w:rsid w:val="000B45C5"/>
    <w:rsid w:val="000C378C"/>
    <w:rsid w:val="000E058B"/>
    <w:rsid w:val="001F2982"/>
    <w:rsid w:val="002B266F"/>
    <w:rsid w:val="002D13D5"/>
    <w:rsid w:val="00324111"/>
    <w:rsid w:val="00350D7D"/>
    <w:rsid w:val="003600EB"/>
    <w:rsid w:val="003618B1"/>
    <w:rsid w:val="00447DD1"/>
    <w:rsid w:val="004C6265"/>
    <w:rsid w:val="004E1103"/>
    <w:rsid w:val="00514794"/>
    <w:rsid w:val="00573805"/>
    <w:rsid w:val="00573F63"/>
    <w:rsid w:val="005A6E35"/>
    <w:rsid w:val="00606B6A"/>
    <w:rsid w:val="00613E6D"/>
    <w:rsid w:val="00614B18"/>
    <w:rsid w:val="006A67B5"/>
    <w:rsid w:val="007231C3"/>
    <w:rsid w:val="00793D28"/>
    <w:rsid w:val="007D463C"/>
    <w:rsid w:val="007D5D4C"/>
    <w:rsid w:val="007E29F0"/>
    <w:rsid w:val="007F4731"/>
    <w:rsid w:val="007F6578"/>
    <w:rsid w:val="00817C2A"/>
    <w:rsid w:val="008600A5"/>
    <w:rsid w:val="00866B7E"/>
    <w:rsid w:val="008F6646"/>
    <w:rsid w:val="00915F07"/>
    <w:rsid w:val="009535CC"/>
    <w:rsid w:val="00986B3A"/>
    <w:rsid w:val="009C4107"/>
    <w:rsid w:val="00A04649"/>
    <w:rsid w:val="00A5549D"/>
    <w:rsid w:val="00A776E3"/>
    <w:rsid w:val="00A90641"/>
    <w:rsid w:val="00AA1638"/>
    <w:rsid w:val="00AD4FA8"/>
    <w:rsid w:val="00B02DC6"/>
    <w:rsid w:val="00B2459A"/>
    <w:rsid w:val="00B40C5A"/>
    <w:rsid w:val="00B41233"/>
    <w:rsid w:val="00B479E0"/>
    <w:rsid w:val="00B63E39"/>
    <w:rsid w:val="00B87A50"/>
    <w:rsid w:val="00BC179F"/>
    <w:rsid w:val="00C42B71"/>
    <w:rsid w:val="00C70E3D"/>
    <w:rsid w:val="00C74AFF"/>
    <w:rsid w:val="00CA5420"/>
    <w:rsid w:val="00CE3245"/>
    <w:rsid w:val="00D06696"/>
    <w:rsid w:val="00D2216B"/>
    <w:rsid w:val="00D56390"/>
    <w:rsid w:val="00D70433"/>
    <w:rsid w:val="00D77D07"/>
    <w:rsid w:val="00D77F4E"/>
    <w:rsid w:val="00DB17D8"/>
    <w:rsid w:val="00DE1AC2"/>
    <w:rsid w:val="00DE41F2"/>
    <w:rsid w:val="00DE6D59"/>
    <w:rsid w:val="00E245EE"/>
    <w:rsid w:val="00E337DF"/>
    <w:rsid w:val="00EB3F4D"/>
    <w:rsid w:val="00EF122B"/>
    <w:rsid w:val="00EF40D1"/>
    <w:rsid w:val="00F424AD"/>
    <w:rsid w:val="00F86AC1"/>
    <w:rsid w:val="00FC0ACD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84A38-1728-4E45-BAEC-2E4885A8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left="152" w:right="1785" w:hanging="15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E1AC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2982"/>
    <w:rPr>
      <w:rFonts w:ascii="Times New Roman" w:eastAsia="Times New Roman" w:hAnsi="Times New Roman" w:cs="Times New Roman"/>
      <w:color w:val="000000"/>
      <w:sz w:val="20"/>
    </w:rPr>
  </w:style>
  <w:style w:type="paragraph" w:styleId="a6">
    <w:name w:val="header"/>
    <w:basedOn w:val="a"/>
    <w:link w:val="a7"/>
    <w:uiPriority w:val="99"/>
    <w:semiHidden/>
    <w:unhideWhenUsed/>
    <w:rsid w:val="001F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2982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CE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rsid w:val="007E29F0"/>
    <w:pPr>
      <w:spacing w:after="0" w:line="240" w:lineRule="auto"/>
      <w:ind w:left="0" w:right="0" w:firstLine="540"/>
    </w:pPr>
    <w:rPr>
      <w:color w:val="auto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7E29F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0C5A"/>
    <w:rPr>
      <w:rFonts w:ascii="Segoe UI" w:eastAsia="Times New Roman" w:hAnsi="Segoe UI" w:cs="Segoe U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3618B1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04649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04649"/>
    <w:rPr>
      <w:rFonts w:eastAsiaTheme="minorHAns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04649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01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94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lbz.ru/metodist/authors/informatika/3/eor5.php" TargetMode="External"/><Relationship Id="rId18" Type="http://schemas.openxmlformats.org/officeDocument/2006/relationships/hyperlink" Target="https://bosova.ru/metodist/authors/informatika/3/files/m2t2.pdf" TargetMode="External"/><Relationship Id="rId26" Type="http://schemas.openxmlformats.org/officeDocument/2006/relationships/hyperlink" Target="https://bosova.ru" TargetMode="External"/><Relationship Id="rId39" Type="http://schemas.openxmlformats.org/officeDocument/2006/relationships/hyperlink" Target="https://bosova.ru" TargetMode="External"/><Relationship Id="rId21" Type="http://schemas.openxmlformats.org/officeDocument/2006/relationships/hyperlink" Target="https://www.youtube.com/watch?v=OFEsY0PhaxE" TargetMode="External"/><Relationship Id="rId34" Type="http://schemas.openxmlformats.org/officeDocument/2006/relationships/hyperlink" Target="https://kpolyakov.spb.ru/school/blockly/trt-blockly.htm" TargetMode="External"/><Relationship Id="rId42" Type="http://schemas.openxmlformats.org/officeDocument/2006/relationships/hyperlink" Target="https://bosova.ru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Y6q_Xy_Gvk" TargetMode="External"/><Relationship Id="rId29" Type="http://schemas.openxmlformats.org/officeDocument/2006/relationships/hyperlink" Target="https://bosova.ru" TargetMode="External"/><Relationship Id="rId11" Type="http://schemas.openxmlformats.org/officeDocument/2006/relationships/hyperlink" Target="https://digital-likbez.datalesson.ru/" TargetMode="External"/><Relationship Id="rId24" Type="http://schemas.openxmlformats.org/officeDocument/2006/relationships/hyperlink" Target="https://lbz.ru/metodist/authors/informatika/3/eor5.php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bosova.ru" TargetMode="External"/><Relationship Id="rId40" Type="http://schemas.openxmlformats.org/officeDocument/2006/relationships/hyperlink" Target="https://lbz.ru/metodist/authors/informatika/3/eor6.php" TargetMode="External"/><Relationship Id="rId45" Type="http://schemas.openxmlformats.org/officeDocument/2006/relationships/hyperlink" Target="https://kpolyakov.spb.ru/school/blockly/rob-blockly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olyakov.spb.ru/school/blockly/rob-blockly.htm" TargetMode="External"/><Relationship Id="rId23" Type="http://schemas.openxmlformats.org/officeDocument/2006/relationships/hyperlink" Target="https://lbz.ru/metodist/authors/informatika/3/eor5.php" TargetMode="External"/><Relationship Id="rId28" Type="http://schemas.openxmlformats.org/officeDocument/2006/relationships/hyperlink" Target="https://lbz.ru/metodist/authors/informatika/3/eor6.php" TargetMode="External"/><Relationship Id="rId36" Type="http://schemas.openxmlformats.org/officeDocument/2006/relationships/hyperlink" Target="https://kpolyakov.spb.ru/school/blockly/trt-blockly.htm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bz.ru/metodist/authors/ib/5-6.php" TargetMode="External"/><Relationship Id="rId19" Type="http://schemas.openxmlformats.org/officeDocument/2006/relationships/hyperlink" Target="https://kpolyakov.spb.ru/school/blockly/rob-blockly.htm" TargetMode="External"/><Relationship Id="rId31" Type="http://schemas.openxmlformats.org/officeDocument/2006/relationships/hyperlink" Target="https://digital-likbez.datalesson.ru/video/5-2/" TargetMode="External"/><Relationship Id="rId44" Type="http://schemas.openxmlformats.org/officeDocument/2006/relationships/hyperlink" Target="https://lbz.ru/metodist/authors/ib/5-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5.php" TargetMode="External"/><Relationship Id="rId14" Type="http://schemas.openxmlformats.org/officeDocument/2006/relationships/hyperlink" Target="https://xn--h1adlhdnlo2c.xn--p1ai/lessons/ai-in-education" TargetMode="External"/><Relationship Id="rId22" Type="http://schemas.openxmlformats.org/officeDocument/2006/relationships/hyperlink" Target="https://www.youtube.com/watch?v=ObYG_o-HQGM" TargetMode="External"/><Relationship Id="rId27" Type="http://schemas.openxmlformats.org/officeDocument/2006/relationships/hyperlink" Target="https://www.youtube.com/watch?v=ky4HYy3AQmo" TargetMode="External"/><Relationship Id="rId30" Type="http://schemas.openxmlformats.org/officeDocument/2006/relationships/hyperlink" Target="https://lbz.ru/metodist/authors/ib/5-6.php" TargetMode="External"/><Relationship Id="rId35" Type="http://schemas.openxmlformats.org/officeDocument/2006/relationships/hyperlink" Target="https://bosova.ru" TargetMode="External"/><Relationship Id="rId43" Type="http://schemas.openxmlformats.org/officeDocument/2006/relationships/hyperlink" Target="https://lbz.ru/metodist/authors/informatika/3/eor5.php" TargetMode="External"/><Relationship Id="rId48" Type="http://schemas.openxmlformats.org/officeDocument/2006/relationships/header" Target="header3.xml"/><Relationship Id="rId8" Type="http://schemas.openxmlformats.org/officeDocument/2006/relationships/hyperlink" Target="https://lbz.ru/metodist/authors/informatika/3/eor5.php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igital-likbez.datalesson.ru/" TargetMode="External"/><Relationship Id="rId17" Type="http://schemas.openxmlformats.org/officeDocument/2006/relationships/hyperlink" Target="https://bosova.ru/metodist/authors/informatika/3/files/m1t2.pdf" TargetMode="External"/><Relationship Id="rId25" Type="http://schemas.openxmlformats.org/officeDocument/2006/relationships/hyperlink" Target="https://lbz.ru/metodist/authors/informatika/3/eor5.php" TargetMode="External"/><Relationship Id="rId33" Type="http://schemas.openxmlformats.org/officeDocument/2006/relationships/hyperlink" Target="https://bosova.ru" TargetMode="External"/><Relationship Id="rId38" Type="http://schemas.openxmlformats.org/officeDocument/2006/relationships/hyperlink" Target="https://lbz.ru/metodist/authors/informatika/3/eor6.php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youtube.com/watch?v=R35yJLvSJDA" TargetMode="External"/><Relationship Id="rId41" Type="http://schemas.openxmlformats.org/officeDocument/2006/relationships/hyperlink" Target="https://bosov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74397738" Type="http://schemas.openxmlformats.org/officeDocument/2006/relationships/comments" Target="comments.xml"/><Relationship Id="rId633467499" Type="http://schemas.microsoft.com/office/2011/relationships/commentsExtended" Target="commentsExtended.xml"/><Relationship Id="rId5323618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wg803XHhNHsKAGuGoFsPfDGI4qM=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  <mdssi:RelationshipReference SourceId="rId1"/>
            <mdssi:RelationshipReference SourceId="rId6"/>
            <mdssi:RelationshipReference SourceId="rId174397738"/>
            <mdssi:RelationshipReference SourceId="rId633467499"/>
            <mdssi:RelationshipReference SourceId="rId532361849"/>
          </Transform>
          <Transform Algorithm="http://www.w3.org/TR/2001/REC-xml-c14n-20010315"/>
        </Transforms>
        <DigestMethod Algorithm="http://www.w3.org/2000/09/xmldsig#sha1"/>
        <DigestValue>a2+iPCDAStqKdiNhrIXAiPQfMds=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/l9ZgU1FRHcdu9FKwRyflcMzNy0=</DigestValue>
      </Reference>
      <Reference URI="/word/endnotes.xml?ContentType=application/vnd.openxmlformats-officedocument.wordprocessingml.endnotes+xml">
        <DigestMethod Algorithm="http://www.w3.org/2000/09/xmldsig#sha1"/>
        <DigestValue>+Ufbv83GJD0JaREofXSzdkpZzkg=</DigestValue>
      </Reference>
      <Reference URI="/word/fontTable.xml?ContentType=application/vnd.openxmlformats-officedocument.wordprocessingml.fontTable+xml">
        <DigestMethod Algorithm="http://www.w3.org/2000/09/xmldsig#sha1"/>
        <DigestValue>6rXPGMCfh30zYIYfUYinj6IrvdQ=</DigestValue>
      </Reference>
      <Reference URI="/word/footer1.xml?ContentType=application/vnd.openxmlformats-officedocument.wordprocessingml.footer+xml">
        <DigestMethod Algorithm="http://www.w3.org/2000/09/xmldsig#sha1"/>
        <DigestValue>0kDmnzweDV6kK6Rvfdwople7b2Q=</DigestValue>
      </Reference>
      <Reference URI="/word/footnotes.xml?ContentType=application/vnd.openxmlformats-officedocument.wordprocessingml.footnotes+xml">
        <DigestMethod Algorithm="http://www.w3.org/2000/09/xmldsig#sha1"/>
        <DigestValue>5qtT7LDx+LcxXUuJSwHwIKFucyE=</DigestValue>
      </Reference>
      <Reference URI="/word/header1.xml?ContentType=application/vnd.openxmlformats-officedocument.wordprocessingml.header+xml">
        <DigestMethod Algorithm="http://www.w3.org/2000/09/xmldsig#sha1"/>
        <DigestValue>k4zBjaMRG7PTcGEVBTbwJWpkCEc=</DigestValue>
      </Reference>
      <Reference URI="/word/header2.xml?ContentType=application/vnd.openxmlformats-officedocument.wordprocessingml.header+xml">
        <DigestMethod Algorithm="http://www.w3.org/2000/09/xmldsig#sha1"/>
        <DigestValue>k4zBjaMRG7PTcGEVBTbwJWpkCEc=</DigestValue>
      </Reference>
      <Reference URI="/word/header3.xml?ContentType=application/vnd.openxmlformats-officedocument.wordprocessingml.header+xml">
        <DigestMethod Algorithm="http://www.w3.org/2000/09/xmldsig#sha1"/>
        <DigestValue>k4zBjaMRG7PTcGEVBTbwJWpkCEc=</DigestValue>
      </Reference>
      <Reference URI="/word/numbering.xml?ContentType=application/vnd.openxmlformats-officedocument.wordprocessingml.numbering+xml">
        <DigestMethod Algorithm="http://www.w3.org/2000/09/xmldsig#sha1"/>
        <DigestValue>WWKYXVPLol9u2yVRBhwhfWdbTtw=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j4U+M0OEqNMFC6RxatRFRrBf+Ds=</DigestValue>
      </Reference>
      <Reference URI="/word/styles.xml?ContentType=application/vnd.openxmlformats-officedocument.wordprocessingml.styles+xml">
        <DigestMethod Algorithm="http://www.w3.org/2000/09/xmldsig#sha1"/>
        <DigestValue>UlxMHIAaClSAdZeZ/FEein7vOOI=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tUdWpmzbh6Q/uIzQsMm+hGLyhVc=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CDA9-5FB4-4AD5-A448-FB795335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5261</Words>
  <Characters>29990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 Anna</dc:creator>
  <cp:keywords/>
  <dc:description/>
  <cp:lastModifiedBy>Екатерина Донес</cp:lastModifiedBy>
  <cp:revision>4</cp:revision>
  <cp:lastPrinted>2022-09-21T07:36:00Z</cp:lastPrinted>
  <dcterms:created xsi:type="dcterms:W3CDTF">2022-09-06T07:57:00Z</dcterms:created>
  <dcterms:modified xsi:type="dcterms:W3CDTF">2022-09-21T07:37:00Z</dcterms:modified>
</cp:coreProperties>
</file>